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DA7D" w14:textId="77777777" w:rsidR="00C1111D" w:rsidRPr="00826388" w:rsidRDefault="00C1111D" w:rsidP="00C1111D">
      <w:pPr>
        <w:jc w:val="center"/>
        <w:rPr>
          <w:spacing w:val="20"/>
          <w:sz w:val="22"/>
        </w:rPr>
      </w:pPr>
      <w:r w:rsidRPr="00826388">
        <w:rPr>
          <w:spacing w:val="20"/>
          <w:sz w:val="22"/>
        </w:rPr>
        <w:t>РОССИЙСКАЯ ФЕДЕРАЦИЯ</w:t>
      </w:r>
    </w:p>
    <w:p w14:paraId="239D9F77" w14:textId="77777777" w:rsidR="00C1111D" w:rsidRPr="00826388" w:rsidRDefault="00C1111D" w:rsidP="00C1111D">
      <w:pPr>
        <w:jc w:val="center"/>
        <w:rPr>
          <w:spacing w:val="20"/>
          <w:sz w:val="22"/>
        </w:rPr>
      </w:pPr>
      <w:r w:rsidRPr="00826388">
        <w:rPr>
          <w:spacing w:val="20"/>
          <w:sz w:val="22"/>
        </w:rPr>
        <w:t>АДМИНИСТРАЦИЯ ГОРОДА МИНУСИНСКА</w:t>
      </w:r>
    </w:p>
    <w:p w14:paraId="70FB5897" w14:textId="77777777" w:rsidR="00C1111D" w:rsidRPr="00826388" w:rsidRDefault="00C1111D" w:rsidP="00C1111D">
      <w:pPr>
        <w:jc w:val="center"/>
        <w:rPr>
          <w:spacing w:val="20"/>
          <w:sz w:val="22"/>
        </w:rPr>
      </w:pPr>
      <w:r w:rsidRPr="00826388">
        <w:rPr>
          <w:spacing w:val="20"/>
          <w:sz w:val="22"/>
        </w:rPr>
        <w:t>КРАСНОЯРСКОГО КРАЯ</w:t>
      </w:r>
    </w:p>
    <w:p w14:paraId="75829A2E" w14:textId="77777777" w:rsidR="00C1111D" w:rsidRDefault="00C1111D" w:rsidP="00C1111D">
      <w:pPr>
        <w:tabs>
          <w:tab w:val="left" w:pos="5040"/>
        </w:tabs>
        <w:jc w:val="center"/>
        <w:rPr>
          <w:spacing w:val="60"/>
          <w:sz w:val="52"/>
        </w:rPr>
      </w:pPr>
      <w:r w:rsidRPr="00826388">
        <w:rPr>
          <w:spacing w:val="60"/>
          <w:sz w:val="52"/>
        </w:rPr>
        <w:t>ПОСТАНОВЛЕНИЕ</w:t>
      </w:r>
    </w:p>
    <w:p w14:paraId="5715A16D" w14:textId="6BE9515B" w:rsidR="001B5823" w:rsidRDefault="001B5823" w:rsidP="001B5823">
      <w:pPr>
        <w:tabs>
          <w:tab w:val="left" w:pos="5040"/>
        </w:tabs>
        <w:jc w:val="both"/>
        <w:rPr>
          <w:kern w:val="28"/>
          <w:szCs w:val="28"/>
        </w:rPr>
      </w:pPr>
      <w:r w:rsidRPr="001B5823">
        <w:rPr>
          <w:kern w:val="28"/>
          <w:szCs w:val="28"/>
        </w:rPr>
        <w:t xml:space="preserve">09.11.2023   </w:t>
      </w:r>
      <w:r>
        <w:rPr>
          <w:kern w:val="28"/>
          <w:szCs w:val="28"/>
        </w:rPr>
        <w:t xml:space="preserve">                                                                                         </w:t>
      </w:r>
      <w:r w:rsidRPr="001B5823">
        <w:rPr>
          <w:kern w:val="28"/>
          <w:szCs w:val="28"/>
        </w:rPr>
        <w:t>№ АГ-2294-п</w:t>
      </w:r>
    </w:p>
    <w:p w14:paraId="4DA3DDBF" w14:textId="77777777" w:rsidR="001B5823" w:rsidRPr="001B5823" w:rsidRDefault="001B5823" w:rsidP="001B5823">
      <w:pPr>
        <w:tabs>
          <w:tab w:val="left" w:pos="5040"/>
        </w:tabs>
        <w:jc w:val="both"/>
        <w:rPr>
          <w:kern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F10897" w:rsidRPr="00761E52" w14:paraId="77B5C0D3" w14:textId="77777777" w:rsidTr="00463BBF">
        <w:tc>
          <w:tcPr>
            <w:tcW w:w="9714" w:type="dxa"/>
          </w:tcPr>
          <w:p w14:paraId="2E61C455" w14:textId="77777777" w:rsidR="00F10897" w:rsidRPr="00761E52" w:rsidRDefault="00F10897" w:rsidP="00463BBF">
            <w:pPr>
              <w:tabs>
                <w:tab w:val="left" w:pos="6804"/>
              </w:tabs>
              <w:ind w:firstLine="709"/>
              <w:jc w:val="both"/>
              <w:rPr>
                <w:color w:val="000000" w:themeColor="text1"/>
              </w:rPr>
            </w:pPr>
            <w:r w:rsidRPr="00761E52">
              <w:rPr>
                <w:color w:val="000000" w:themeColor="text1"/>
              </w:rPr>
              <w:t>О внесении изменений в постановление Администрации города Минусинска   от 31.10.2013 № АГ-2036-п «Об утверждении муниципальной программы «Обеспечение жизнедеятельности территории»</w:t>
            </w:r>
          </w:p>
        </w:tc>
      </w:tr>
    </w:tbl>
    <w:p w14:paraId="12B35797" w14:textId="77777777" w:rsidR="00F10897" w:rsidRPr="00761E52" w:rsidRDefault="00F10897" w:rsidP="00F10897">
      <w:pPr>
        <w:jc w:val="both"/>
        <w:rPr>
          <w:color w:val="000000" w:themeColor="text1"/>
        </w:rPr>
      </w:pPr>
    </w:p>
    <w:p w14:paraId="0533F5EE" w14:textId="77777777" w:rsidR="00F10897" w:rsidRPr="00761E52" w:rsidRDefault="00F10897" w:rsidP="00F10897">
      <w:pPr>
        <w:ind w:firstLine="709"/>
        <w:jc w:val="both"/>
        <w:rPr>
          <w:color w:val="000000" w:themeColor="text1"/>
        </w:rPr>
      </w:pPr>
      <w:r w:rsidRPr="00761E52">
        <w:rPr>
          <w:color w:val="000000" w:themeColor="text1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постановлениями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формирование и реализация», от 30.08.2013 № АГ-1544-п «Об утверждении перечня муниципальных программ муниципального образования город Минусинск»      в целях создания благоприятных условий проживания населения, ПОСТАНОВЛЯЮ:</w:t>
      </w:r>
    </w:p>
    <w:p w14:paraId="356E562C" w14:textId="77777777" w:rsidR="00F10897" w:rsidRDefault="00F10897" w:rsidP="00F10897">
      <w:pPr>
        <w:tabs>
          <w:tab w:val="left" w:pos="7920"/>
        </w:tabs>
        <w:jc w:val="both"/>
        <w:rPr>
          <w:color w:val="000000" w:themeColor="text1"/>
          <w:szCs w:val="28"/>
        </w:rPr>
      </w:pPr>
      <w:r w:rsidRPr="00761E52">
        <w:rPr>
          <w:color w:val="000000" w:themeColor="text1"/>
        </w:rPr>
        <w:t>1. В постановление Администрации города Минусинска от 31.10.2013           № АГ-2036-п «Об утверждении муниципальной программы «Обеспечение жизнедеятельности территории</w:t>
      </w:r>
      <w:r w:rsidRPr="00F10897">
        <w:rPr>
          <w:color w:val="000000" w:themeColor="text1"/>
          <w:szCs w:val="28"/>
        </w:rPr>
        <w:t xml:space="preserve">» </w:t>
      </w:r>
      <w:r w:rsidRPr="00F10897">
        <w:rPr>
          <w:szCs w:val="28"/>
        </w:rPr>
        <w:t xml:space="preserve">(в редакции постановлений Администрации города Минусинска от 06.03.2014 № АГ-410-п, от 22.05.2014 № АГ-949-п, от 29.07.2014 № АГ-1476-п, от 18.09.2014 № АГ-1858-п, от 27.10.2014 № АГ-2171-п, от 31.10.2014 № АГ-2238-п, от 13.03.2015 № АГ-349-п, от 16.04.2015 № АГ-623-п, от 17.08.2015 № АГ-1563-п, от 30.10.2015 № АГ-2076-п, от 30.12.2015 № АГ-2587-п, от 09.02.2016 № АГ-159-п, от 21.03.2016 № АГ-366-п, от 24.06.2016 № АГ-1032-п, от 28.10.2016 № АГ-1897-п, от  02 .12.2016 № АГ- 2153-п, от 08.02.2017 № АГ-162-п, от 13.03.2017 № АГ-350-п, от 04.07.2017 № АГ-1306-п, от 31.08.2017 № АГ-1713-п, от 31.10.2017 № АГ-2148-п, от 31.10.2017 № АГ-2160-п, от 25.12.2017 № АГ-2591-п, от 27.12.2017 № АГ-2648-п, от 11.05.2018 № АГ-683-п, от 26.06.2018 № АГ-1014-п, от 02.08.2018 № АГ-1327-п, от 26.10.2018 № АГ-1782-п, от 27.11.2018 № АГ-1982-п, от 20.12.2018 № АГ-2168-п, от 24.12.2018 № АГ-2266-п, от 24.12.2018 № АГ-2263-п, от 25.01.2019 № АГ-123-п, от 17.05.2019 № АГ-760-п, от 21.05.2019 № АГ-776-п, от 01.08.2019 № АГ-1293-п, от 31.10.2019 № АГ-1977-п, от 11.11.2019 № АГ-2055-п, от 09.12.2019 № АГ-2249-п, от 17.12.2019 № АГ-2348-п, от 03.02.2020 № АГ-115-п, от 30.03.2020 № АГ-470-п, от 23.04.2020 № АГ-615-п, от 29.06.2020 № АГ-995-п, от 18.08.2020 № АГ-1363-п, от 07.10.2020 № АГ-1850-п, от 16.11.2020 № АГ-2134-п, от 18.02.2021 № АГ-256-п, от 18.03.2021 № АГ-421-п, от 12.05.2021 № АГ-792-п, от 24.06.2021 № АГ-1115-п, от 23.07.2021 № АГ-1287-п, от 16.09.2021 № АГ-1660-п, от 21.10.2021 № АГ-1872-п, от 29.10.2021 № АГ-1916-п, от 15.12.2021 </w:t>
      </w:r>
      <w:r w:rsidRPr="00F10897">
        <w:rPr>
          <w:szCs w:val="28"/>
        </w:rPr>
        <w:lastRenderedPageBreak/>
        <w:t xml:space="preserve">№ АГ-2204-п, от 30.12.2021 № 2358-п, от 14.02.2022 № АГ-267-п, от 25.04.2022 № 739-п, от 08.06.2022 № АГ-1096-п, от 23.06.2022 № АГ 1250-п, от 11.07.2022 № АГ-1381-п, от 05.10.2022 № АГ-2018-п, от 06.03.2023 № АГ-371-п, от 11.05.2023 № АГ-888-п, от 28.08.2023 № АГ-1787-п) </w:t>
      </w:r>
      <w:r w:rsidRPr="00F10897">
        <w:rPr>
          <w:color w:val="000000" w:themeColor="text1"/>
          <w:szCs w:val="28"/>
        </w:rPr>
        <w:t xml:space="preserve">внести следующие изменения: </w:t>
      </w:r>
    </w:p>
    <w:p w14:paraId="64EC9DFD" w14:textId="77777777" w:rsidR="00F10897" w:rsidRPr="00F10897" w:rsidRDefault="00F10897" w:rsidP="00F10897">
      <w:pPr>
        <w:pStyle w:val="ac"/>
        <w:ind w:left="0" w:firstLine="709"/>
        <w:jc w:val="both"/>
        <w:rPr>
          <w:sz w:val="28"/>
          <w:szCs w:val="28"/>
        </w:rPr>
      </w:pPr>
      <w:r w:rsidRPr="00F10897">
        <w:rPr>
          <w:sz w:val="28"/>
          <w:szCs w:val="28"/>
        </w:rPr>
        <w:t>приложение муниципальная программа «</w:t>
      </w:r>
      <w:r w:rsidRPr="00F10897">
        <w:rPr>
          <w:color w:val="000000" w:themeColor="text1"/>
          <w:sz w:val="28"/>
          <w:szCs w:val="28"/>
        </w:rPr>
        <w:t>Обеспечение жизнедеятельности территории</w:t>
      </w:r>
      <w:r w:rsidRPr="00F10897">
        <w:rPr>
          <w:sz w:val="28"/>
          <w:szCs w:val="28"/>
        </w:rPr>
        <w:t>» изложить в редакции приложения к настоящему постановлению.</w:t>
      </w:r>
    </w:p>
    <w:p w14:paraId="6475E21A" w14:textId="77777777" w:rsidR="00F10897" w:rsidRPr="00EE0811" w:rsidRDefault="00F10897" w:rsidP="00F10897">
      <w:pPr>
        <w:ind w:firstLine="709"/>
        <w:jc w:val="both"/>
      </w:pPr>
      <w:r w:rsidRPr="00F10897">
        <w:rPr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</w:t>
      </w:r>
      <w:r w:rsidRPr="00EE0811">
        <w:t xml:space="preserve"> Администрации города Минусинска и разместить на официальном сайте муниципального образования в сети Интернет.</w:t>
      </w:r>
    </w:p>
    <w:p w14:paraId="196FEE91" w14:textId="77777777" w:rsidR="00F10897" w:rsidRPr="00567D72" w:rsidRDefault="00F10897" w:rsidP="00F10897">
      <w:pPr>
        <w:spacing w:line="280" w:lineRule="atLeast"/>
        <w:ind w:right="140" w:firstLine="709"/>
        <w:jc w:val="both"/>
      </w:pPr>
      <w:r>
        <w:t xml:space="preserve">3. </w:t>
      </w:r>
      <w:r w:rsidRPr="00567D72">
        <w:t xml:space="preserve">Контроль </w:t>
      </w:r>
      <w:r w:rsidRPr="00790439">
        <w:t xml:space="preserve">за выполнением постановления возложить на </w:t>
      </w:r>
      <w:r>
        <w:t>первого заместителя</w:t>
      </w:r>
      <w:r w:rsidRPr="00790439">
        <w:t xml:space="preserve"> Главы города </w:t>
      </w:r>
      <w:r>
        <w:t>Стрельцова Д.Н.</w:t>
      </w:r>
    </w:p>
    <w:p w14:paraId="761FF276" w14:textId="77777777" w:rsidR="00F10897" w:rsidRPr="00EE0811" w:rsidRDefault="00F10897" w:rsidP="00F10897">
      <w:pPr>
        <w:ind w:firstLine="567"/>
        <w:jc w:val="both"/>
      </w:pPr>
      <w:r w:rsidRPr="00EE0811">
        <w:t>4. Постановление вступает в силу в день, следующий за днем его официального опубликов</w:t>
      </w:r>
      <w:r>
        <w:t>ания, но не ранее 01 января 2024</w:t>
      </w:r>
      <w:r w:rsidRPr="00EE0811">
        <w:t xml:space="preserve"> года. </w:t>
      </w:r>
    </w:p>
    <w:p w14:paraId="42A58524" w14:textId="77777777" w:rsidR="00F10897" w:rsidRDefault="00F10897" w:rsidP="00F10897">
      <w:pPr>
        <w:pStyle w:val="afe"/>
        <w:spacing w:after="0"/>
        <w:ind w:left="0"/>
        <w:jc w:val="both"/>
        <w:rPr>
          <w:szCs w:val="28"/>
        </w:rPr>
      </w:pPr>
    </w:p>
    <w:p w14:paraId="62F17BAF" w14:textId="77777777" w:rsidR="00F10897" w:rsidRPr="00EE0811" w:rsidRDefault="00F10897" w:rsidP="00F10897">
      <w:pPr>
        <w:pStyle w:val="afe"/>
        <w:spacing w:after="0"/>
        <w:ind w:left="0"/>
        <w:jc w:val="both"/>
        <w:rPr>
          <w:szCs w:val="28"/>
        </w:rPr>
      </w:pPr>
    </w:p>
    <w:p w14:paraId="6522DEF5" w14:textId="4D12D2A2" w:rsidR="00F10897" w:rsidRPr="00184A66" w:rsidRDefault="00D02C83" w:rsidP="00F10897">
      <w:pPr>
        <w:pStyle w:val="afe"/>
        <w:spacing w:after="0"/>
        <w:ind w:left="0"/>
        <w:jc w:val="both"/>
        <w:rPr>
          <w:szCs w:val="28"/>
        </w:rPr>
        <w:sectPr w:rsidR="00F10897" w:rsidRPr="00184A66" w:rsidSect="001B5823">
          <w:headerReference w:type="even" r:id="rId8"/>
          <w:headerReference w:type="default" r:id="rId9"/>
          <w:footerReference w:type="even" r:id="rId10"/>
          <w:pgSz w:w="11906" w:h="16838"/>
          <w:pgMar w:top="1134" w:right="851" w:bottom="1134" w:left="1701" w:header="454" w:footer="454" w:gutter="0"/>
          <w:cols w:space="708"/>
          <w:titlePg/>
          <w:docGrid w:linePitch="381"/>
        </w:sectPr>
      </w:pPr>
      <w:r>
        <w:rPr>
          <w:szCs w:val="28"/>
        </w:rPr>
        <w:t>Врио Главы</w:t>
      </w:r>
      <w:r w:rsidR="00F10897" w:rsidRPr="00EE0811">
        <w:rPr>
          <w:szCs w:val="28"/>
        </w:rPr>
        <w:t xml:space="preserve"> города                              </w:t>
      </w:r>
      <w:r w:rsidR="001B5823">
        <w:rPr>
          <w:szCs w:val="28"/>
        </w:rPr>
        <w:t xml:space="preserve">подпись  </w:t>
      </w:r>
      <w:r w:rsidR="00F10897">
        <w:rPr>
          <w:szCs w:val="28"/>
        </w:rPr>
        <w:t xml:space="preserve">                   </w:t>
      </w:r>
      <w:r w:rsidR="006F33EA">
        <w:rPr>
          <w:szCs w:val="28"/>
        </w:rPr>
        <w:t xml:space="preserve">               В.В. </w:t>
      </w:r>
      <w:proofErr w:type="spellStart"/>
      <w:r w:rsidR="006F33EA">
        <w:rPr>
          <w:szCs w:val="28"/>
        </w:rPr>
        <w:t>Кыров</w:t>
      </w:r>
      <w:proofErr w:type="spellEnd"/>
    </w:p>
    <w:p w14:paraId="05D05CE9" w14:textId="77777777" w:rsidR="00F10897" w:rsidRPr="00D205ED" w:rsidRDefault="00F10897" w:rsidP="00F10897">
      <w:pPr>
        <w:autoSpaceDE w:val="0"/>
        <w:autoSpaceDN w:val="0"/>
        <w:adjustRightInd w:val="0"/>
        <w:ind w:firstLine="5103"/>
        <w:outlineLvl w:val="1"/>
      </w:pPr>
      <w:r w:rsidRPr="00D205ED">
        <w:lastRenderedPageBreak/>
        <w:t>Приложение</w:t>
      </w:r>
    </w:p>
    <w:p w14:paraId="25890C72" w14:textId="77777777" w:rsidR="00F10897" w:rsidRPr="00D205ED" w:rsidRDefault="00F10897" w:rsidP="00F10897">
      <w:pPr>
        <w:autoSpaceDE w:val="0"/>
        <w:autoSpaceDN w:val="0"/>
        <w:adjustRightInd w:val="0"/>
        <w:ind w:left="5103" w:right="-144"/>
        <w:outlineLvl w:val="1"/>
      </w:pPr>
      <w:r w:rsidRPr="00D205ED">
        <w:t>к постановлению Администрации города Минусинска</w:t>
      </w:r>
    </w:p>
    <w:p w14:paraId="15AF34ED" w14:textId="49B585E2" w:rsidR="00F10897" w:rsidRPr="00D205ED" w:rsidRDefault="00F10897" w:rsidP="00F10897">
      <w:pPr>
        <w:autoSpaceDE w:val="0"/>
        <w:autoSpaceDN w:val="0"/>
        <w:adjustRightInd w:val="0"/>
        <w:ind w:right="-427" w:firstLine="5103"/>
        <w:outlineLvl w:val="1"/>
      </w:pPr>
      <w:r w:rsidRPr="00D205ED">
        <w:t xml:space="preserve">от </w:t>
      </w:r>
      <w:proofErr w:type="gramStart"/>
      <w:r w:rsidR="001B5823">
        <w:t>09.11.2023</w:t>
      </w:r>
      <w:r w:rsidRPr="00D205ED">
        <w:t xml:space="preserve">  №</w:t>
      </w:r>
      <w:proofErr w:type="gramEnd"/>
      <w:r w:rsidRPr="00D205ED">
        <w:t xml:space="preserve"> </w:t>
      </w:r>
      <w:r w:rsidR="001B5823">
        <w:t>АГ-2294-п</w:t>
      </w:r>
    </w:p>
    <w:p w14:paraId="7D8E34D2" w14:textId="77777777" w:rsidR="00C1111D" w:rsidRPr="00826388" w:rsidRDefault="00C1111D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38D5C7E" w14:textId="77777777" w:rsidR="00764A05" w:rsidRPr="00826388" w:rsidRDefault="00764A05" w:rsidP="00566254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71221F84" w14:textId="77777777" w:rsidR="00764A05" w:rsidRPr="00826388" w:rsidRDefault="00764A05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города Минусинска</w:t>
      </w:r>
    </w:p>
    <w:p w14:paraId="452011AD" w14:textId="77777777" w:rsidR="00D2655E" w:rsidRPr="00826388" w:rsidRDefault="00D2655E" w:rsidP="00D2655E">
      <w:pPr>
        <w:ind w:left="5103"/>
        <w:outlineLvl w:val="0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от  31.10.2013  № АГ-2036-п</w:t>
      </w:r>
    </w:p>
    <w:p w14:paraId="7A52E419" w14:textId="77777777" w:rsidR="00942DD7" w:rsidRPr="00826388" w:rsidRDefault="00942DD7" w:rsidP="0029206C">
      <w:pPr>
        <w:jc w:val="center"/>
        <w:outlineLvl w:val="0"/>
        <w:rPr>
          <w:b/>
          <w:color w:val="000000" w:themeColor="text1"/>
        </w:rPr>
      </w:pPr>
    </w:p>
    <w:p w14:paraId="59059382" w14:textId="77777777" w:rsidR="00942DD7" w:rsidRPr="00826388" w:rsidRDefault="00942DD7" w:rsidP="0029206C">
      <w:pPr>
        <w:jc w:val="center"/>
        <w:outlineLvl w:val="0"/>
        <w:rPr>
          <w:b/>
          <w:color w:val="000000" w:themeColor="text1"/>
        </w:rPr>
      </w:pPr>
      <w:r w:rsidRPr="00826388">
        <w:rPr>
          <w:b/>
          <w:color w:val="000000" w:themeColor="text1"/>
        </w:rPr>
        <w:t xml:space="preserve">Муниципальная программа </w:t>
      </w:r>
    </w:p>
    <w:p w14:paraId="45F8C8F4" w14:textId="77777777" w:rsidR="00942DD7" w:rsidRPr="00826388" w:rsidRDefault="00942DD7" w:rsidP="006970B3">
      <w:pPr>
        <w:jc w:val="center"/>
        <w:rPr>
          <w:b/>
          <w:color w:val="000000" w:themeColor="text1"/>
        </w:rPr>
      </w:pPr>
      <w:r w:rsidRPr="00826388">
        <w:rPr>
          <w:b/>
          <w:color w:val="000000" w:themeColor="text1"/>
        </w:rPr>
        <w:t>«Обеспечение жизнедеятельности территории»</w:t>
      </w:r>
    </w:p>
    <w:p w14:paraId="7442139A" w14:textId="77777777" w:rsidR="00942DD7" w:rsidRPr="00826388" w:rsidRDefault="00942DD7" w:rsidP="00543E2C">
      <w:pPr>
        <w:pStyle w:val="ac"/>
        <w:ind w:left="510"/>
        <w:rPr>
          <w:color w:val="000000" w:themeColor="text1"/>
        </w:rPr>
      </w:pPr>
    </w:p>
    <w:p w14:paraId="25F6E86B" w14:textId="77777777" w:rsidR="00942DD7" w:rsidRPr="00826388" w:rsidRDefault="00942DD7" w:rsidP="00FC5F98">
      <w:pPr>
        <w:pStyle w:val="ac"/>
        <w:ind w:left="150"/>
        <w:jc w:val="center"/>
        <w:rPr>
          <w:b/>
          <w:color w:val="000000" w:themeColor="text1"/>
          <w:sz w:val="28"/>
          <w:szCs w:val="28"/>
        </w:rPr>
      </w:pPr>
      <w:r w:rsidRPr="00826388">
        <w:rPr>
          <w:b/>
          <w:color w:val="000000" w:themeColor="text1"/>
          <w:sz w:val="28"/>
          <w:szCs w:val="28"/>
        </w:rPr>
        <w:t>Паспорт</w:t>
      </w:r>
    </w:p>
    <w:p w14:paraId="0C3F12E3" w14:textId="77777777" w:rsidR="00942DD7" w:rsidRPr="00826388" w:rsidRDefault="00942DD7" w:rsidP="00FC5F98">
      <w:pPr>
        <w:pStyle w:val="ac"/>
        <w:ind w:left="150"/>
        <w:jc w:val="center"/>
        <w:rPr>
          <w:b/>
          <w:color w:val="000000" w:themeColor="text1"/>
          <w:sz w:val="28"/>
          <w:szCs w:val="28"/>
        </w:rPr>
      </w:pPr>
      <w:r w:rsidRPr="00826388">
        <w:rPr>
          <w:b/>
          <w:color w:val="000000" w:themeColor="text1"/>
          <w:sz w:val="28"/>
          <w:szCs w:val="28"/>
        </w:rPr>
        <w:t>муниципальной программы</w:t>
      </w:r>
    </w:p>
    <w:p w14:paraId="6AC442EA" w14:textId="77777777" w:rsidR="00942DD7" w:rsidRPr="00826388" w:rsidRDefault="00942DD7" w:rsidP="006819F2">
      <w:pPr>
        <w:pStyle w:val="ac"/>
        <w:ind w:left="510"/>
        <w:rPr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908"/>
      </w:tblGrid>
      <w:tr w:rsidR="00942DD7" w:rsidRPr="00826388" w14:paraId="100CBFD1" w14:textId="77777777" w:rsidTr="006F33EA">
        <w:trPr>
          <w:trHeight w:val="266"/>
        </w:trPr>
        <w:tc>
          <w:tcPr>
            <w:tcW w:w="2448" w:type="dxa"/>
          </w:tcPr>
          <w:p w14:paraId="0647EA8C" w14:textId="77777777" w:rsidR="00942DD7" w:rsidRPr="00826388" w:rsidRDefault="00942DD7" w:rsidP="005A7EBF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Наименование муниципальной программы</w:t>
            </w:r>
          </w:p>
        </w:tc>
        <w:tc>
          <w:tcPr>
            <w:tcW w:w="6908" w:type="dxa"/>
          </w:tcPr>
          <w:p w14:paraId="0FFDA0C1" w14:textId="77777777" w:rsidR="00942DD7" w:rsidRPr="00826388" w:rsidRDefault="00942DD7" w:rsidP="00DB7DA7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«Обеспечение жизнедеятельности территории» (далее – программа)</w:t>
            </w:r>
          </w:p>
        </w:tc>
      </w:tr>
      <w:tr w:rsidR="00942DD7" w:rsidRPr="00826388" w14:paraId="56150015" w14:textId="77777777" w:rsidTr="006F33EA">
        <w:tc>
          <w:tcPr>
            <w:tcW w:w="2448" w:type="dxa"/>
          </w:tcPr>
          <w:p w14:paraId="54277523" w14:textId="77777777" w:rsidR="00942DD7" w:rsidRPr="00826388" w:rsidRDefault="00942DD7" w:rsidP="005A7EBF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908" w:type="dxa"/>
          </w:tcPr>
          <w:p w14:paraId="08C5B31C" w14:textId="77777777" w:rsidR="00942DD7" w:rsidRPr="00826388" w:rsidRDefault="00942DD7" w:rsidP="00E73FD5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Администрация города Минусинска </w:t>
            </w:r>
          </w:p>
          <w:p w14:paraId="2374E229" w14:textId="77777777" w:rsidR="00942DD7" w:rsidRPr="00826388" w:rsidRDefault="00942DD7" w:rsidP="00E73FD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942DD7" w:rsidRPr="00826388" w14:paraId="754C5BC8" w14:textId="77777777" w:rsidTr="006F33EA">
        <w:tc>
          <w:tcPr>
            <w:tcW w:w="2448" w:type="dxa"/>
          </w:tcPr>
          <w:p w14:paraId="7EB10083" w14:textId="77777777" w:rsidR="00942DD7" w:rsidRPr="00826388" w:rsidRDefault="00942DD7" w:rsidP="006438E6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Соисполнители муниципальной программы</w:t>
            </w:r>
          </w:p>
        </w:tc>
        <w:tc>
          <w:tcPr>
            <w:tcW w:w="6908" w:type="dxa"/>
          </w:tcPr>
          <w:p w14:paraId="676DAE74" w14:textId="77777777" w:rsidR="00007B7E" w:rsidRPr="00826388" w:rsidRDefault="00437D0B" w:rsidP="00007B7E">
            <w:pPr>
              <w:ind w:left="-38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Соисполнители отсутствуют</w:t>
            </w:r>
          </w:p>
          <w:p w14:paraId="75CA848F" w14:textId="77777777" w:rsidR="00942DD7" w:rsidRPr="00826388" w:rsidRDefault="00942DD7" w:rsidP="000D4CCE">
            <w:pPr>
              <w:ind w:left="-38"/>
              <w:jc w:val="both"/>
              <w:rPr>
                <w:color w:val="000000" w:themeColor="text1"/>
                <w:sz w:val="24"/>
              </w:rPr>
            </w:pPr>
          </w:p>
        </w:tc>
      </w:tr>
      <w:tr w:rsidR="00942DD7" w:rsidRPr="00826388" w14:paraId="30599C5C" w14:textId="77777777" w:rsidTr="006F33EA">
        <w:trPr>
          <w:trHeight w:val="212"/>
        </w:trPr>
        <w:tc>
          <w:tcPr>
            <w:tcW w:w="2448" w:type="dxa"/>
          </w:tcPr>
          <w:p w14:paraId="0D69EEFC" w14:textId="77777777" w:rsidR="00942DD7" w:rsidRPr="00826388" w:rsidRDefault="00942DD7" w:rsidP="00766974">
            <w:pPr>
              <w:ind w:right="-65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Структура муниципальной программы, перечень подпрограмм, отдельных мероприятий (при наличии) </w:t>
            </w:r>
          </w:p>
        </w:tc>
        <w:tc>
          <w:tcPr>
            <w:tcW w:w="6908" w:type="dxa"/>
          </w:tcPr>
          <w:p w14:paraId="3401FF9B" w14:textId="77777777" w:rsidR="00942DD7" w:rsidRPr="00826388" w:rsidRDefault="00942DD7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826388">
              <w:rPr>
                <w:color w:val="000000" w:themeColor="text1"/>
                <w:szCs w:val="24"/>
              </w:rPr>
              <w:t>Подпрограмм</w:t>
            </w:r>
            <w:r w:rsidR="00C67137" w:rsidRPr="00826388">
              <w:rPr>
                <w:color w:val="000000" w:themeColor="text1"/>
                <w:szCs w:val="24"/>
              </w:rPr>
              <w:t>а 1. «Жизнедеятельность города».</w:t>
            </w:r>
          </w:p>
          <w:p w14:paraId="4BB7B0C7" w14:textId="77777777" w:rsidR="00942DD7" w:rsidRPr="00826388" w:rsidRDefault="00942DD7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826388">
              <w:rPr>
                <w:color w:val="000000" w:themeColor="text1"/>
                <w:szCs w:val="24"/>
              </w:rPr>
              <w:t>Подпрограмма 2. «Обеспечение градостроительной деятельности»</w:t>
            </w:r>
            <w:r w:rsidR="009819EE" w:rsidRPr="00826388">
              <w:rPr>
                <w:color w:val="000000" w:themeColor="text1"/>
                <w:szCs w:val="24"/>
              </w:rPr>
              <w:t>.</w:t>
            </w:r>
          </w:p>
          <w:p w14:paraId="6105A978" w14:textId="77777777" w:rsidR="007B2ACB" w:rsidRPr="00826388" w:rsidRDefault="007B2ACB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826388">
              <w:rPr>
                <w:color w:val="000000" w:themeColor="text1"/>
                <w:szCs w:val="24"/>
              </w:rPr>
              <w:t>Подпрограмма 3. «Переселение граждан из аварийного жилищного фонда»</w:t>
            </w:r>
          </w:p>
          <w:p w14:paraId="31433F01" w14:textId="77777777" w:rsidR="00C67137" w:rsidRPr="00826388" w:rsidRDefault="00C67137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826388">
              <w:rPr>
                <w:color w:val="000000" w:themeColor="text1"/>
                <w:szCs w:val="24"/>
              </w:rPr>
              <w:t xml:space="preserve">Подпрограмма </w:t>
            </w:r>
            <w:r w:rsidR="007B2ACB" w:rsidRPr="00826388">
              <w:rPr>
                <w:color w:val="000000" w:themeColor="text1"/>
                <w:szCs w:val="24"/>
              </w:rPr>
              <w:t>4</w:t>
            </w:r>
            <w:r w:rsidRPr="00826388">
              <w:rPr>
                <w:color w:val="000000" w:themeColor="text1"/>
                <w:szCs w:val="24"/>
              </w:rPr>
              <w:t>. «Охрана окружающей среды».</w:t>
            </w:r>
          </w:p>
          <w:p w14:paraId="7BD4DE1B" w14:textId="77777777" w:rsidR="00D139CC" w:rsidRPr="00826388" w:rsidRDefault="00D139CC" w:rsidP="00E6362E">
            <w:pPr>
              <w:tabs>
                <w:tab w:val="left" w:pos="342"/>
              </w:tabs>
              <w:jc w:val="both"/>
              <w:rPr>
                <w:color w:val="000000" w:themeColor="text1"/>
              </w:rPr>
            </w:pPr>
          </w:p>
        </w:tc>
      </w:tr>
      <w:tr w:rsidR="00942DD7" w:rsidRPr="00826388" w14:paraId="49BF141E" w14:textId="77777777" w:rsidTr="006F33EA">
        <w:tc>
          <w:tcPr>
            <w:tcW w:w="2448" w:type="dxa"/>
          </w:tcPr>
          <w:p w14:paraId="78D03449" w14:textId="77777777" w:rsidR="00942DD7" w:rsidRPr="00826388" w:rsidRDefault="00942DD7" w:rsidP="00E51743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Цели муниципальной программы</w:t>
            </w:r>
          </w:p>
        </w:tc>
        <w:tc>
          <w:tcPr>
            <w:tcW w:w="6908" w:type="dxa"/>
          </w:tcPr>
          <w:p w14:paraId="6672BD91" w14:textId="77777777" w:rsidR="00942DD7" w:rsidRPr="00826388" w:rsidRDefault="00942DD7" w:rsidP="005113F4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- </w:t>
            </w:r>
            <w:r w:rsidR="00684D06" w:rsidRPr="00826388">
              <w:rPr>
                <w:color w:val="000000" w:themeColor="text1"/>
                <w:sz w:val="24"/>
              </w:rPr>
              <w:t>формирование благоприятных условий жизни населения муниципального образования город Минусинск</w:t>
            </w:r>
            <w:r w:rsidRPr="00826388">
              <w:rPr>
                <w:color w:val="000000" w:themeColor="text1"/>
                <w:sz w:val="24"/>
              </w:rPr>
              <w:t>;</w:t>
            </w:r>
          </w:p>
          <w:p w14:paraId="5ADF56FD" w14:textId="77777777" w:rsidR="00B44F2C" w:rsidRPr="00826388" w:rsidRDefault="00A501CB" w:rsidP="00F91032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 - </w:t>
            </w:r>
            <w:r w:rsidR="00942DD7" w:rsidRPr="00826388">
              <w:rPr>
                <w:color w:val="000000" w:themeColor="text1"/>
                <w:sz w:val="24"/>
              </w:rPr>
              <w:t>реализация муниципальной политики, обеспечивающей градостроительными средствами рост качества жизни населения</w:t>
            </w:r>
            <w:r w:rsidR="0040026F" w:rsidRPr="00826388">
              <w:rPr>
                <w:color w:val="000000" w:themeColor="text1"/>
                <w:sz w:val="24"/>
              </w:rPr>
              <w:t>;</w:t>
            </w:r>
          </w:p>
          <w:p w14:paraId="451916A7" w14:textId="77777777" w:rsidR="00853ECA" w:rsidRPr="00826388" w:rsidRDefault="00853ECA" w:rsidP="00853ECA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- создание безопасных и благоприятных условий проживания граждан;</w:t>
            </w:r>
          </w:p>
          <w:p w14:paraId="6E86F056" w14:textId="77777777" w:rsidR="00D139CC" w:rsidRPr="00826388" w:rsidRDefault="00C67137" w:rsidP="005934C1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- обеспечение охраны окружающей среды и экологической безопасности населения города Минусинска</w:t>
            </w:r>
            <w:r w:rsidR="0040026F" w:rsidRPr="00826388">
              <w:rPr>
                <w:color w:val="000000" w:themeColor="text1"/>
                <w:sz w:val="24"/>
              </w:rPr>
              <w:t>.</w:t>
            </w:r>
          </w:p>
        </w:tc>
      </w:tr>
      <w:tr w:rsidR="00942DD7" w:rsidRPr="00826388" w14:paraId="1A63F48E" w14:textId="77777777" w:rsidTr="006F33EA">
        <w:tc>
          <w:tcPr>
            <w:tcW w:w="2448" w:type="dxa"/>
          </w:tcPr>
          <w:p w14:paraId="4273ACEC" w14:textId="77777777" w:rsidR="00942DD7" w:rsidRPr="00826388" w:rsidRDefault="00942DD7" w:rsidP="005A7EBF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Задачи муниципальной программы</w:t>
            </w:r>
          </w:p>
        </w:tc>
        <w:tc>
          <w:tcPr>
            <w:tcW w:w="6908" w:type="dxa"/>
          </w:tcPr>
          <w:p w14:paraId="6ABDB465" w14:textId="77777777" w:rsidR="00575A2D" w:rsidRPr="00826388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- обеспечение надлежащего содержания объектов жизнеобеспечения муниципального образования город Минусинск;</w:t>
            </w:r>
          </w:p>
          <w:p w14:paraId="0ABE7EA8" w14:textId="77777777" w:rsidR="00575A2D" w:rsidRPr="00826388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 - приведение в соответствие с действующим законодательством правил землепользования и застройки муниципального образования город Минусинск; </w:t>
            </w:r>
          </w:p>
          <w:p w14:paraId="490D9F17" w14:textId="77777777" w:rsidR="00575A2D" w:rsidRPr="00826388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- строительство многоквартирных домов; </w:t>
            </w:r>
          </w:p>
          <w:p w14:paraId="2A9D07B4" w14:textId="77777777" w:rsidR="00575A2D" w:rsidRPr="00826388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- приобретение жилых помещений у застройщиков;</w:t>
            </w:r>
          </w:p>
          <w:p w14:paraId="653D4FC4" w14:textId="77777777" w:rsidR="00575A2D" w:rsidRPr="00826388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lastRenderedPageBreak/>
              <w:t>- приобретение жилых помещений у лиц, не являющихся застройщиками;</w:t>
            </w:r>
          </w:p>
          <w:p w14:paraId="7C2A0810" w14:textId="77777777" w:rsidR="00575A2D" w:rsidRPr="00826388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- выплата возмещения гражданам;</w:t>
            </w:r>
          </w:p>
          <w:p w14:paraId="7384434C" w14:textId="77777777" w:rsidR="00575A2D" w:rsidRPr="00826388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- предоставление субсидии собственникам;</w:t>
            </w:r>
          </w:p>
          <w:p w14:paraId="3416B39F" w14:textId="77777777" w:rsidR="00575A2D" w:rsidRPr="00826388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- снижение негативного воздействия отходов на окружающую среду и здоровье населения;</w:t>
            </w:r>
          </w:p>
          <w:p w14:paraId="65F59BB9" w14:textId="77777777" w:rsidR="00FF7F1E" w:rsidRPr="00826388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- повышение экологической грамотности населения города, формирование нравственного и бережного отношения к окружающей природной среде.</w:t>
            </w:r>
          </w:p>
        </w:tc>
      </w:tr>
      <w:tr w:rsidR="00942DD7" w:rsidRPr="00826388" w14:paraId="713F67EA" w14:textId="77777777" w:rsidTr="006F33EA">
        <w:trPr>
          <w:trHeight w:val="742"/>
        </w:trPr>
        <w:tc>
          <w:tcPr>
            <w:tcW w:w="2448" w:type="dxa"/>
          </w:tcPr>
          <w:p w14:paraId="07A9B817" w14:textId="77777777" w:rsidR="00942DD7" w:rsidRPr="00826388" w:rsidRDefault="00942DD7" w:rsidP="005A7EBF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08" w:type="dxa"/>
          </w:tcPr>
          <w:p w14:paraId="15080F4B" w14:textId="77777777" w:rsidR="00942DD7" w:rsidRPr="00826388" w:rsidRDefault="00942DD7" w:rsidP="00763687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201</w:t>
            </w:r>
            <w:r w:rsidR="00B55AFB" w:rsidRPr="00826388">
              <w:rPr>
                <w:color w:val="000000" w:themeColor="text1"/>
                <w:sz w:val="24"/>
              </w:rPr>
              <w:t>4</w:t>
            </w:r>
            <w:r w:rsidRPr="00826388">
              <w:rPr>
                <w:color w:val="000000" w:themeColor="text1"/>
                <w:sz w:val="24"/>
              </w:rPr>
              <w:t xml:space="preserve"> – 202</w:t>
            </w:r>
            <w:r w:rsidR="00B11B83">
              <w:rPr>
                <w:color w:val="000000" w:themeColor="text1"/>
                <w:sz w:val="24"/>
              </w:rPr>
              <w:t>6</w:t>
            </w:r>
            <w:r w:rsidRPr="00826388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942DD7" w:rsidRPr="00826388" w14:paraId="27C5D4F2" w14:textId="77777777" w:rsidTr="006F33EA">
        <w:trPr>
          <w:trHeight w:val="276"/>
        </w:trPr>
        <w:tc>
          <w:tcPr>
            <w:tcW w:w="2448" w:type="dxa"/>
          </w:tcPr>
          <w:p w14:paraId="28827AA3" w14:textId="77777777" w:rsidR="00942DD7" w:rsidRPr="00826388" w:rsidRDefault="00942DD7" w:rsidP="00F908BF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Перечень целевых </w:t>
            </w:r>
            <w:r w:rsidR="00F908BF" w:rsidRPr="00826388">
              <w:rPr>
                <w:color w:val="000000" w:themeColor="text1"/>
                <w:sz w:val="24"/>
              </w:rPr>
              <w:t>индикаторов</w:t>
            </w:r>
            <w:r w:rsidRPr="00826388">
              <w:rPr>
                <w:color w:val="000000" w:themeColor="text1"/>
                <w:sz w:val="24"/>
              </w:rPr>
              <w:t xml:space="preserve"> и показател</w:t>
            </w:r>
            <w:r w:rsidR="00F908BF" w:rsidRPr="00826388">
              <w:rPr>
                <w:color w:val="000000" w:themeColor="text1"/>
                <w:sz w:val="24"/>
              </w:rPr>
              <w:t>ей</w:t>
            </w:r>
            <w:r w:rsidRPr="00826388">
              <w:rPr>
                <w:color w:val="000000" w:themeColor="text1"/>
                <w:sz w:val="24"/>
              </w:rPr>
              <w:t xml:space="preserve"> результативности программы </w:t>
            </w:r>
          </w:p>
        </w:tc>
        <w:tc>
          <w:tcPr>
            <w:tcW w:w="6908" w:type="dxa"/>
          </w:tcPr>
          <w:p w14:paraId="30A79828" w14:textId="77777777" w:rsidR="007B3D7D" w:rsidRPr="00B95D32" w:rsidRDefault="007B3D7D" w:rsidP="00566254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B95D32">
              <w:rPr>
                <w:color w:val="000000" w:themeColor="text1"/>
                <w:sz w:val="24"/>
              </w:rPr>
              <w:t>1. Доля объектов, охваченных мероприятиями, обеспечивающими благоприятные условия жизни населения муниципального образования город Минусинск:</w:t>
            </w:r>
          </w:p>
          <w:p w14:paraId="28850150" w14:textId="77777777" w:rsidR="00566254" w:rsidRPr="00566254" w:rsidRDefault="00566254" w:rsidP="00566254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уровень содержания мест захоронения;</w:t>
            </w:r>
          </w:p>
          <w:p w14:paraId="1190182E" w14:textId="77777777" w:rsidR="00566254" w:rsidRPr="00566254" w:rsidRDefault="00566254" w:rsidP="00566254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уровень содержания инженерных сооружений по защите города от влияния Саяно-Шушенской ГЭС;</w:t>
            </w:r>
          </w:p>
          <w:p w14:paraId="5FFC6670" w14:textId="77777777" w:rsidR="00566254" w:rsidRPr="00566254" w:rsidRDefault="00566254" w:rsidP="00566254">
            <w:pPr>
              <w:widowControl/>
              <w:tabs>
                <w:tab w:val="left" w:pos="342"/>
              </w:tabs>
              <w:suppressAutoHyphens w:val="0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площадь проведения санитарной обработки мест массового отдыха населения от клещей;</w:t>
            </w:r>
          </w:p>
          <w:p w14:paraId="70F2CCB2" w14:textId="77777777" w:rsidR="00566254" w:rsidRPr="00566254" w:rsidRDefault="00566254" w:rsidP="00566254">
            <w:pPr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отловленных безнадзорных домашних животных;</w:t>
            </w:r>
          </w:p>
          <w:p w14:paraId="2DA3CC17" w14:textId="77777777" w:rsidR="00566254" w:rsidRPr="00566254" w:rsidRDefault="00566254" w:rsidP="00566254">
            <w:pPr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аварийных домов и иных объектов муниципальной собственности, подлежащих сносу;</w:t>
            </w:r>
          </w:p>
          <w:p w14:paraId="7FD958E8" w14:textId="77777777" w:rsidR="00566254" w:rsidRPr="00566254" w:rsidRDefault="00566254" w:rsidP="00566254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 xml:space="preserve">        - количество обустроенных и восстановленных воинских захоронений;</w:t>
            </w:r>
          </w:p>
          <w:p w14:paraId="5034B238" w14:textId="77777777" w:rsidR="00566254" w:rsidRPr="00566254" w:rsidRDefault="00566254" w:rsidP="00566254">
            <w:pPr>
              <w:tabs>
                <w:tab w:val="left" w:pos="133"/>
              </w:tabs>
              <w:jc w:val="both"/>
              <w:rPr>
                <w:color w:val="000000" w:themeColor="text1"/>
                <w:kern w:val="0"/>
                <w:sz w:val="24"/>
              </w:rPr>
            </w:pPr>
            <w:r w:rsidRPr="00566254">
              <w:rPr>
                <w:color w:val="000000" w:themeColor="text1"/>
                <w:kern w:val="0"/>
                <w:sz w:val="24"/>
              </w:rPr>
              <w:t>- количество отремонтированных памятников, архитектурных комплексов, не относящихся к объектам культурного наследия;</w:t>
            </w:r>
          </w:p>
          <w:p w14:paraId="10A5E497" w14:textId="77777777" w:rsidR="00566254" w:rsidRPr="00566254" w:rsidRDefault="00566254" w:rsidP="00566254">
            <w:pPr>
              <w:tabs>
                <w:tab w:val="left" w:pos="133"/>
              </w:tabs>
              <w:jc w:val="both"/>
              <w:rPr>
                <w:color w:val="000000" w:themeColor="text1"/>
                <w:kern w:val="0"/>
                <w:sz w:val="24"/>
              </w:rPr>
            </w:pPr>
            <w:r w:rsidRPr="00566254">
              <w:rPr>
                <w:color w:val="000000" w:themeColor="text1"/>
                <w:kern w:val="0"/>
                <w:sz w:val="24"/>
              </w:rPr>
              <w:t xml:space="preserve">- количество </w:t>
            </w:r>
            <w:proofErr w:type="gramStart"/>
            <w:r w:rsidRPr="00566254">
              <w:rPr>
                <w:color w:val="000000" w:themeColor="text1"/>
                <w:kern w:val="0"/>
                <w:sz w:val="24"/>
              </w:rPr>
              <w:t>разработанной  ПСД</w:t>
            </w:r>
            <w:proofErr w:type="gramEnd"/>
            <w:r w:rsidRPr="00566254">
              <w:rPr>
                <w:color w:val="000000" w:themeColor="text1"/>
                <w:kern w:val="0"/>
                <w:sz w:val="24"/>
              </w:rPr>
              <w:t>;</w:t>
            </w:r>
          </w:p>
          <w:p w14:paraId="473F2AF4" w14:textId="77777777" w:rsidR="00566254" w:rsidRPr="00566254" w:rsidRDefault="00566254" w:rsidP="00566254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2. Количество внесенных изменений в документы территориального планирования муниципального образования:</w:t>
            </w:r>
          </w:p>
          <w:p w14:paraId="5D5FB206" w14:textId="77777777" w:rsidR="00566254" w:rsidRPr="00566254" w:rsidRDefault="00566254" w:rsidP="00566254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разработанных проектов.</w:t>
            </w:r>
          </w:p>
          <w:p w14:paraId="3B3D72C9" w14:textId="77777777" w:rsidR="00566254" w:rsidRPr="00566254" w:rsidRDefault="00566254" w:rsidP="00566254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 xml:space="preserve">3. Количество объектов ликвидированного жилищного фонда, признанного аварийным в связи с физическим износом в процессе эксплуатации: </w:t>
            </w:r>
          </w:p>
          <w:p w14:paraId="3F69645C" w14:textId="77777777" w:rsidR="00566254" w:rsidRPr="00566254" w:rsidRDefault="00566254" w:rsidP="00566254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расселенных аварийных домов.</w:t>
            </w:r>
          </w:p>
          <w:p w14:paraId="493BE102" w14:textId="77777777" w:rsidR="00566254" w:rsidRPr="00566254" w:rsidRDefault="00566254" w:rsidP="00566254">
            <w:pPr>
              <w:widowControl/>
              <w:tabs>
                <w:tab w:val="left" w:pos="342"/>
              </w:tabs>
              <w:suppressAutoHyphens w:val="0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4. Доля мероприятий, способствующих обеспечению охраны окружающей среды и экологической безопасности населения города Минусинска:</w:t>
            </w:r>
          </w:p>
          <w:p w14:paraId="1933DD6D" w14:textId="77777777" w:rsidR="00566254" w:rsidRPr="00566254" w:rsidRDefault="00566254" w:rsidP="00566254">
            <w:pPr>
              <w:widowControl/>
              <w:tabs>
                <w:tab w:val="left" w:pos="342"/>
              </w:tabs>
              <w:suppressAutoHyphens w:val="0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объем ликвидированных несанкционированных свалок на территории города Минусинска;</w:t>
            </w:r>
          </w:p>
          <w:p w14:paraId="75C24DF3" w14:textId="77777777" w:rsidR="00566254" w:rsidRPr="00566254" w:rsidRDefault="00566254" w:rsidP="00566254">
            <w:pPr>
              <w:widowControl/>
              <w:tabs>
                <w:tab w:val="left" w:pos="342"/>
              </w:tabs>
              <w:suppressAutoHyphens w:val="0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публикаций экологической направленности, размещенных в СМИ;</w:t>
            </w:r>
          </w:p>
          <w:p w14:paraId="3A355BB0" w14:textId="77777777" w:rsidR="00566254" w:rsidRPr="00566254" w:rsidRDefault="00566254" w:rsidP="00566254">
            <w:pPr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отремонтированного контейнерного оборудования и ограждений контейнерных площадок;</w:t>
            </w:r>
          </w:p>
          <w:p w14:paraId="2C0B44E2" w14:textId="77777777" w:rsidR="00566254" w:rsidRPr="00566254" w:rsidRDefault="00566254" w:rsidP="00566254">
            <w:pPr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обслуживание мест (площадок) накопления твердых коммунальных отходов;</w:t>
            </w:r>
          </w:p>
          <w:p w14:paraId="475E52B1" w14:textId="77777777" w:rsidR="00566254" w:rsidRPr="00566254" w:rsidRDefault="00566254" w:rsidP="00566254">
            <w:pPr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обустроенных мест (площадок) накопления твердых коммунальных отходов.</w:t>
            </w:r>
          </w:p>
          <w:p w14:paraId="089719CF" w14:textId="77777777" w:rsidR="002C5F7B" w:rsidRPr="002C5F7B" w:rsidRDefault="002C5F7B" w:rsidP="007B3D7D">
            <w:pPr>
              <w:tabs>
                <w:tab w:val="left" w:pos="342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76CDC" w:rsidRPr="00826388" w14:paraId="744B41A7" w14:textId="77777777" w:rsidTr="006F33EA">
        <w:trPr>
          <w:trHeight w:val="556"/>
        </w:trPr>
        <w:tc>
          <w:tcPr>
            <w:tcW w:w="2448" w:type="dxa"/>
          </w:tcPr>
          <w:p w14:paraId="6B870AF9" w14:textId="77777777" w:rsidR="00676CDC" w:rsidRPr="00826388" w:rsidRDefault="00676CDC" w:rsidP="00F908BF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6908" w:type="dxa"/>
          </w:tcPr>
          <w:p w14:paraId="36BCE21A" w14:textId="77777777" w:rsidR="002C5F7B" w:rsidRPr="00761E52" w:rsidRDefault="002C5F7B" w:rsidP="002C5F7B">
            <w:pPr>
              <w:jc w:val="both"/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4"/>
              </w:rPr>
              <w:t xml:space="preserve">Всего на реализацию программных мероприятий потребуется       </w:t>
            </w:r>
            <w:r w:rsidR="00566254">
              <w:rPr>
                <w:color w:val="000000" w:themeColor="text1"/>
                <w:sz w:val="24"/>
              </w:rPr>
              <w:t>41 013,50</w:t>
            </w:r>
            <w:r w:rsidRPr="00761E52">
              <w:rPr>
                <w:color w:val="000000" w:themeColor="text1"/>
                <w:sz w:val="24"/>
              </w:rPr>
              <w:t xml:space="preserve"> тыс. руб., в том числе по годам: </w:t>
            </w:r>
          </w:p>
          <w:p w14:paraId="073ACBCD" w14:textId="77777777" w:rsidR="002C5F7B" w:rsidRPr="00761E52" w:rsidRDefault="00566254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</w:t>
            </w:r>
            <w:r w:rsidR="002C5F7B" w:rsidRPr="00761E52">
              <w:rPr>
                <w:color w:val="000000" w:themeColor="text1"/>
                <w:sz w:val="24"/>
              </w:rPr>
              <w:t xml:space="preserve"> год –</w:t>
            </w:r>
            <w:r>
              <w:rPr>
                <w:color w:val="000000" w:themeColor="text1"/>
                <w:sz w:val="24"/>
              </w:rPr>
              <w:t xml:space="preserve">16 439,66 </w:t>
            </w:r>
            <w:r w:rsidR="002C5F7B" w:rsidRPr="00761E52">
              <w:rPr>
                <w:color w:val="000000" w:themeColor="text1"/>
                <w:sz w:val="24"/>
              </w:rPr>
              <w:t>тыс. руб.;</w:t>
            </w:r>
          </w:p>
          <w:p w14:paraId="75A92E78" w14:textId="77777777" w:rsidR="002C5F7B" w:rsidRPr="00761E52" w:rsidRDefault="00566254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2C5F7B" w:rsidRPr="00761E52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12 690,96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руб.;</w:t>
            </w:r>
          </w:p>
          <w:p w14:paraId="766897DE" w14:textId="77777777" w:rsidR="002C5F7B" w:rsidRPr="00761E52" w:rsidRDefault="00566254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2026</w:t>
            </w:r>
            <w:r w:rsidR="002C5F7B" w:rsidRPr="00761E52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11 882,88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руб.;</w:t>
            </w:r>
          </w:p>
          <w:p w14:paraId="25971D9B" w14:textId="77777777" w:rsidR="002C5F7B" w:rsidRPr="00761E52" w:rsidRDefault="002C5F7B" w:rsidP="002C5F7B">
            <w:pPr>
              <w:jc w:val="both"/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4"/>
              </w:rPr>
              <w:t>в том числе:</w:t>
            </w:r>
          </w:p>
          <w:p w14:paraId="315783D3" w14:textId="77777777" w:rsidR="002C5F7B" w:rsidRPr="00761E52" w:rsidRDefault="002C5F7B" w:rsidP="002C5F7B">
            <w:pPr>
              <w:jc w:val="both"/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4"/>
              </w:rPr>
              <w:t xml:space="preserve">средства краевого бюджета – </w:t>
            </w:r>
            <w:r w:rsidR="00566254">
              <w:rPr>
                <w:color w:val="000000" w:themeColor="text1"/>
                <w:sz w:val="24"/>
              </w:rPr>
              <w:t>6 472,00</w:t>
            </w:r>
            <w:r w:rsidRPr="00761E52">
              <w:rPr>
                <w:color w:val="000000" w:themeColor="text1"/>
                <w:sz w:val="24"/>
              </w:rPr>
              <w:t xml:space="preserve"> тыс. руб., в том числе по годам:</w:t>
            </w:r>
          </w:p>
          <w:p w14:paraId="0568F831" w14:textId="77777777" w:rsidR="002C5F7B" w:rsidRPr="00761E52" w:rsidRDefault="00566254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</w:t>
            </w:r>
            <w:r w:rsidR="002C5F7B" w:rsidRPr="00761E52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2 189,40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руб.;</w:t>
            </w:r>
          </w:p>
          <w:p w14:paraId="27062EAB" w14:textId="77777777" w:rsidR="002C5F7B" w:rsidRPr="00761E52" w:rsidRDefault="00566254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2C5F7B" w:rsidRPr="00761E52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2 141,30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руб.;</w:t>
            </w:r>
          </w:p>
          <w:p w14:paraId="333918CF" w14:textId="77777777" w:rsidR="002C5F7B" w:rsidRPr="00761E52" w:rsidRDefault="00566254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  <w:r w:rsidR="002C5F7B" w:rsidRPr="00761E52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2 141,30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руб.;</w:t>
            </w:r>
          </w:p>
          <w:p w14:paraId="30798A01" w14:textId="77777777" w:rsidR="002C5F7B" w:rsidRPr="00761E52" w:rsidRDefault="002C5F7B" w:rsidP="002C5F7B">
            <w:pPr>
              <w:jc w:val="both"/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4"/>
              </w:rPr>
              <w:t xml:space="preserve">средства бюджета города – </w:t>
            </w:r>
            <w:r w:rsidR="00566254">
              <w:rPr>
                <w:color w:val="000000" w:themeColor="text1"/>
                <w:sz w:val="24"/>
              </w:rPr>
              <w:t>34 541,50</w:t>
            </w:r>
            <w:r w:rsidRPr="00761E52">
              <w:rPr>
                <w:color w:val="000000" w:themeColor="text1"/>
                <w:sz w:val="24"/>
              </w:rPr>
              <w:t xml:space="preserve"> тыс. руб.:</w:t>
            </w:r>
          </w:p>
          <w:p w14:paraId="41B002CF" w14:textId="77777777" w:rsidR="002C5F7B" w:rsidRPr="00761E52" w:rsidRDefault="00566254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</w:t>
            </w:r>
            <w:r w:rsidR="002C5F7B" w:rsidRPr="00761E52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14 250,26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руб.;</w:t>
            </w:r>
          </w:p>
          <w:p w14:paraId="18688CC1" w14:textId="77777777" w:rsidR="002C5F7B" w:rsidRPr="00761E52" w:rsidRDefault="00566254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2C5F7B" w:rsidRPr="00761E52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10 549,66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руб.;</w:t>
            </w:r>
          </w:p>
          <w:p w14:paraId="7DEC7B83" w14:textId="77777777" w:rsidR="00FE2F02" w:rsidRPr="00566254" w:rsidRDefault="00566254" w:rsidP="00566254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  <w:r w:rsidR="002C5F7B" w:rsidRPr="00761E52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9 741,58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</w:t>
            </w:r>
            <w:r w:rsidR="002C5F7B" w:rsidRPr="002C5F7B">
              <w:rPr>
                <w:sz w:val="18"/>
                <w:szCs w:val="18"/>
              </w:rPr>
              <w:t xml:space="preserve"> </w:t>
            </w:r>
            <w:r w:rsidR="00D73010" w:rsidRPr="0082638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622A79F" w14:textId="77777777" w:rsidR="00405AC0" w:rsidRPr="00826388" w:rsidRDefault="00405AC0" w:rsidP="006970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852D4A" w14:textId="77777777" w:rsidR="00942DD7" w:rsidRPr="00826388" w:rsidRDefault="00942DD7" w:rsidP="0006158E">
      <w:pPr>
        <w:pStyle w:val="ConsPlusNormal"/>
        <w:widowControl/>
        <w:numPr>
          <w:ilvl w:val="0"/>
          <w:numId w:val="40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текущего состояния территории муниципального образования город Минусинск по обеспечению безопасности населения</w:t>
      </w:r>
    </w:p>
    <w:p w14:paraId="6227685E" w14:textId="77777777" w:rsidR="00942DD7" w:rsidRPr="00826388" w:rsidRDefault="00942DD7" w:rsidP="006970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DBBAFD" w14:textId="77777777" w:rsidR="00F74B73" w:rsidRPr="00826388" w:rsidRDefault="00942DD7" w:rsidP="00F74B73">
      <w:pPr>
        <w:autoSpaceDE w:val="0"/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Ежегодно за счет средств местного бюджета осуществляется работа по содержанию и текущему ремонту существующих линий уличного освещения. Существенный износ основного эксплуатационного оборудования приводит к снижению уровня нормативной освещённости улиц города, что определённым образом влияет на обеспечение безопасности населения, криминогенную обстановку и безопасность дорожного движения в городе. Серьезные недостатки имеются в освещении дворовых территорий, школьных и детских учреждений, мест отдыха и учреждения здравоохранения. Статистика свидетельствует о прямой зависимости качества освещения дворов, пешеходных дорожек, детских площадок от уровня преступности в городе.</w:t>
      </w:r>
    </w:p>
    <w:p w14:paraId="34A13169" w14:textId="77777777" w:rsidR="00942DD7" w:rsidRPr="00826388" w:rsidRDefault="00942DD7" w:rsidP="00F74B73">
      <w:pPr>
        <w:autoSpaceDE w:val="0"/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Вышеизложенное свидетельствует о том, что в настоящее время фактическое состояние наружного освещения муниципального образования город Минусинск не отвечает современным требованиям и не удовлетворяет потребности населения в уличном освещении.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14:paraId="26F15726" w14:textId="77777777" w:rsidR="00942DD7" w:rsidRPr="00826388" w:rsidRDefault="00942DD7" w:rsidP="009C5486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Необходимость финансирования мероприятий по защите города Минусинска от влияния Саяно-Шушенской ГЭС</w:t>
      </w:r>
      <w:r w:rsidR="0006158E">
        <w:rPr>
          <w:color w:val="000000" w:themeColor="text1"/>
        </w:rPr>
        <w:t xml:space="preserve"> возникает ежегодно, особенно весенне</w:t>
      </w:r>
      <w:r w:rsidRPr="00826388">
        <w:rPr>
          <w:color w:val="000000" w:themeColor="text1"/>
        </w:rPr>
        <w:t>-летний период, когда происходит активное таяние снега. При этом в комплексе мероприятий производится ежедневный осмотр узлов гидросооружений верхней напорной плотины, подпорных плотин № 1, 2, нижней напорной плотины, устранение мелких неисправностей, систематическая очистка водопропускных сооружений плотин; маневрирование затворами плотин в целях достижения уровня водообмена и водосанитарного режима протоки Минусинская.</w:t>
      </w:r>
    </w:p>
    <w:p w14:paraId="13A903A8" w14:textId="77777777" w:rsidR="00942DD7" w:rsidRPr="00826388" w:rsidRDefault="002655AB" w:rsidP="009C5486">
      <w:pPr>
        <w:ind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826388">
        <w:rPr>
          <w:color w:val="000000" w:themeColor="text1"/>
          <w:kern w:val="2"/>
          <w:szCs w:val="28"/>
        </w:rPr>
        <w:t xml:space="preserve">Пространственное развитие территории города Минусинска базируется </w:t>
      </w:r>
      <w:r w:rsidRPr="00826388">
        <w:rPr>
          <w:color w:val="000000" w:themeColor="text1"/>
          <w:kern w:val="2"/>
          <w:szCs w:val="28"/>
        </w:rPr>
        <w:lastRenderedPageBreak/>
        <w:t>на градостроительной документации, в том числе на правилах землепользования и застройки города Минусинска.</w:t>
      </w:r>
      <w:r w:rsidRPr="00826388">
        <w:rPr>
          <w:color w:val="000000" w:themeColor="text1"/>
          <w:kern w:val="2"/>
          <w:szCs w:val="28"/>
        </w:rPr>
        <w:br/>
        <w:t xml:space="preserve">          В целях обеспечения надлежащего планирования развития города Минусинска, комплексного освоения земельных участков для жилищного строительства в рамках исполнения </w:t>
      </w:r>
      <w:proofErr w:type="spellStart"/>
      <w:r w:rsidRPr="00826388">
        <w:rPr>
          <w:color w:val="000000" w:themeColor="text1"/>
          <w:kern w:val="2"/>
          <w:szCs w:val="28"/>
        </w:rPr>
        <w:t>ГрК</w:t>
      </w:r>
      <w:proofErr w:type="spellEnd"/>
      <w:r w:rsidRPr="00826388">
        <w:rPr>
          <w:color w:val="000000" w:themeColor="text1"/>
          <w:kern w:val="2"/>
          <w:szCs w:val="28"/>
        </w:rPr>
        <w:t xml:space="preserve"> РФ необходимо осуществление планомерной работы по обеспечению города необходимой градостроительной документации</w:t>
      </w:r>
      <w:r w:rsidR="00942DD7" w:rsidRPr="00826388">
        <w:rPr>
          <w:color w:val="000000" w:themeColor="text1"/>
          <w:spacing w:val="2"/>
          <w:szCs w:val="28"/>
          <w:shd w:val="clear" w:color="auto" w:fill="FFFFFF"/>
        </w:rPr>
        <w:t>.</w:t>
      </w:r>
    </w:p>
    <w:p w14:paraId="55FDF602" w14:textId="77777777" w:rsidR="00ED5381" w:rsidRPr="00826388" w:rsidRDefault="00ED5381" w:rsidP="00ED538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фонда,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фонда, а также создать безопасные условия проживания населения.</w:t>
      </w:r>
    </w:p>
    <w:p w14:paraId="0AD38A7D" w14:textId="77777777" w:rsidR="00BB72AF" w:rsidRPr="00826388" w:rsidRDefault="00BB72AF" w:rsidP="00E21317">
      <w:pPr>
        <w:ind w:firstLine="360"/>
        <w:jc w:val="center"/>
        <w:rPr>
          <w:color w:val="000000" w:themeColor="text1"/>
          <w:spacing w:val="2"/>
          <w:szCs w:val="28"/>
          <w:shd w:val="clear" w:color="auto" w:fill="FFFFFF"/>
        </w:rPr>
      </w:pPr>
    </w:p>
    <w:p w14:paraId="70749621" w14:textId="77777777" w:rsidR="00942DD7" w:rsidRPr="0006158E" w:rsidRDefault="00942DD7" w:rsidP="0006158E">
      <w:pPr>
        <w:pStyle w:val="ac"/>
        <w:numPr>
          <w:ilvl w:val="0"/>
          <w:numId w:val="40"/>
        </w:numPr>
        <w:jc w:val="center"/>
        <w:rPr>
          <w:b/>
          <w:color w:val="000000" w:themeColor="text1"/>
          <w:sz w:val="28"/>
          <w:szCs w:val="28"/>
        </w:rPr>
      </w:pPr>
      <w:r w:rsidRPr="0006158E">
        <w:rPr>
          <w:b/>
          <w:color w:val="000000" w:themeColor="text1"/>
          <w:sz w:val="28"/>
          <w:szCs w:val="28"/>
        </w:rPr>
        <w:t>Основные цели, задачи и сроки реализации муниципальной программы</w:t>
      </w:r>
    </w:p>
    <w:p w14:paraId="43B05D15" w14:textId="77777777" w:rsidR="00942DD7" w:rsidRPr="00826388" w:rsidRDefault="00942DD7" w:rsidP="006970B3">
      <w:pPr>
        <w:ind w:firstLine="709"/>
        <w:jc w:val="both"/>
        <w:rPr>
          <w:color w:val="000000" w:themeColor="text1"/>
        </w:rPr>
      </w:pPr>
    </w:p>
    <w:p w14:paraId="5FEFDA73" w14:textId="77777777" w:rsidR="00575A2D" w:rsidRPr="00826388" w:rsidRDefault="00575A2D" w:rsidP="00575A2D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Приоритетами в области обеспечения надлежащего содержания объектов жизнеобеспечения муниципального образования город Минусинск, обеспечения безопасности и охраны жизни людей являются:</w:t>
      </w:r>
    </w:p>
    <w:p w14:paraId="0F9C563B" w14:textId="77777777" w:rsidR="00575A2D" w:rsidRPr="00826388" w:rsidRDefault="00575A2D" w:rsidP="00575A2D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- эффективное расходование бюджетных средств на обеспечение надлежащего состояния элементов обеспечения безопасности жизнедеятельности населения;</w:t>
      </w:r>
    </w:p>
    <w:p w14:paraId="7BA4D0D9" w14:textId="77777777" w:rsidR="00575A2D" w:rsidRPr="00826388" w:rsidRDefault="00575A2D" w:rsidP="00575A2D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- исключение возникновения чрезвычайных ситуаций природного и техногенного характера;</w:t>
      </w:r>
    </w:p>
    <w:p w14:paraId="7CED169B" w14:textId="77777777" w:rsidR="00575A2D" w:rsidRPr="00826388" w:rsidRDefault="00575A2D" w:rsidP="00575A2D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- обеспечение устойчивого развития территорий, развития инженерной, транспортной и социальной инфраструктур муниципального образования город Минусинск;</w:t>
      </w:r>
    </w:p>
    <w:p w14:paraId="2E89293A" w14:textId="77777777" w:rsidR="00575A2D" w:rsidRPr="00826388" w:rsidRDefault="00575A2D" w:rsidP="00575A2D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- обеспечение безопасных и комфортных условий проживания граждан.</w:t>
      </w:r>
    </w:p>
    <w:p w14:paraId="5EFF65B8" w14:textId="77777777" w:rsidR="00575A2D" w:rsidRPr="00826388" w:rsidRDefault="00575A2D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Целями программы являются:</w:t>
      </w:r>
    </w:p>
    <w:p w14:paraId="06EE20E9" w14:textId="77777777" w:rsidR="00575A2D" w:rsidRPr="00826388" w:rsidRDefault="00575A2D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благоприятных условий жизни населения муниципального образования город Минусинск;</w:t>
      </w:r>
    </w:p>
    <w:p w14:paraId="78712EAF" w14:textId="77777777" w:rsidR="00575A2D" w:rsidRPr="00826388" w:rsidRDefault="00575A2D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муниципальной политики, обеспечивающей градостроительными средствами рост качества жизни населения;</w:t>
      </w:r>
    </w:p>
    <w:p w14:paraId="2918D794" w14:textId="77777777" w:rsidR="00575A2D" w:rsidRPr="00826388" w:rsidRDefault="00575A2D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безопасных и благоприятных условий проживания граждан;</w:t>
      </w:r>
    </w:p>
    <w:p w14:paraId="391300BD" w14:textId="77777777" w:rsidR="00575A2D" w:rsidRPr="00826388" w:rsidRDefault="00575A2D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охраны окружающей среды и экологической безопасности населения города Минусинска.</w:t>
      </w:r>
    </w:p>
    <w:p w14:paraId="29102070" w14:textId="77777777" w:rsidR="00575A2D" w:rsidRPr="00826388" w:rsidRDefault="00575A2D" w:rsidP="00575A2D">
      <w:pPr>
        <w:pStyle w:val="ConsPlusNormal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Задачи программы:</w:t>
      </w:r>
    </w:p>
    <w:p w14:paraId="6AB930FE" w14:textId="77777777" w:rsidR="00575A2D" w:rsidRPr="00826388" w:rsidRDefault="00575A2D" w:rsidP="00575A2D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- обеспечение надлежащего содержания объектов жизнеобеспечения муниципального образования город Минусинск;</w:t>
      </w:r>
    </w:p>
    <w:p w14:paraId="5D9964FA" w14:textId="77777777" w:rsidR="00575A2D" w:rsidRPr="00826388" w:rsidRDefault="00575A2D" w:rsidP="00575A2D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- приведение в соответствие с действующим законодательством генерального плана, правил землепользования и застройки муниципального образования город Минусинск;</w:t>
      </w:r>
    </w:p>
    <w:p w14:paraId="60C3A974" w14:textId="77777777" w:rsidR="00575A2D" w:rsidRPr="00826388" w:rsidRDefault="00575A2D" w:rsidP="00575A2D">
      <w:pPr>
        <w:ind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строительство многоквартирных домов; </w:t>
      </w:r>
    </w:p>
    <w:p w14:paraId="4D48B0CA" w14:textId="77777777" w:rsidR="00575A2D" w:rsidRPr="00826388" w:rsidRDefault="00575A2D" w:rsidP="00575A2D">
      <w:pPr>
        <w:ind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приобретение жилых помещений у застройщиков;</w:t>
      </w:r>
    </w:p>
    <w:p w14:paraId="78B31391" w14:textId="77777777" w:rsidR="00575A2D" w:rsidRPr="00826388" w:rsidRDefault="00575A2D" w:rsidP="00575A2D">
      <w:pPr>
        <w:ind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lastRenderedPageBreak/>
        <w:t>- приобретение жилых помещений у лиц, не являющихся застройщиками;</w:t>
      </w:r>
    </w:p>
    <w:p w14:paraId="090287E2" w14:textId="77777777" w:rsidR="00575A2D" w:rsidRPr="00826388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 xml:space="preserve">- выплата возмещения гражданам, </w:t>
      </w:r>
    </w:p>
    <w:p w14:paraId="41239349" w14:textId="77777777" w:rsidR="00575A2D" w:rsidRPr="00826388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>- предоставление субсидии собственникам;</w:t>
      </w:r>
    </w:p>
    <w:p w14:paraId="0CD63B7A" w14:textId="77777777" w:rsidR="00575A2D" w:rsidRPr="00826388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>- снижение негативного воздействия отходов на окружающую среду и здоровье населения;</w:t>
      </w:r>
    </w:p>
    <w:p w14:paraId="11B476A3" w14:textId="77777777" w:rsidR="00575A2D" w:rsidRPr="00826388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>- повышение экологической грамотности населения города, формирование нравственного и бережного отношения к окружающей природной среде.</w:t>
      </w:r>
    </w:p>
    <w:p w14:paraId="53381159" w14:textId="77777777" w:rsidR="00766974" w:rsidRPr="00826388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>Сроки реализации мун</w:t>
      </w:r>
      <w:r w:rsidR="00566254">
        <w:rPr>
          <w:color w:val="000000" w:themeColor="text1"/>
          <w:sz w:val="28"/>
          <w:szCs w:val="28"/>
        </w:rPr>
        <w:t>иципальной программы – 2014-2026</w:t>
      </w:r>
      <w:r w:rsidRPr="00826388">
        <w:rPr>
          <w:color w:val="000000" w:themeColor="text1"/>
          <w:sz w:val="28"/>
          <w:szCs w:val="28"/>
        </w:rPr>
        <w:t xml:space="preserve"> годы</w:t>
      </w:r>
    </w:p>
    <w:p w14:paraId="28FE5DC6" w14:textId="77777777" w:rsidR="00575A2D" w:rsidRPr="00826388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</w:p>
    <w:p w14:paraId="4160319F" w14:textId="77777777" w:rsidR="00942DD7" w:rsidRPr="00826388" w:rsidRDefault="0006158E" w:rsidP="002562DA">
      <w:pPr>
        <w:pStyle w:val="ac"/>
        <w:widowControl/>
        <w:suppressAutoHyphens w:val="0"/>
        <w:ind w:left="0" w:firstLine="709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942DD7" w:rsidRPr="00826388">
        <w:rPr>
          <w:b/>
          <w:color w:val="000000" w:themeColor="text1"/>
          <w:sz w:val="28"/>
          <w:szCs w:val="28"/>
        </w:rPr>
        <w:t>. Перечень подпрограмм, краткое описание мероприятий подпрограммы</w:t>
      </w:r>
    </w:p>
    <w:p w14:paraId="225C7F8C" w14:textId="77777777" w:rsidR="00942DD7" w:rsidRPr="00826388" w:rsidRDefault="00942DD7" w:rsidP="002562D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Реализация программы осуществляется в соответствии с действующим законодательством в рамках подпрограмм:</w:t>
      </w:r>
    </w:p>
    <w:p w14:paraId="5195EF15" w14:textId="77777777" w:rsidR="00942DD7" w:rsidRPr="00826388" w:rsidRDefault="00942DD7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«Жизнедеятельность города»; </w:t>
      </w:r>
    </w:p>
    <w:p w14:paraId="0001CE93" w14:textId="77777777" w:rsidR="00363C60" w:rsidRPr="00826388" w:rsidRDefault="00942DD7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«Обеспечение градостроительной деятельности</w:t>
      </w:r>
      <w:r w:rsidR="00363C60"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5E9DFD" w14:textId="77777777" w:rsidR="00853ECA" w:rsidRPr="00826388" w:rsidRDefault="00853ECA" w:rsidP="00853ECA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- «Переселение граждан из аварийного жилищного фонда»;</w:t>
      </w:r>
    </w:p>
    <w:p w14:paraId="28DFE2C8" w14:textId="77777777" w:rsidR="006B6D16" w:rsidRPr="00826388" w:rsidRDefault="006B6D16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- «Охрана окружающей среды».</w:t>
      </w:r>
    </w:p>
    <w:p w14:paraId="300BDB43" w14:textId="77777777" w:rsidR="00942DD7" w:rsidRPr="00826388" w:rsidRDefault="00942DD7" w:rsidP="00335350">
      <w:pPr>
        <w:tabs>
          <w:tab w:val="left" w:pos="993"/>
        </w:tabs>
        <w:ind w:left="709"/>
        <w:jc w:val="both"/>
        <w:rPr>
          <w:color w:val="000000" w:themeColor="text1"/>
        </w:rPr>
      </w:pPr>
      <w:r w:rsidRPr="00826388">
        <w:rPr>
          <w:color w:val="000000" w:themeColor="text1"/>
        </w:rPr>
        <w:t>В результате реализации программных мероприятий будут обеспечены:</w:t>
      </w:r>
    </w:p>
    <w:p w14:paraId="51E7738E" w14:textId="77777777" w:rsidR="00942DD7" w:rsidRPr="00826388" w:rsidRDefault="006D5894" w:rsidP="00335350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 xml:space="preserve">- </w:t>
      </w:r>
      <w:r w:rsidR="00942DD7" w:rsidRPr="00826388">
        <w:rPr>
          <w:color w:val="000000" w:themeColor="text1"/>
        </w:rPr>
        <w:t>надлежащее состояние элементов уличного освещения дорог общего пользования, парков, скверов, повышение безопасности дорожного движения;</w:t>
      </w:r>
    </w:p>
    <w:p w14:paraId="3748DCBD" w14:textId="77777777" w:rsidR="00942DD7" w:rsidRPr="00826388" w:rsidRDefault="006D5894" w:rsidP="0033535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2DD7"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и охрана жизни людей;</w:t>
      </w:r>
    </w:p>
    <w:p w14:paraId="01490373" w14:textId="77777777" w:rsidR="00942DD7" w:rsidRPr="00826388" w:rsidRDefault="006D5894" w:rsidP="0033535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2DD7"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планирование развития города, комплексное освоение земельных участков для жилищного строитель</w:t>
      </w:r>
      <w:r w:rsidR="008C7EBF"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в рамках исполнения </w:t>
      </w:r>
      <w:proofErr w:type="spellStart"/>
      <w:r w:rsidR="008C7EBF"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8C7EBF"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РФ;</w:t>
      </w:r>
    </w:p>
    <w:p w14:paraId="6915FC83" w14:textId="77777777" w:rsidR="006B6D16" w:rsidRPr="00826388" w:rsidRDefault="006D5894" w:rsidP="008C7EBF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 xml:space="preserve">- </w:t>
      </w:r>
      <w:r w:rsidR="00975DB9" w:rsidRPr="00826388">
        <w:rPr>
          <w:color w:val="000000" w:themeColor="text1"/>
        </w:rPr>
        <w:t>безопасные и благоприятные условия проживания граждан</w:t>
      </w:r>
      <w:r w:rsidR="006B6D16" w:rsidRPr="00826388">
        <w:rPr>
          <w:color w:val="000000" w:themeColor="text1"/>
        </w:rPr>
        <w:t>;</w:t>
      </w:r>
    </w:p>
    <w:p w14:paraId="0B850E1A" w14:textId="77777777" w:rsidR="008C7EBF" w:rsidRPr="00826388" w:rsidRDefault="006D5894" w:rsidP="009C5486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 xml:space="preserve">- </w:t>
      </w:r>
      <w:r w:rsidR="006B6D16" w:rsidRPr="00826388">
        <w:rPr>
          <w:color w:val="000000" w:themeColor="text1"/>
        </w:rPr>
        <w:t>снижение негативного воздействия на окружающую среду</w:t>
      </w:r>
      <w:r w:rsidR="008C7EBF" w:rsidRPr="00826388">
        <w:rPr>
          <w:color w:val="000000" w:themeColor="text1"/>
        </w:rPr>
        <w:t>.</w:t>
      </w:r>
    </w:p>
    <w:p w14:paraId="0A7AB897" w14:textId="77777777" w:rsidR="00942DD7" w:rsidRPr="00826388" w:rsidRDefault="00942DD7" w:rsidP="00E623FF">
      <w:pPr>
        <w:pStyle w:val="afe"/>
        <w:spacing w:after="0"/>
        <w:ind w:left="0" w:firstLine="560"/>
        <w:jc w:val="both"/>
        <w:rPr>
          <w:color w:val="000000" w:themeColor="text1"/>
          <w:szCs w:val="28"/>
        </w:rPr>
      </w:pPr>
      <w:r w:rsidRPr="00826388">
        <w:rPr>
          <w:bCs/>
          <w:color w:val="000000" w:themeColor="text1"/>
          <w:szCs w:val="28"/>
        </w:rPr>
        <w:t xml:space="preserve">Перечень мероприятий подпрограмм и отдельных мероприятий муниципальной программы </w:t>
      </w:r>
      <w:r w:rsidRPr="00826388">
        <w:rPr>
          <w:color w:val="000000" w:themeColor="text1"/>
          <w:szCs w:val="28"/>
        </w:rPr>
        <w:t>приведен в Приложении 2 к муниципальной программе.</w:t>
      </w:r>
    </w:p>
    <w:p w14:paraId="210834BA" w14:textId="77777777" w:rsidR="00942DD7" w:rsidRPr="00826388" w:rsidRDefault="00942DD7" w:rsidP="002C012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DB7C11" w14:textId="77777777" w:rsidR="00942DD7" w:rsidRPr="00826388" w:rsidRDefault="0006158E" w:rsidP="008D4952">
      <w:pPr>
        <w:pStyle w:val="afe"/>
        <w:spacing w:after="0"/>
        <w:ind w:left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4</w:t>
      </w:r>
      <w:r w:rsidR="00942DD7" w:rsidRPr="00826388">
        <w:rPr>
          <w:b/>
          <w:color w:val="000000" w:themeColor="text1"/>
          <w:szCs w:val="28"/>
        </w:rPr>
        <w:t>. Перечень нормативных правовых актов администрации города, которые необходимы для реализации мероприятий программы, подпрограммы</w:t>
      </w:r>
    </w:p>
    <w:p w14:paraId="4933705E" w14:textId="77777777" w:rsidR="00942DD7" w:rsidRPr="00826388" w:rsidRDefault="00942DD7" w:rsidP="00335350">
      <w:pPr>
        <w:pStyle w:val="ConsPlusCell"/>
        <w:ind w:firstLine="420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 xml:space="preserve">Для </w:t>
      </w:r>
      <w:r w:rsidR="00562CED" w:rsidRPr="00826388">
        <w:rPr>
          <w:color w:val="000000" w:themeColor="text1"/>
          <w:sz w:val="28"/>
          <w:szCs w:val="28"/>
        </w:rPr>
        <w:t>достижения целей и задач</w:t>
      </w:r>
      <w:r w:rsidRPr="00826388">
        <w:rPr>
          <w:color w:val="000000" w:themeColor="text1"/>
          <w:sz w:val="28"/>
          <w:szCs w:val="28"/>
        </w:rPr>
        <w:t xml:space="preserve"> муниципальной программы «Обеспечение жизнедеятельности территории» при</w:t>
      </w:r>
      <w:r w:rsidR="00562CED" w:rsidRPr="00826388">
        <w:rPr>
          <w:color w:val="000000" w:themeColor="text1"/>
          <w:sz w:val="28"/>
          <w:szCs w:val="28"/>
        </w:rPr>
        <w:t>нятие</w:t>
      </w:r>
      <w:r w:rsidRPr="00826388">
        <w:rPr>
          <w:color w:val="000000" w:themeColor="text1"/>
          <w:sz w:val="28"/>
          <w:szCs w:val="28"/>
        </w:rPr>
        <w:t xml:space="preserve"> нормативн</w:t>
      </w:r>
      <w:r w:rsidR="00562CED" w:rsidRPr="00826388">
        <w:rPr>
          <w:color w:val="000000" w:themeColor="text1"/>
          <w:sz w:val="28"/>
          <w:szCs w:val="28"/>
        </w:rPr>
        <w:t>ых правовых</w:t>
      </w:r>
      <w:r w:rsidRPr="00826388">
        <w:rPr>
          <w:color w:val="000000" w:themeColor="text1"/>
          <w:sz w:val="28"/>
          <w:szCs w:val="28"/>
        </w:rPr>
        <w:t xml:space="preserve"> акт</w:t>
      </w:r>
      <w:r w:rsidR="00562CED" w:rsidRPr="00826388">
        <w:rPr>
          <w:color w:val="000000" w:themeColor="text1"/>
          <w:sz w:val="28"/>
          <w:szCs w:val="28"/>
        </w:rPr>
        <w:t>ов не требуется.</w:t>
      </w:r>
      <w:r w:rsidRPr="00826388">
        <w:rPr>
          <w:color w:val="000000" w:themeColor="text1"/>
          <w:sz w:val="28"/>
          <w:szCs w:val="28"/>
        </w:rPr>
        <w:t xml:space="preserve"> </w:t>
      </w:r>
    </w:p>
    <w:p w14:paraId="556A97F8" w14:textId="77777777" w:rsidR="0011601B" w:rsidRPr="00566254" w:rsidRDefault="0011601B" w:rsidP="00335350">
      <w:pPr>
        <w:pStyle w:val="ConsPlusCell"/>
        <w:ind w:firstLine="420"/>
        <w:jc w:val="both"/>
        <w:rPr>
          <w:color w:val="000000" w:themeColor="text1"/>
          <w:sz w:val="28"/>
          <w:szCs w:val="28"/>
        </w:rPr>
      </w:pPr>
    </w:p>
    <w:p w14:paraId="7554EC6B" w14:textId="77777777" w:rsidR="00942DD7" w:rsidRPr="00566254" w:rsidRDefault="00942DD7" w:rsidP="00566254">
      <w:pPr>
        <w:pStyle w:val="ConsPlusNormal"/>
        <w:widowControl/>
        <w:ind w:left="70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5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14:paraId="55FEB137" w14:textId="77777777" w:rsidR="006D5894" w:rsidRPr="00566254" w:rsidRDefault="006D5894" w:rsidP="00F550AE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lang w:eastAsia="en-US"/>
        </w:rPr>
      </w:pPr>
    </w:p>
    <w:p w14:paraId="26E17DFF" w14:textId="77777777" w:rsidR="00942DD7" w:rsidRPr="00826388" w:rsidRDefault="00942DD7" w:rsidP="00F550AE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lang w:eastAsia="en-US"/>
        </w:rPr>
      </w:pPr>
      <w:r w:rsidRPr="00826388">
        <w:rPr>
          <w:color w:val="000000" w:themeColor="text1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</w:t>
      </w:r>
      <w:r w:rsidRPr="00826388">
        <w:rPr>
          <w:color w:val="000000" w:themeColor="text1"/>
          <w:lang w:eastAsia="en-US"/>
        </w:rPr>
        <w:lastRenderedPageBreak/>
        <w:t xml:space="preserve">имеющихся тенденций и их изменения при сохранении имеющегося уровня финансирования. </w:t>
      </w:r>
    </w:p>
    <w:p w14:paraId="33AB7282" w14:textId="77777777" w:rsidR="00566254" w:rsidRDefault="00566254" w:rsidP="00E9014C">
      <w:pPr>
        <w:pStyle w:val="afe"/>
        <w:spacing w:after="0"/>
        <w:ind w:left="0" w:firstLine="567"/>
        <w:jc w:val="center"/>
        <w:rPr>
          <w:color w:val="000000" w:themeColor="text1"/>
          <w:szCs w:val="28"/>
          <w:highlight w:val="yellow"/>
          <w:shd w:val="clear" w:color="auto" w:fill="FFFFFF"/>
        </w:rPr>
      </w:pPr>
    </w:p>
    <w:p w14:paraId="5354BB05" w14:textId="77777777" w:rsidR="00942DD7" w:rsidRDefault="00942DD7" w:rsidP="00E9014C">
      <w:pPr>
        <w:pStyle w:val="afe"/>
        <w:spacing w:after="0"/>
        <w:ind w:left="0" w:firstLine="567"/>
        <w:jc w:val="center"/>
        <w:rPr>
          <w:color w:val="000000" w:themeColor="text1"/>
          <w:szCs w:val="28"/>
          <w:shd w:val="clear" w:color="auto" w:fill="FFFFFF"/>
        </w:rPr>
      </w:pPr>
      <w:r w:rsidRPr="00566254">
        <w:rPr>
          <w:color w:val="000000" w:themeColor="text1"/>
          <w:szCs w:val="28"/>
          <w:shd w:val="clear" w:color="auto" w:fill="FFFFFF"/>
        </w:rPr>
        <w:t>Целевыми индикаторами программы являются:</w:t>
      </w:r>
    </w:p>
    <w:p w14:paraId="749787D4" w14:textId="77777777" w:rsidR="00566254" w:rsidRPr="00826388" w:rsidRDefault="00566254" w:rsidP="00E9014C">
      <w:pPr>
        <w:pStyle w:val="afe"/>
        <w:spacing w:after="0"/>
        <w:ind w:left="0" w:firstLine="567"/>
        <w:jc w:val="center"/>
        <w:rPr>
          <w:color w:val="000000" w:themeColor="text1"/>
          <w:szCs w:val="28"/>
          <w:shd w:val="clear" w:color="auto" w:fill="FFFFFF"/>
        </w:rPr>
      </w:pPr>
    </w:p>
    <w:p w14:paraId="7442C81F" w14:textId="77777777" w:rsidR="00E9014C" w:rsidRPr="00E9014C" w:rsidRDefault="00E9014C" w:rsidP="00E9014C">
      <w:pPr>
        <w:tabs>
          <w:tab w:val="left" w:pos="342"/>
        </w:tabs>
        <w:ind w:firstLine="709"/>
        <w:jc w:val="both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1</w:t>
      </w:r>
      <w:r w:rsidR="00566254">
        <w:rPr>
          <w:color w:val="000000" w:themeColor="text1"/>
          <w:szCs w:val="28"/>
        </w:rPr>
        <w:t>.</w:t>
      </w:r>
      <w:r w:rsidRPr="00E9014C">
        <w:rPr>
          <w:color w:val="000000" w:themeColor="text1"/>
          <w:szCs w:val="28"/>
        </w:rPr>
        <w:t xml:space="preserve"> Доля объектов, охваченных мероприятиями, обеспечивающими благоприятные условия жизни населения муниципального образования город Минусинск:</w:t>
      </w:r>
    </w:p>
    <w:p w14:paraId="4104540F" w14:textId="77777777" w:rsidR="00566254" w:rsidRPr="00826388" w:rsidRDefault="00566254" w:rsidP="00566254">
      <w:pPr>
        <w:tabs>
          <w:tab w:val="left" w:pos="342"/>
        </w:tabs>
        <w:ind w:firstLine="567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уровень содержания мест захоронения;</w:t>
      </w:r>
    </w:p>
    <w:p w14:paraId="5E199498" w14:textId="77777777" w:rsidR="00566254" w:rsidRPr="00826388" w:rsidRDefault="00566254" w:rsidP="00566254">
      <w:pPr>
        <w:tabs>
          <w:tab w:val="left" w:pos="342"/>
        </w:tabs>
        <w:ind w:firstLine="567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уровень содержания инженерных сооружений по защите города от влияния Саяно-Шушенской ГЭС;</w:t>
      </w:r>
    </w:p>
    <w:p w14:paraId="1666808F" w14:textId="77777777" w:rsidR="00566254" w:rsidRPr="00826388" w:rsidRDefault="00566254" w:rsidP="00566254">
      <w:pPr>
        <w:widowControl/>
        <w:tabs>
          <w:tab w:val="left" w:pos="342"/>
        </w:tabs>
        <w:suppressAutoHyphens w:val="0"/>
        <w:ind w:firstLine="567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площадь проведения санитарной обработки мест массового отдыха населения от клещей;</w:t>
      </w:r>
    </w:p>
    <w:p w14:paraId="755EB2A8" w14:textId="77777777" w:rsidR="00566254" w:rsidRDefault="00566254" w:rsidP="00566254">
      <w:pPr>
        <w:ind w:firstLine="567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количество отловленных безнадзорных домашних животных;</w:t>
      </w:r>
    </w:p>
    <w:p w14:paraId="4CF8C686" w14:textId="77777777" w:rsidR="00566254" w:rsidRPr="00826388" w:rsidRDefault="00566254" w:rsidP="0056625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количество аварийных домов и иных объектов муниципальной собственности, подлежащих сносу;</w:t>
      </w:r>
    </w:p>
    <w:p w14:paraId="7EE4E74E" w14:textId="77777777" w:rsidR="00566254" w:rsidRPr="00826388" w:rsidRDefault="00566254" w:rsidP="00566254">
      <w:pPr>
        <w:tabs>
          <w:tab w:val="left" w:pos="342"/>
        </w:tabs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        - количество обустроенных и восстановленных воинских захоронений;</w:t>
      </w:r>
    </w:p>
    <w:p w14:paraId="2E8A995E" w14:textId="77777777" w:rsidR="00566254" w:rsidRPr="00826388" w:rsidRDefault="00566254" w:rsidP="00566254">
      <w:pPr>
        <w:tabs>
          <w:tab w:val="left" w:pos="133"/>
        </w:tabs>
        <w:ind w:firstLine="567"/>
        <w:jc w:val="both"/>
        <w:rPr>
          <w:color w:val="000000" w:themeColor="text1"/>
          <w:kern w:val="0"/>
          <w:szCs w:val="28"/>
        </w:rPr>
      </w:pPr>
      <w:r w:rsidRPr="00826388">
        <w:rPr>
          <w:color w:val="000000" w:themeColor="text1"/>
          <w:kern w:val="0"/>
          <w:szCs w:val="28"/>
        </w:rPr>
        <w:t>- количество отремонтированных памятников, архитектурных комплексов, не относящихся к объектам культурного наследия;</w:t>
      </w:r>
    </w:p>
    <w:p w14:paraId="162A72B5" w14:textId="77777777" w:rsidR="00566254" w:rsidRPr="00566254" w:rsidRDefault="00566254" w:rsidP="00566254">
      <w:pPr>
        <w:tabs>
          <w:tab w:val="left" w:pos="133"/>
        </w:tabs>
        <w:ind w:firstLine="567"/>
        <w:jc w:val="both"/>
        <w:rPr>
          <w:color w:val="000000" w:themeColor="text1"/>
          <w:kern w:val="0"/>
          <w:szCs w:val="28"/>
        </w:rPr>
      </w:pPr>
      <w:r w:rsidRPr="003037B4">
        <w:rPr>
          <w:color w:val="000000" w:themeColor="text1"/>
          <w:kern w:val="0"/>
          <w:szCs w:val="28"/>
        </w:rPr>
        <w:t xml:space="preserve">- количество </w:t>
      </w:r>
      <w:proofErr w:type="gramStart"/>
      <w:r w:rsidRPr="003037B4">
        <w:rPr>
          <w:color w:val="000000" w:themeColor="text1"/>
          <w:kern w:val="0"/>
          <w:szCs w:val="28"/>
        </w:rPr>
        <w:t>разработанной  ПСД</w:t>
      </w:r>
      <w:proofErr w:type="gramEnd"/>
      <w:r>
        <w:rPr>
          <w:color w:val="000000" w:themeColor="text1"/>
          <w:kern w:val="0"/>
          <w:szCs w:val="28"/>
        </w:rPr>
        <w:t>.</w:t>
      </w:r>
    </w:p>
    <w:p w14:paraId="757F4F22" w14:textId="77777777" w:rsidR="00E9014C" w:rsidRPr="00E9014C" w:rsidRDefault="00E9014C" w:rsidP="00E9014C">
      <w:pPr>
        <w:tabs>
          <w:tab w:val="left" w:pos="342"/>
        </w:tabs>
        <w:ind w:firstLine="709"/>
        <w:jc w:val="both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2. Количество внесенных изменений в документы территориального планирования муниципального образования:</w:t>
      </w:r>
    </w:p>
    <w:p w14:paraId="300BD333" w14:textId="77777777" w:rsidR="00E9014C" w:rsidRPr="00E9014C" w:rsidRDefault="00E9014C" w:rsidP="00E9014C">
      <w:pPr>
        <w:tabs>
          <w:tab w:val="left" w:pos="342"/>
        </w:tabs>
        <w:ind w:firstLine="709"/>
        <w:jc w:val="both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- количество разработанных проектов.</w:t>
      </w:r>
    </w:p>
    <w:p w14:paraId="50B20B24" w14:textId="77777777" w:rsidR="00E9014C" w:rsidRPr="00E9014C" w:rsidRDefault="00E9014C" w:rsidP="00E9014C">
      <w:pPr>
        <w:tabs>
          <w:tab w:val="left" w:pos="342"/>
        </w:tabs>
        <w:ind w:firstLine="709"/>
        <w:jc w:val="both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 xml:space="preserve">3. Количество объектов ликвидированного жилищного фонда, признанного аварийным в связи с физическим износом в процессе эксплуатации: </w:t>
      </w:r>
    </w:p>
    <w:p w14:paraId="59624615" w14:textId="77777777" w:rsidR="00E9014C" w:rsidRPr="00E9014C" w:rsidRDefault="00E9014C" w:rsidP="00E9014C">
      <w:pPr>
        <w:tabs>
          <w:tab w:val="left" w:pos="342"/>
        </w:tabs>
        <w:ind w:firstLine="709"/>
        <w:jc w:val="both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- количество расселенных аварийных домов.</w:t>
      </w:r>
    </w:p>
    <w:p w14:paraId="2A2783F3" w14:textId="77777777" w:rsidR="00E9014C" w:rsidRPr="00E9014C" w:rsidRDefault="00E9014C" w:rsidP="00E9014C">
      <w:pPr>
        <w:widowControl/>
        <w:tabs>
          <w:tab w:val="left" w:pos="342"/>
        </w:tabs>
        <w:suppressAutoHyphens w:val="0"/>
        <w:ind w:firstLine="709"/>
        <w:jc w:val="both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4. Доля мероприятий, способствующих обеспечению охраны окружающей среды и экологической безопасности населения города Минусинска:</w:t>
      </w:r>
    </w:p>
    <w:p w14:paraId="48FDBF78" w14:textId="77777777" w:rsidR="00E9014C" w:rsidRPr="00E9014C" w:rsidRDefault="00E9014C" w:rsidP="00E9014C">
      <w:pPr>
        <w:widowControl/>
        <w:tabs>
          <w:tab w:val="left" w:pos="342"/>
        </w:tabs>
        <w:suppressAutoHyphens w:val="0"/>
        <w:ind w:firstLine="709"/>
        <w:jc w:val="both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- объем ликвидированных несанкционированных свалок на территории города Минусинска;</w:t>
      </w:r>
    </w:p>
    <w:p w14:paraId="49A72F4B" w14:textId="77777777" w:rsidR="00E9014C" w:rsidRPr="00E9014C" w:rsidRDefault="00E9014C" w:rsidP="00E9014C">
      <w:pPr>
        <w:widowControl/>
        <w:tabs>
          <w:tab w:val="left" w:pos="342"/>
        </w:tabs>
        <w:suppressAutoHyphens w:val="0"/>
        <w:ind w:firstLine="709"/>
        <w:jc w:val="both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- количество публикаций экологической направленности, размещенных в СМИ;</w:t>
      </w:r>
    </w:p>
    <w:p w14:paraId="2DCE1BC6" w14:textId="77777777" w:rsidR="00E9014C" w:rsidRPr="00E9014C" w:rsidRDefault="00E9014C" w:rsidP="00E9014C">
      <w:pPr>
        <w:ind w:firstLine="709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- количество отремонтированного контейнерного оборудования и ограждений контейнерных площадок;</w:t>
      </w:r>
    </w:p>
    <w:p w14:paraId="570C585D" w14:textId="77777777" w:rsidR="00E9014C" w:rsidRPr="00E9014C" w:rsidRDefault="00E9014C" w:rsidP="00E9014C">
      <w:pPr>
        <w:ind w:firstLine="709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- обслуживание мест (площадок) накопления твердых коммунальных отходов;</w:t>
      </w:r>
    </w:p>
    <w:p w14:paraId="0FA6D509" w14:textId="77777777" w:rsidR="00E9014C" w:rsidRPr="00E9014C" w:rsidRDefault="00E9014C" w:rsidP="00E9014C">
      <w:pPr>
        <w:ind w:firstLine="709"/>
        <w:rPr>
          <w:color w:val="000000" w:themeColor="text1"/>
          <w:szCs w:val="28"/>
        </w:rPr>
      </w:pPr>
      <w:r w:rsidRPr="00E9014C">
        <w:rPr>
          <w:color w:val="000000" w:themeColor="text1"/>
          <w:szCs w:val="28"/>
        </w:rPr>
        <w:t>- количество обустроенных мест (площадок) накопления твердых коммунальных отходов.</w:t>
      </w:r>
    </w:p>
    <w:p w14:paraId="0E47674E" w14:textId="77777777" w:rsidR="007B3D7D" w:rsidRPr="00826388" w:rsidRDefault="007B3D7D" w:rsidP="00D73010">
      <w:pPr>
        <w:ind w:firstLine="567"/>
        <w:rPr>
          <w:color w:val="000000" w:themeColor="text1"/>
          <w:szCs w:val="28"/>
        </w:rPr>
      </w:pPr>
    </w:p>
    <w:p w14:paraId="6452D52E" w14:textId="77777777" w:rsidR="00942DD7" w:rsidRPr="00826388" w:rsidRDefault="0006158E" w:rsidP="00FB68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42DD7" w:rsidRPr="008263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Ресурсное обеспечение муниципальной программы за счет средств бюджета города, вышестоящих бюджетов и внебюджетных источников</w:t>
      </w:r>
    </w:p>
    <w:p w14:paraId="58C9283E" w14:textId="77777777" w:rsidR="0045133F" w:rsidRPr="00826388" w:rsidRDefault="0045133F" w:rsidP="00806C1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</w:p>
    <w:p w14:paraId="3819A6E5" w14:textId="77777777" w:rsidR="00427D04" w:rsidRPr="00826388" w:rsidRDefault="00427D04" w:rsidP="00427D04">
      <w:pPr>
        <w:ind w:right="142"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 xml:space="preserve">На реализацию мероприятий программы предусматриваются средства </w:t>
      </w:r>
      <w:r w:rsidRPr="00826388">
        <w:rPr>
          <w:color w:val="000000" w:themeColor="text1"/>
        </w:rPr>
        <w:lastRenderedPageBreak/>
        <w:t>из федерального бюджета, краевого бюджета и бюджета города.</w:t>
      </w:r>
    </w:p>
    <w:p w14:paraId="4B2466E6" w14:textId="77777777" w:rsidR="00427D04" w:rsidRPr="00826388" w:rsidRDefault="00427D04" w:rsidP="006F33EA">
      <w:pPr>
        <w:ind w:right="-3"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Субсидии перечисляются бюджету муниципального образования город Минусинск в соответствии со сводной бюджетной росписью краевого бюджета в пределах лимитов бюджетных обязательств, предусмотренных Министерством строительства на выполнение соответствующих программных мероприятий.</w:t>
      </w:r>
    </w:p>
    <w:p w14:paraId="4E8C58E0" w14:textId="77777777" w:rsidR="00DD6DFE" w:rsidRPr="00826388" w:rsidRDefault="00DD6DFE" w:rsidP="006F33EA">
      <w:pPr>
        <w:ind w:right="-3" w:firstLine="567"/>
        <w:jc w:val="both"/>
        <w:rPr>
          <w:color w:val="000000" w:themeColor="text1"/>
          <w:shd w:val="clear" w:color="auto" w:fill="FFFFFF"/>
        </w:rPr>
      </w:pPr>
      <w:r w:rsidRPr="00826388">
        <w:rPr>
          <w:color w:val="000000" w:themeColor="text1"/>
          <w:shd w:val="clear" w:color="auto" w:fill="FFFFFF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793A629D" w14:textId="77777777" w:rsidR="008D4952" w:rsidRDefault="008D4952" w:rsidP="006F33EA">
      <w:pPr>
        <w:ind w:right="-3"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Информация о распределении планируемых расходов по подпрограммам и мероприятиям программы приведена в Приложении 3 к муниципальной программе.</w:t>
      </w:r>
    </w:p>
    <w:p w14:paraId="4FE607B0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46C1BF15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11CC61CC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68D0886D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230EBC14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0752161F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73276858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49DAE3F1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6D6764A6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328D14D0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6964479A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471BC932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10024C5F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43389DBF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6E087BEE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5687479B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1ED2DFC0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1ADE8572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65B21ED5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7D55C8F6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5F0B81AC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577A8A82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13209411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63DD06CC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315AA9E9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7E351566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5582EE61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1AFFD0B0" w14:textId="77777777" w:rsidR="00463BBF" w:rsidRDefault="00463BBF" w:rsidP="008D4952">
      <w:pPr>
        <w:ind w:right="142" w:firstLine="709"/>
        <w:jc w:val="both"/>
        <w:rPr>
          <w:color w:val="000000" w:themeColor="text1"/>
        </w:rPr>
      </w:pPr>
    </w:p>
    <w:p w14:paraId="62F5B46C" w14:textId="77777777" w:rsidR="008E0B88" w:rsidRPr="00826388" w:rsidRDefault="008E0B88" w:rsidP="008D00C7">
      <w:pPr>
        <w:outlineLvl w:val="0"/>
        <w:rPr>
          <w:b/>
          <w:color w:val="000000" w:themeColor="text1"/>
        </w:rPr>
      </w:pPr>
    </w:p>
    <w:p w14:paraId="07176DD4" w14:textId="77777777" w:rsidR="00A01654" w:rsidRPr="00826388" w:rsidRDefault="00A01654" w:rsidP="00A01654">
      <w:pPr>
        <w:jc w:val="center"/>
        <w:outlineLvl w:val="0"/>
        <w:rPr>
          <w:b/>
          <w:color w:val="000000" w:themeColor="text1"/>
        </w:rPr>
      </w:pPr>
      <w:r w:rsidRPr="00826388">
        <w:rPr>
          <w:b/>
          <w:color w:val="000000" w:themeColor="text1"/>
        </w:rPr>
        <w:lastRenderedPageBreak/>
        <w:t>Подпрограмма 1.</w:t>
      </w:r>
    </w:p>
    <w:p w14:paraId="28DD0248" w14:textId="77777777" w:rsidR="00A01654" w:rsidRPr="00826388" w:rsidRDefault="00A01654" w:rsidP="00A01654">
      <w:pPr>
        <w:jc w:val="center"/>
        <w:outlineLvl w:val="0"/>
        <w:rPr>
          <w:b/>
          <w:color w:val="000000" w:themeColor="text1"/>
        </w:rPr>
      </w:pPr>
      <w:r w:rsidRPr="00826388">
        <w:rPr>
          <w:b/>
          <w:color w:val="000000" w:themeColor="text1"/>
        </w:rPr>
        <w:t xml:space="preserve">«Жизнедеятельность города» </w:t>
      </w:r>
    </w:p>
    <w:p w14:paraId="41AD5AB3" w14:textId="77777777" w:rsidR="00A01654" w:rsidRPr="00826388" w:rsidRDefault="00A01654" w:rsidP="00A01654">
      <w:pPr>
        <w:ind w:left="360"/>
        <w:jc w:val="center"/>
        <w:outlineLvl w:val="0"/>
        <w:rPr>
          <w:b/>
          <w:color w:val="000000" w:themeColor="text1"/>
        </w:rPr>
      </w:pPr>
      <w:r w:rsidRPr="00826388">
        <w:rPr>
          <w:b/>
          <w:color w:val="000000" w:themeColor="text1"/>
        </w:rPr>
        <w:t>Паспорт подпрограммы</w:t>
      </w:r>
    </w:p>
    <w:p w14:paraId="327D5700" w14:textId="77777777" w:rsidR="00A01654" w:rsidRPr="00826388" w:rsidRDefault="00A01654" w:rsidP="00A01654">
      <w:pPr>
        <w:ind w:left="720"/>
        <w:outlineLvl w:val="0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2"/>
      </w:tblGrid>
      <w:tr w:rsidR="00A01654" w:rsidRPr="00826388" w14:paraId="036AA0A6" w14:textId="77777777" w:rsidTr="006F33EA">
        <w:tc>
          <w:tcPr>
            <w:tcW w:w="2802" w:type="dxa"/>
          </w:tcPr>
          <w:p w14:paraId="0D7F69E7" w14:textId="77777777" w:rsidR="00A01654" w:rsidRPr="00826388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Наименование подпрограммы</w:t>
            </w:r>
          </w:p>
        </w:tc>
        <w:tc>
          <w:tcPr>
            <w:tcW w:w="6662" w:type="dxa"/>
          </w:tcPr>
          <w:p w14:paraId="6C0E80A8" w14:textId="77777777" w:rsidR="00A01654" w:rsidRPr="00826388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«Жизнедеятельность города» (далее – подпрограмма)</w:t>
            </w:r>
          </w:p>
        </w:tc>
      </w:tr>
      <w:tr w:rsidR="00A01654" w:rsidRPr="00826388" w14:paraId="1B3F459A" w14:textId="77777777" w:rsidTr="006F33EA">
        <w:trPr>
          <w:trHeight w:val="1186"/>
        </w:trPr>
        <w:tc>
          <w:tcPr>
            <w:tcW w:w="2802" w:type="dxa"/>
          </w:tcPr>
          <w:p w14:paraId="2CA1BE46" w14:textId="77777777" w:rsidR="00A01654" w:rsidRPr="00826388" w:rsidRDefault="00A01654" w:rsidP="00F3546D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Исполнители мероприятий подпрограммы</w:t>
            </w:r>
          </w:p>
        </w:tc>
        <w:tc>
          <w:tcPr>
            <w:tcW w:w="6662" w:type="dxa"/>
          </w:tcPr>
          <w:p w14:paraId="540D3F39" w14:textId="77777777" w:rsidR="00A01654" w:rsidRPr="00826388" w:rsidRDefault="00A01654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</w:p>
        </w:tc>
      </w:tr>
      <w:tr w:rsidR="00A01654" w:rsidRPr="00826388" w14:paraId="00F2DC11" w14:textId="77777777" w:rsidTr="006F33EA">
        <w:tc>
          <w:tcPr>
            <w:tcW w:w="2802" w:type="dxa"/>
          </w:tcPr>
          <w:p w14:paraId="655DDAE4" w14:textId="77777777" w:rsidR="00A01654" w:rsidRPr="00826388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662" w:type="dxa"/>
          </w:tcPr>
          <w:p w14:paraId="5CA354A3" w14:textId="77777777" w:rsidR="00A01654" w:rsidRPr="00826388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формирование благоприятных условий жизни населения      муниципального образования город Минусинск                   </w:t>
            </w:r>
          </w:p>
        </w:tc>
      </w:tr>
      <w:tr w:rsidR="00A01654" w:rsidRPr="00826388" w14:paraId="7AC34C70" w14:textId="77777777" w:rsidTr="006F33EA">
        <w:tc>
          <w:tcPr>
            <w:tcW w:w="2802" w:type="dxa"/>
          </w:tcPr>
          <w:p w14:paraId="7FF12C66" w14:textId="77777777" w:rsidR="00A01654" w:rsidRPr="00826388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662" w:type="dxa"/>
          </w:tcPr>
          <w:p w14:paraId="6241360C" w14:textId="77777777" w:rsidR="00A01654" w:rsidRPr="00826388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обеспечение надлежащего содержания объектов жизнеобеспечения муниципального образования город Минусинск</w:t>
            </w:r>
          </w:p>
        </w:tc>
      </w:tr>
      <w:tr w:rsidR="00A01654" w:rsidRPr="00826388" w14:paraId="5BCEEB6E" w14:textId="77777777" w:rsidTr="006F33EA">
        <w:tc>
          <w:tcPr>
            <w:tcW w:w="2802" w:type="dxa"/>
          </w:tcPr>
          <w:p w14:paraId="31585BF9" w14:textId="77777777" w:rsidR="00A01654" w:rsidRPr="00826388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25CD3FE4" w14:textId="77777777" w:rsidR="00566254" w:rsidRPr="00566254" w:rsidRDefault="00566254" w:rsidP="001B569F">
            <w:pPr>
              <w:tabs>
                <w:tab w:val="left" w:pos="342"/>
              </w:tabs>
              <w:ind w:firstLine="33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уровень содержания мест захоронения;</w:t>
            </w:r>
          </w:p>
          <w:p w14:paraId="4E18DEE6" w14:textId="77777777" w:rsidR="00566254" w:rsidRPr="00566254" w:rsidRDefault="00566254" w:rsidP="001B569F">
            <w:pPr>
              <w:tabs>
                <w:tab w:val="left" w:pos="342"/>
              </w:tabs>
              <w:ind w:firstLine="33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уровень содержания инженерных сооружений по защите города от влияния Саяно-Шушенской ГЭС;</w:t>
            </w:r>
          </w:p>
          <w:p w14:paraId="2B2C0BED" w14:textId="77777777" w:rsidR="00566254" w:rsidRPr="00566254" w:rsidRDefault="00566254" w:rsidP="001B569F">
            <w:pPr>
              <w:widowControl/>
              <w:tabs>
                <w:tab w:val="left" w:pos="342"/>
              </w:tabs>
              <w:suppressAutoHyphens w:val="0"/>
              <w:ind w:firstLine="33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площадь проведения санитарной обработки мест массового отдыха населения от клещей;</w:t>
            </w:r>
          </w:p>
          <w:p w14:paraId="53D24BED" w14:textId="77777777" w:rsidR="00566254" w:rsidRPr="00566254" w:rsidRDefault="00566254" w:rsidP="001B569F">
            <w:pPr>
              <w:ind w:firstLine="33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отловленных безнадзорных домашних животных;</w:t>
            </w:r>
          </w:p>
          <w:p w14:paraId="45B7B237" w14:textId="77777777" w:rsidR="00566254" w:rsidRPr="00566254" w:rsidRDefault="00566254" w:rsidP="001B569F">
            <w:pPr>
              <w:ind w:firstLine="33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аварийных домов и иных объектов муниципальной собственности, подлежащих сносу;</w:t>
            </w:r>
          </w:p>
          <w:p w14:paraId="333CD022" w14:textId="77777777" w:rsidR="00566254" w:rsidRPr="00566254" w:rsidRDefault="00566254" w:rsidP="001B569F">
            <w:pPr>
              <w:tabs>
                <w:tab w:val="left" w:pos="342"/>
              </w:tabs>
              <w:ind w:firstLine="33"/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- количество обустроенных и восстановленных воинских захоронений;</w:t>
            </w:r>
          </w:p>
          <w:p w14:paraId="3F096E43" w14:textId="77777777" w:rsidR="00566254" w:rsidRPr="00566254" w:rsidRDefault="00566254" w:rsidP="001B569F">
            <w:pPr>
              <w:tabs>
                <w:tab w:val="left" w:pos="133"/>
              </w:tabs>
              <w:ind w:firstLine="33"/>
              <w:jc w:val="both"/>
              <w:rPr>
                <w:color w:val="000000" w:themeColor="text1"/>
                <w:kern w:val="0"/>
                <w:sz w:val="24"/>
              </w:rPr>
            </w:pPr>
            <w:r w:rsidRPr="00566254">
              <w:rPr>
                <w:color w:val="000000" w:themeColor="text1"/>
                <w:kern w:val="0"/>
                <w:sz w:val="24"/>
              </w:rPr>
              <w:t>- количество отремонтированных памятников, архитектурных комплексов, не относящихся к объектам культурного наследия;</w:t>
            </w:r>
          </w:p>
          <w:p w14:paraId="67D7C5DF" w14:textId="77777777" w:rsidR="007B3D7D" w:rsidRPr="001B569F" w:rsidRDefault="00566254" w:rsidP="001B569F">
            <w:pPr>
              <w:tabs>
                <w:tab w:val="left" w:pos="133"/>
              </w:tabs>
              <w:ind w:firstLine="33"/>
              <w:jc w:val="both"/>
              <w:rPr>
                <w:color w:val="000000" w:themeColor="text1"/>
                <w:kern w:val="0"/>
                <w:sz w:val="24"/>
              </w:rPr>
            </w:pPr>
            <w:r w:rsidRPr="00566254">
              <w:rPr>
                <w:color w:val="000000" w:themeColor="text1"/>
                <w:kern w:val="0"/>
                <w:sz w:val="24"/>
              </w:rPr>
              <w:t xml:space="preserve">- количество </w:t>
            </w:r>
            <w:proofErr w:type="gramStart"/>
            <w:r w:rsidRPr="00566254">
              <w:rPr>
                <w:color w:val="000000" w:themeColor="text1"/>
                <w:kern w:val="0"/>
                <w:sz w:val="24"/>
              </w:rPr>
              <w:t>разработанной  ПСД</w:t>
            </w:r>
            <w:proofErr w:type="gramEnd"/>
            <w:r w:rsidRPr="00566254">
              <w:rPr>
                <w:color w:val="000000" w:themeColor="text1"/>
                <w:kern w:val="0"/>
                <w:sz w:val="24"/>
              </w:rPr>
              <w:t>;</w:t>
            </w:r>
          </w:p>
        </w:tc>
      </w:tr>
      <w:tr w:rsidR="00A01654" w:rsidRPr="00826388" w14:paraId="68D1F341" w14:textId="77777777" w:rsidTr="006F33EA">
        <w:tc>
          <w:tcPr>
            <w:tcW w:w="2802" w:type="dxa"/>
          </w:tcPr>
          <w:p w14:paraId="2C2AB89F" w14:textId="77777777" w:rsidR="00A01654" w:rsidRPr="00826388" w:rsidRDefault="00A01654" w:rsidP="00F3546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14:paraId="7DF9878C" w14:textId="77777777" w:rsidR="00A01654" w:rsidRPr="00566254" w:rsidRDefault="00566254" w:rsidP="00F3546D">
            <w:pPr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2014 – 2026</w:t>
            </w:r>
            <w:r w:rsidR="00A01654" w:rsidRPr="00566254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A01654" w:rsidRPr="00826388" w14:paraId="49647163" w14:textId="77777777" w:rsidTr="006F33EA">
        <w:tc>
          <w:tcPr>
            <w:tcW w:w="2802" w:type="dxa"/>
          </w:tcPr>
          <w:p w14:paraId="596DE5F2" w14:textId="77777777" w:rsidR="00A01654" w:rsidRPr="00826388" w:rsidRDefault="00A01654" w:rsidP="00F3546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662" w:type="dxa"/>
          </w:tcPr>
          <w:p w14:paraId="681B4CE1" w14:textId="77777777" w:rsidR="002C5F7B" w:rsidRPr="00566254" w:rsidRDefault="002C5F7B" w:rsidP="002C5F7B">
            <w:pPr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 xml:space="preserve">Всего на реализацию мероприятий подпрограммы потребуется – </w:t>
            </w:r>
            <w:r w:rsidR="001B569F">
              <w:rPr>
                <w:color w:val="000000" w:themeColor="text1"/>
                <w:sz w:val="24"/>
              </w:rPr>
              <w:t>36 780,15</w:t>
            </w:r>
            <w:r w:rsidRPr="00566254">
              <w:rPr>
                <w:color w:val="000000" w:themeColor="text1"/>
                <w:sz w:val="24"/>
              </w:rPr>
              <w:t xml:space="preserve"> тыс. руб., в том числе по годам: </w:t>
            </w:r>
          </w:p>
          <w:p w14:paraId="7A613704" w14:textId="77777777" w:rsidR="002C5F7B" w:rsidRPr="00566254" w:rsidRDefault="001B569F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</w:t>
            </w:r>
            <w:r w:rsidR="002C5F7B" w:rsidRPr="00566254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13 916,25</w:t>
            </w:r>
            <w:r w:rsidR="002C5F7B" w:rsidRPr="00566254">
              <w:rPr>
                <w:color w:val="000000" w:themeColor="text1"/>
                <w:sz w:val="24"/>
              </w:rPr>
              <w:t xml:space="preserve">    тыс. руб.;</w:t>
            </w:r>
          </w:p>
          <w:p w14:paraId="7E888824" w14:textId="77777777" w:rsidR="002C5F7B" w:rsidRPr="00566254" w:rsidRDefault="001B569F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2C5F7B" w:rsidRPr="00566254">
              <w:rPr>
                <w:color w:val="000000" w:themeColor="text1"/>
                <w:sz w:val="24"/>
              </w:rPr>
              <w:t xml:space="preserve"> год –  </w:t>
            </w:r>
            <w:r>
              <w:rPr>
                <w:color w:val="000000" w:themeColor="text1"/>
                <w:sz w:val="24"/>
              </w:rPr>
              <w:t>11 835,99</w:t>
            </w:r>
            <w:r w:rsidR="002C5F7B" w:rsidRPr="00566254">
              <w:rPr>
                <w:color w:val="000000" w:themeColor="text1"/>
                <w:sz w:val="24"/>
              </w:rPr>
              <w:t xml:space="preserve"> тыс. руб.;</w:t>
            </w:r>
          </w:p>
          <w:p w14:paraId="56DBB84D" w14:textId="77777777" w:rsidR="002C5F7B" w:rsidRPr="00566254" w:rsidRDefault="001B569F" w:rsidP="001B569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  <w:r w:rsidR="002C5F7B" w:rsidRPr="00566254">
              <w:rPr>
                <w:color w:val="000000" w:themeColor="text1"/>
                <w:sz w:val="24"/>
              </w:rPr>
              <w:t xml:space="preserve"> год –   </w:t>
            </w:r>
            <w:r>
              <w:rPr>
                <w:color w:val="000000" w:themeColor="text1"/>
                <w:sz w:val="24"/>
              </w:rPr>
              <w:t xml:space="preserve">11 </w:t>
            </w:r>
            <w:r w:rsidR="006443D9">
              <w:rPr>
                <w:color w:val="000000" w:themeColor="text1"/>
                <w:sz w:val="24"/>
              </w:rPr>
              <w:t>0</w:t>
            </w:r>
            <w:r>
              <w:rPr>
                <w:color w:val="000000" w:themeColor="text1"/>
                <w:sz w:val="24"/>
              </w:rPr>
              <w:t>27,91</w:t>
            </w:r>
            <w:r w:rsidR="002C5F7B" w:rsidRPr="00566254">
              <w:rPr>
                <w:color w:val="000000" w:themeColor="text1"/>
                <w:sz w:val="24"/>
              </w:rPr>
              <w:t xml:space="preserve"> тыс. руб.;</w:t>
            </w:r>
          </w:p>
          <w:p w14:paraId="463A391D" w14:textId="77777777" w:rsidR="002C5F7B" w:rsidRPr="00566254" w:rsidRDefault="002C5F7B" w:rsidP="002C5F7B">
            <w:pPr>
              <w:jc w:val="both"/>
              <w:rPr>
                <w:color w:val="000000" w:themeColor="text1"/>
                <w:sz w:val="24"/>
              </w:rPr>
            </w:pPr>
            <w:r w:rsidRPr="00566254">
              <w:rPr>
                <w:color w:val="000000" w:themeColor="text1"/>
                <w:sz w:val="24"/>
              </w:rPr>
              <w:t>средства</w:t>
            </w:r>
            <w:r w:rsidR="006443D9" w:rsidRPr="00566254">
              <w:rPr>
                <w:color w:val="000000" w:themeColor="text1"/>
                <w:sz w:val="24"/>
              </w:rPr>
              <w:t xml:space="preserve"> бюджета города</w:t>
            </w:r>
            <w:r w:rsidRPr="00566254">
              <w:rPr>
                <w:color w:val="000000" w:themeColor="text1"/>
                <w:sz w:val="24"/>
              </w:rPr>
              <w:t xml:space="preserve">– </w:t>
            </w:r>
            <w:r w:rsidR="001B569F">
              <w:rPr>
                <w:color w:val="000000" w:themeColor="text1"/>
                <w:sz w:val="24"/>
              </w:rPr>
              <w:t>30 308,15</w:t>
            </w:r>
            <w:r w:rsidRPr="00566254">
              <w:rPr>
                <w:color w:val="000000" w:themeColor="text1"/>
                <w:sz w:val="24"/>
              </w:rPr>
              <w:t xml:space="preserve"> тыс. руб., в том числе по годам:</w:t>
            </w:r>
          </w:p>
          <w:p w14:paraId="42ADF0E4" w14:textId="77777777" w:rsidR="002C5F7B" w:rsidRPr="00566254" w:rsidRDefault="001B569F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 год – 11 726,85</w:t>
            </w:r>
            <w:r w:rsidR="002C5F7B" w:rsidRPr="00566254">
              <w:rPr>
                <w:color w:val="000000" w:themeColor="text1"/>
                <w:sz w:val="24"/>
              </w:rPr>
              <w:t xml:space="preserve"> тыс. руб.;</w:t>
            </w:r>
          </w:p>
          <w:p w14:paraId="25FF2F20" w14:textId="77777777" w:rsidR="002C5F7B" w:rsidRPr="00566254" w:rsidRDefault="001B569F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2C5F7B" w:rsidRPr="00566254">
              <w:rPr>
                <w:color w:val="000000" w:themeColor="text1"/>
                <w:sz w:val="24"/>
              </w:rPr>
              <w:t xml:space="preserve"> год -  </w:t>
            </w:r>
            <w:r>
              <w:rPr>
                <w:color w:val="000000" w:themeColor="text1"/>
                <w:sz w:val="24"/>
              </w:rPr>
              <w:t>9 694,69</w:t>
            </w:r>
            <w:r w:rsidR="002C5F7B" w:rsidRPr="00566254">
              <w:rPr>
                <w:color w:val="000000" w:themeColor="text1"/>
                <w:sz w:val="24"/>
              </w:rPr>
              <w:t xml:space="preserve"> тыс. руб.;</w:t>
            </w:r>
          </w:p>
          <w:p w14:paraId="49BF9F5D" w14:textId="77777777" w:rsidR="002C5F7B" w:rsidRPr="00566254" w:rsidRDefault="001B569F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  <w:r w:rsidR="002C5F7B" w:rsidRPr="00566254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8 886,61</w:t>
            </w:r>
            <w:r w:rsidR="002C5F7B" w:rsidRPr="00566254">
              <w:rPr>
                <w:color w:val="000000" w:themeColor="text1"/>
                <w:sz w:val="24"/>
              </w:rPr>
              <w:t xml:space="preserve"> тыс. руб.;</w:t>
            </w:r>
          </w:p>
          <w:p w14:paraId="57518A3A" w14:textId="77777777" w:rsidR="002C5F7B" w:rsidRPr="00566254" w:rsidRDefault="00255033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</w:t>
            </w:r>
            <w:r w:rsidR="002C5F7B" w:rsidRPr="00566254">
              <w:rPr>
                <w:color w:val="000000" w:themeColor="text1"/>
                <w:sz w:val="24"/>
              </w:rPr>
              <w:t>редства</w:t>
            </w:r>
            <w:r w:rsidR="006443D9">
              <w:rPr>
                <w:color w:val="000000" w:themeColor="text1"/>
                <w:sz w:val="24"/>
              </w:rPr>
              <w:t xml:space="preserve"> </w:t>
            </w:r>
            <w:r w:rsidR="006443D9" w:rsidRPr="00566254">
              <w:rPr>
                <w:color w:val="000000" w:themeColor="text1"/>
                <w:sz w:val="24"/>
              </w:rPr>
              <w:t>краевого бюджета</w:t>
            </w:r>
            <w:r w:rsidR="006443D9">
              <w:rPr>
                <w:color w:val="000000" w:themeColor="text1"/>
                <w:sz w:val="24"/>
              </w:rPr>
              <w:t xml:space="preserve"> </w:t>
            </w:r>
            <w:r w:rsidR="002C5F7B" w:rsidRPr="00566254">
              <w:rPr>
                <w:color w:val="000000" w:themeColor="text1"/>
                <w:sz w:val="24"/>
              </w:rPr>
              <w:t xml:space="preserve">– </w:t>
            </w:r>
            <w:r w:rsidR="001B569F">
              <w:rPr>
                <w:color w:val="000000" w:themeColor="text1"/>
                <w:sz w:val="24"/>
              </w:rPr>
              <w:t>6 472,00</w:t>
            </w:r>
            <w:r w:rsidR="002C5F7B" w:rsidRPr="00566254">
              <w:rPr>
                <w:color w:val="000000" w:themeColor="text1"/>
                <w:sz w:val="24"/>
              </w:rPr>
              <w:t xml:space="preserve"> тыс. руб., в том числе по годам:</w:t>
            </w:r>
          </w:p>
          <w:p w14:paraId="6E30ABEF" w14:textId="77777777" w:rsidR="002C5F7B" w:rsidRPr="00566254" w:rsidRDefault="001B569F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</w:t>
            </w:r>
            <w:r w:rsidR="002C5F7B" w:rsidRPr="00566254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2 189,40</w:t>
            </w:r>
            <w:r w:rsidR="002C5F7B" w:rsidRPr="00566254">
              <w:rPr>
                <w:color w:val="000000" w:themeColor="text1"/>
                <w:sz w:val="24"/>
              </w:rPr>
              <w:t xml:space="preserve"> тыс. руб.;</w:t>
            </w:r>
          </w:p>
          <w:p w14:paraId="5C40D9FF" w14:textId="77777777" w:rsidR="002C5F7B" w:rsidRPr="00566254" w:rsidRDefault="001B569F" w:rsidP="002C5F7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2C5F7B" w:rsidRPr="00566254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2 141,30</w:t>
            </w:r>
            <w:r w:rsidR="002C5F7B" w:rsidRPr="00566254">
              <w:rPr>
                <w:color w:val="000000" w:themeColor="text1"/>
                <w:sz w:val="24"/>
              </w:rPr>
              <w:t xml:space="preserve"> тыс. руб.</w:t>
            </w:r>
          </w:p>
          <w:p w14:paraId="3EF7F450" w14:textId="77777777" w:rsidR="007B3D7D" w:rsidRPr="00566254" w:rsidRDefault="001B569F" w:rsidP="001B569F">
            <w:pPr>
              <w:ind w:right="-144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  <w:r w:rsidR="002C5F7B" w:rsidRPr="00566254">
              <w:rPr>
                <w:color w:val="000000" w:themeColor="text1"/>
                <w:sz w:val="24"/>
              </w:rPr>
              <w:t xml:space="preserve"> год </w:t>
            </w:r>
            <w:r>
              <w:rPr>
                <w:color w:val="000000" w:themeColor="text1"/>
                <w:sz w:val="24"/>
              </w:rPr>
              <w:t>- 2 141,30</w:t>
            </w:r>
            <w:r w:rsidR="002C5F7B" w:rsidRPr="00566254">
              <w:rPr>
                <w:color w:val="000000" w:themeColor="text1"/>
                <w:sz w:val="24"/>
              </w:rPr>
              <w:t xml:space="preserve"> тыс. руб.</w:t>
            </w:r>
          </w:p>
        </w:tc>
      </w:tr>
    </w:tbl>
    <w:p w14:paraId="2D5EB204" w14:textId="77777777" w:rsidR="00A01654" w:rsidRDefault="00A01654" w:rsidP="00A01654">
      <w:pPr>
        <w:jc w:val="center"/>
        <w:rPr>
          <w:b/>
          <w:color w:val="000000" w:themeColor="text1"/>
        </w:rPr>
      </w:pPr>
    </w:p>
    <w:p w14:paraId="24E00F22" w14:textId="77777777" w:rsidR="006F33EA" w:rsidRDefault="006F33EA" w:rsidP="00A01654">
      <w:pPr>
        <w:jc w:val="center"/>
        <w:rPr>
          <w:b/>
          <w:color w:val="000000" w:themeColor="text1"/>
        </w:rPr>
      </w:pPr>
    </w:p>
    <w:p w14:paraId="42B1505C" w14:textId="77777777" w:rsidR="006F33EA" w:rsidRDefault="006F33EA" w:rsidP="00A01654">
      <w:pPr>
        <w:jc w:val="center"/>
        <w:rPr>
          <w:b/>
          <w:color w:val="000000" w:themeColor="text1"/>
        </w:rPr>
      </w:pPr>
    </w:p>
    <w:p w14:paraId="2764BE6D" w14:textId="77777777" w:rsidR="006F33EA" w:rsidRPr="00826388" w:rsidRDefault="006F33EA" w:rsidP="00A01654">
      <w:pPr>
        <w:jc w:val="center"/>
        <w:rPr>
          <w:b/>
          <w:color w:val="000000" w:themeColor="text1"/>
        </w:rPr>
      </w:pPr>
    </w:p>
    <w:p w14:paraId="5EEA2FBE" w14:textId="77777777" w:rsidR="00A01654" w:rsidRPr="0006158E" w:rsidRDefault="00A01654" w:rsidP="0006158E">
      <w:pPr>
        <w:pStyle w:val="ac"/>
        <w:numPr>
          <w:ilvl w:val="0"/>
          <w:numId w:val="41"/>
        </w:numPr>
        <w:jc w:val="center"/>
        <w:rPr>
          <w:b/>
          <w:color w:val="000000" w:themeColor="text1"/>
          <w:sz w:val="28"/>
          <w:szCs w:val="28"/>
        </w:rPr>
      </w:pPr>
      <w:r w:rsidRPr="0006158E">
        <w:rPr>
          <w:b/>
          <w:color w:val="000000" w:themeColor="text1"/>
          <w:sz w:val="28"/>
          <w:szCs w:val="28"/>
        </w:rPr>
        <w:lastRenderedPageBreak/>
        <w:t>Основные разделы подпрограммы</w:t>
      </w:r>
    </w:p>
    <w:p w14:paraId="59366530" w14:textId="77777777" w:rsidR="00A01654" w:rsidRPr="0006158E" w:rsidRDefault="00A01654" w:rsidP="0006158E">
      <w:pPr>
        <w:jc w:val="center"/>
        <w:rPr>
          <w:b/>
          <w:color w:val="000000" w:themeColor="text1"/>
          <w:szCs w:val="28"/>
        </w:rPr>
      </w:pPr>
      <w:r w:rsidRPr="0006158E">
        <w:rPr>
          <w:b/>
          <w:color w:val="000000" w:themeColor="text1"/>
          <w:szCs w:val="28"/>
        </w:rPr>
        <w:t>Постановка общегородской проблемы и обоснование необходимости разработки подпрограммы</w:t>
      </w:r>
    </w:p>
    <w:p w14:paraId="16D4C220" w14:textId="77777777" w:rsidR="00A01654" w:rsidRPr="00826388" w:rsidRDefault="00A01654" w:rsidP="00A01654">
      <w:pPr>
        <w:ind w:firstLine="567"/>
        <w:jc w:val="both"/>
        <w:rPr>
          <w:color w:val="000000" w:themeColor="text1"/>
        </w:rPr>
      </w:pPr>
    </w:p>
    <w:p w14:paraId="7B27F760" w14:textId="77777777" w:rsidR="00A01654" w:rsidRPr="00826388" w:rsidRDefault="00A01654" w:rsidP="00A01654">
      <w:pPr>
        <w:ind w:firstLine="567"/>
        <w:jc w:val="both"/>
        <w:rPr>
          <w:color w:val="000000" w:themeColor="text1"/>
        </w:rPr>
      </w:pPr>
      <w:r w:rsidRPr="00826388">
        <w:rPr>
          <w:color w:val="000000" w:themeColor="text1"/>
        </w:rPr>
        <w:t xml:space="preserve">Повышение уровня проживания является необходимым условием стабилизации и подъема экономики. Объекты благоустройства дорожной сети, энергетики, жилищного фонда, расположенные в муниципальном образовании город Минусинск, требуют значительных финансовых средств для приведения их в соответствие с действующим стандартам и нормам. Реализация данной программы позволит улучшить облик города Минусинска и условия проживания граждан, повысить надежность эксплуатации муниципальных объектов и определить перспективу дальнейшего их развития. </w:t>
      </w:r>
    </w:p>
    <w:p w14:paraId="474A0F17" w14:textId="77777777" w:rsidR="00A01654" w:rsidRPr="00826388" w:rsidRDefault="00A01654" w:rsidP="00A01654">
      <w:pPr>
        <w:ind w:firstLine="567"/>
        <w:jc w:val="both"/>
        <w:rPr>
          <w:color w:val="000000" w:themeColor="text1"/>
        </w:rPr>
      </w:pPr>
      <w:r w:rsidRPr="00826388">
        <w:rPr>
          <w:color w:val="000000" w:themeColor="text1"/>
        </w:rPr>
        <w:t xml:space="preserve">В рамках работ по содержанию сетей уличного освещения производятся работы по замене вышедших из строя ламп в светильниках уличного освещения, текущий ремонт сетей уличного освещения, который в свою очередь предусматривает выполнение работ по восстановлению их работоспособности. </w:t>
      </w:r>
    </w:p>
    <w:p w14:paraId="7F31D0E0" w14:textId="77777777" w:rsidR="00A01654" w:rsidRPr="00826388" w:rsidRDefault="00A01654" w:rsidP="00A01654">
      <w:pPr>
        <w:ind w:firstLine="567"/>
        <w:jc w:val="both"/>
        <w:rPr>
          <w:color w:val="000000" w:themeColor="text1"/>
        </w:rPr>
      </w:pPr>
      <w:r w:rsidRPr="00826388">
        <w:rPr>
          <w:color w:val="000000" w:themeColor="text1"/>
        </w:rPr>
        <w:t>Для предотвращения затопления территории города ежегодно производятся работы по пропуску весенних талых вод, при этом выполняется отсыпка и укрепление защитных дамб и насыпей.</w:t>
      </w:r>
    </w:p>
    <w:p w14:paraId="35271451" w14:textId="77777777" w:rsidR="00A01654" w:rsidRPr="00826388" w:rsidRDefault="00A01654" w:rsidP="00A01654">
      <w:pPr>
        <w:pStyle w:val="ConsPlusNormal"/>
        <w:widowControl/>
        <w:ind w:firstLine="426"/>
        <w:jc w:val="both"/>
        <w:rPr>
          <w:color w:val="000000" w:themeColor="text1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обеспечения безопасного проживания населения муниципального образования город Минусинск проводится санитарный контроль над безнадзорными домашними животными.</w:t>
      </w:r>
    </w:p>
    <w:p w14:paraId="3743337B" w14:textId="77777777" w:rsidR="00A01654" w:rsidRPr="00826388" w:rsidRDefault="00A01654" w:rsidP="00A01654">
      <w:pPr>
        <w:ind w:firstLine="709"/>
        <w:jc w:val="center"/>
        <w:rPr>
          <w:b/>
          <w:color w:val="000000" w:themeColor="text1"/>
        </w:rPr>
      </w:pPr>
    </w:p>
    <w:p w14:paraId="281AB72C" w14:textId="77777777" w:rsidR="00A01654" w:rsidRPr="00826388" w:rsidRDefault="00A01654" w:rsidP="00A01654">
      <w:pPr>
        <w:widowControl/>
        <w:tabs>
          <w:tab w:val="left" w:pos="342"/>
        </w:tabs>
        <w:suppressAutoHyphens w:val="0"/>
        <w:ind w:hanging="38"/>
        <w:jc w:val="center"/>
        <w:rPr>
          <w:b/>
          <w:color w:val="000000" w:themeColor="text1"/>
        </w:rPr>
      </w:pPr>
      <w:r w:rsidRPr="00826388">
        <w:rPr>
          <w:b/>
          <w:color w:val="000000" w:themeColor="text1"/>
        </w:rPr>
        <w:t>2. Основная цель, задачи, сроки выполнения и показатели результативности подпрограммы</w:t>
      </w:r>
    </w:p>
    <w:p w14:paraId="23F1E362" w14:textId="77777777" w:rsidR="00A01654" w:rsidRPr="00826388" w:rsidRDefault="00A01654" w:rsidP="00A01654">
      <w:pPr>
        <w:ind w:firstLine="709"/>
        <w:jc w:val="center"/>
        <w:rPr>
          <w:color w:val="000000" w:themeColor="text1"/>
          <w:sz w:val="24"/>
        </w:rPr>
      </w:pPr>
    </w:p>
    <w:p w14:paraId="11ACFC9F" w14:textId="77777777" w:rsidR="00A01654" w:rsidRPr="00826388" w:rsidRDefault="00A01654" w:rsidP="00A01654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Целью подпрограммы является формирование благоприятных условий жизни населения муниципального образования город Минусинск.</w:t>
      </w:r>
    </w:p>
    <w:p w14:paraId="34642752" w14:textId="77777777" w:rsidR="00A01654" w:rsidRPr="00826388" w:rsidRDefault="00A01654" w:rsidP="00A01654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К числу основных задач, требующих решения для достижения поставленной цели, относится обеспечение надлежащего содержания объектов жизнеобеспечения муниципального образования город Минусинск.</w:t>
      </w:r>
    </w:p>
    <w:p w14:paraId="01453A2D" w14:textId="77777777" w:rsidR="00A01654" w:rsidRPr="00826388" w:rsidRDefault="00A01654" w:rsidP="00A01654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Реализация мероприятий подпрограммы обеспечивает создание организационной и технологической инфраструктуры, обеспечивающей безопасность населения в муниципальном образовании город Минусинск.</w:t>
      </w:r>
    </w:p>
    <w:p w14:paraId="57D58B77" w14:textId="77777777" w:rsidR="00A01654" w:rsidRPr="00826388" w:rsidRDefault="00A01654" w:rsidP="00A01654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К функции исполнителя подпрограммы в области реализации мероприятий относится организация исполнения подпрограммных мероприятий.</w:t>
      </w:r>
    </w:p>
    <w:p w14:paraId="36543A23" w14:textId="77777777" w:rsidR="00A01654" w:rsidRPr="00826388" w:rsidRDefault="00A01654" w:rsidP="00A01654">
      <w:pPr>
        <w:ind w:firstLine="709"/>
        <w:jc w:val="both"/>
        <w:rPr>
          <w:color w:val="000000" w:themeColor="text1"/>
        </w:rPr>
      </w:pPr>
      <w:r w:rsidRPr="00826388">
        <w:rPr>
          <w:color w:val="000000" w:themeColor="text1"/>
        </w:rPr>
        <w:t>Общая социально-экономическая эффективность реализации подпрограммы оценивается с использованием системы показателей, являющихся критериями оценки эффективности реализации подпрограммы.</w:t>
      </w:r>
    </w:p>
    <w:p w14:paraId="584710DA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</w:rPr>
        <w:t xml:space="preserve">Показателями, характеризующими достижение целей подпрограммы, </w:t>
      </w:r>
      <w:r w:rsidRPr="00826388">
        <w:rPr>
          <w:color w:val="000000" w:themeColor="text1"/>
          <w:szCs w:val="28"/>
        </w:rPr>
        <w:t>являются:</w:t>
      </w:r>
    </w:p>
    <w:p w14:paraId="395E679E" w14:textId="77777777" w:rsidR="00B717B2" w:rsidRPr="00826388" w:rsidRDefault="00B717B2" w:rsidP="00B717B2">
      <w:pPr>
        <w:tabs>
          <w:tab w:val="left" w:pos="342"/>
        </w:tabs>
        <w:ind w:firstLine="567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уровень содержания мест захоронения;</w:t>
      </w:r>
    </w:p>
    <w:p w14:paraId="75B9EBDE" w14:textId="77777777" w:rsidR="00B717B2" w:rsidRPr="00826388" w:rsidRDefault="00B717B2" w:rsidP="00B717B2">
      <w:pPr>
        <w:tabs>
          <w:tab w:val="left" w:pos="342"/>
        </w:tabs>
        <w:ind w:firstLine="567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уровень содержания инженерных сооружений по защите города от </w:t>
      </w:r>
      <w:r w:rsidRPr="00826388">
        <w:rPr>
          <w:color w:val="000000" w:themeColor="text1"/>
          <w:szCs w:val="28"/>
        </w:rPr>
        <w:lastRenderedPageBreak/>
        <w:t>влияния Саяно-Шушенской ГЭС;</w:t>
      </w:r>
    </w:p>
    <w:p w14:paraId="789A8AD2" w14:textId="77777777" w:rsidR="00B717B2" w:rsidRPr="00826388" w:rsidRDefault="00B717B2" w:rsidP="00B717B2">
      <w:pPr>
        <w:widowControl/>
        <w:tabs>
          <w:tab w:val="left" w:pos="342"/>
        </w:tabs>
        <w:suppressAutoHyphens w:val="0"/>
        <w:ind w:firstLine="567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площадь проведения санитарной обработки мест массового отдыха населения от клещей;</w:t>
      </w:r>
    </w:p>
    <w:p w14:paraId="5BCC9F23" w14:textId="77777777" w:rsidR="00B717B2" w:rsidRDefault="00B717B2" w:rsidP="00B717B2">
      <w:pPr>
        <w:ind w:firstLine="567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количество отловленных безнадзорных домашних животных;</w:t>
      </w:r>
    </w:p>
    <w:p w14:paraId="5401DD80" w14:textId="77777777" w:rsidR="00566254" w:rsidRPr="00826388" w:rsidRDefault="00566254" w:rsidP="0056625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количество аварийных домов и иных объектов муниципальной собственности, подлежащих сносу;</w:t>
      </w:r>
    </w:p>
    <w:p w14:paraId="669B64E5" w14:textId="77777777" w:rsidR="00B717B2" w:rsidRPr="00826388" w:rsidRDefault="00B717B2" w:rsidP="00B717B2">
      <w:pPr>
        <w:tabs>
          <w:tab w:val="left" w:pos="342"/>
        </w:tabs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        - количество обустроенных и восстановленных воинских захоронений;</w:t>
      </w:r>
    </w:p>
    <w:p w14:paraId="727A8685" w14:textId="77777777" w:rsidR="00B717B2" w:rsidRPr="00826388" w:rsidRDefault="00B717B2" w:rsidP="00B717B2">
      <w:pPr>
        <w:tabs>
          <w:tab w:val="left" w:pos="133"/>
        </w:tabs>
        <w:ind w:firstLine="567"/>
        <w:jc w:val="both"/>
        <w:rPr>
          <w:color w:val="000000" w:themeColor="text1"/>
          <w:kern w:val="0"/>
          <w:szCs w:val="28"/>
        </w:rPr>
      </w:pPr>
      <w:r w:rsidRPr="00826388">
        <w:rPr>
          <w:color w:val="000000" w:themeColor="text1"/>
          <w:kern w:val="0"/>
          <w:szCs w:val="28"/>
        </w:rPr>
        <w:t>- количество отремонтированных памятников, архитектурных комплексов, не относящихся к объектам культурного наследия;</w:t>
      </w:r>
    </w:p>
    <w:p w14:paraId="61879AA5" w14:textId="77777777" w:rsidR="006B0442" w:rsidRPr="003037B4" w:rsidRDefault="006B0442" w:rsidP="00B717B2">
      <w:pPr>
        <w:tabs>
          <w:tab w:val="left" w:pos="133"/>
        </w:tabs>
        <w:ind w:firstLine="567"/>
        <w:jc w:val="both"/>
        <w:rPr>
          <w:color w:val="000000" w:themeColor="text1"/>
          <w:kern w:val="0"/>
          <w:szCs w:val="28"/>
        </w:rPr>
      </w:pPr>
      <w:r w:rsidRPr="003037B4">
        <w:rPr>
          <w:color w:val="000000" w:themeColor="text1"/>
          <w:kern w:val="0"/>
          <w:szCs w:val="28"/>
        </w:rPr>
        <w:t xml:space="preserve">- количество </w:t>
      </w:r>
      <w:proofErr w:type="gramStart"/>
      <w:r w:rsidRPr="003037B4">
        <w:rPr>
          <w:color w:val="000000" w:themeColor="text1"/>
          <w:kern w:val="0"/>
          <w:szCs w:val="28"/>
        </w:rPr>
        <w:t>разработанной  ПСД</w:t>
      </w:r>
      <w:proofErr w:type="gramEnd"/>
      <w:r w:rsidR="001B569F">
        <w:rPr>
          <w:color w:val="000000" w:themeColor="text1"/>
          <w:kern w:val="0"/>
          <w:szCs w:val="28"/>
        </w:rPr>
        <w:t>.</w:t>
      </w:r>
    </w:p>
    <w:p w14:paraId="2A448F5F" w14:textId="77777777" w:rsidR="00A01654" w:rsidRPr="00826388" w:rsidRDefault="00A01654" w:rsidP="00A01654">
      <w:pPr>
        <w:pStyle w:val="ac"/>
        <w:tabs>
          <w:tab w:val="left" w:pos="34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037B4">
        <w:rPr>
          <w:color w:val="000000" w:themeColor="text1"/>
          <w:sz w:val="28"/>
          <w:szCs w:val="28"/>
        </w:rPr>
        <w:t xml:space="preserve">Перечень целевых индикаторов подпрограммы </w:t>
      </w:r>
      <w:r w:rsidR="00B93C04" w:rsidRPr="003037B4">
        <w:rPr>
          <w:color w:val="000000" w:themeColor="text1"/>
          <w:sz w:val="28"/>
          <w:szCs w:val="28"/>
        </w:rPr>
        <w:t>представлен</w:t>
      </w:r>
      <w:r w:rsidR="00B93C04" w:rsidRPr="00826388">
        <w:rPr>
          <w:color w:val="000000" w:themeColor="text1"/>
          <w:sz w:val="28"/>
          <w:szCs w:val="28"/>
        </w:rPr>
        <w:t xml:space="preserve"> в Приложении 1 к </w:t>
      </w:r>
      <w:r w:rsidRPr="00826388">
        <w:rPr>
          <w:color w:val="000000" w:themeColor="text1"/>
          <w:sz w:val="28"/>
          <w:szCs w:val="28"/>
        </w:rPr>
        <w:t>программе.</w:t>
      </w:r>
    </w:p>
    <w:p w14:paraId="233D0AC7" w14:textId="77777777" w:rsidR="00A01654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Срок реализации подпрограммы – 2014 </w:t>
      </w:r>
      <w:r w:rsidR="00776D04">
        <w:rPr>
          <w:color w:val="000000" w:themeColor="text1"/>
          <w:szCs w:val="28"/>
        </w:rPr>
        <w:t>–</w:t>
      </w:r>
      <w:r w:rsidR="001B569F">
        <w:rPr>
          <w:color w:val="000000" w:themeColor="text1"/>
          <w:szCs w:val="28"/>
        </w:rPr>
        <w:t xml:space="preserve"> 2026</w:t>
      </w:r>
      <w:r w:rsidRPr="00826388">
        <w:rPr>
          <w:color w:val="000000" w:themeColor="text1"/>
          <w:szCs w:val="28"/>
        </w:rPr>
        <w:t xml:space="preserve"> годы.</w:t>
      </w:r>
    </w:p>
    <w:p w14:paraId="77D330E8" w14:textId="77777777" w:rsidR="00A01654" w:rsidRPr="00826388" w:rsidRDefault="00A01654" w:rsidP="00A01654">
      <w:pPr>
        <w:rPr>
          <w:b/>
          <w:color w:val="000000" w:themeColor="text1"/>
        </w:rPr>
      </w:pPr>
    </w:p>
    <w:p w14:paraId="7C083275" w14:textId="77777777" w:rsidR="00A01654" w:rsidRPr="00826388" w:rsidRDefault="00A01654" w:rsidP="00A01654">
      <w:pPr>
        <w:ind w:firstLine="709"/>
        <w:jc w:val="center"/>
        <w:rPr>
          <w:b/>
          <w:color w:val="000000" w:themeColor="text1"/>
        </w:rPr>
      </w:pPr>
      <w:r w:rsidRPr="00826388">
        <w:rPr>
          <w:b/>
          <w:color w:val="000000" w:themeColor="text1"/>
        </w:rPr>
        <w:t>3. Механизм реализации подпрограммы</w:t>
      </w:r>
    </w:p>
    <w:p w14:paraId="6184AE35" w14:textId="77777777" w:rsidR="00A01654" w:rsidRPr="00826388" w:rsidRDefault="00A01654" w:rsidP="00A0165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14:paraId="3A1C2343" w14:textId="77777777" w:rsidR="00C32AF0" w:rsidRPr="00826388" w:rsidRDefault="00C32AF0" w:rsidP="00A0165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>Главным распорядителем бюджетных средств является Администрация города Минусинска.</w:t>
      </w:r>
    </w:p>
    <w:p w14:paraId="64818C6B" w14:textId="77777777" w:rsidR="00A01654" w:rsidRPr="00826388" w:rsidRDefault="00A01654" w:rsidP="00A0165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Реализация мероприятий подпрограммы осуществляется в соответствии с Федеральным законом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58F4BEDC" w14:textId="77777777" w:rsidR="00A01654" w:rsidRPr="00826388" w:rsidRDefault="00A01654" w:rsidP="00C32AF0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>Администрация города Минусинска</w:t>
      </w:r>
      <w:r w:rsidRPr="00826388">
        <w:rPr>
          <w:color w:val="000000" w:themeColor="text1"/>
          <w:spacing w:val="7"/>
          <w:sz w:val="28"/>
          <w:szCs w:val="28"/>
        </w:rPr>
        <w:t xml:space="preserve"> является</w:t>
      </w:r>
      <w:r w:rsidR="00C32AF0" w:rsidRPr="00826388">
        <w:rPr>
          <w:color w:val="000000" w:themeColor="text1"/>
          <w:spacing w:val="7"/>
          <w:sz w:val="28"/>
          <w:szCs w:val="28"/>
        </w:rPr>
        <w:t xml:space="preserve"> </w:t>
      </w:r>
      <w:proofErr w:type="gramStart"/>
      <w:r w:rsidR="00C32AF0" w:rsidRPr="00826388">
        <w:rPr>
          <w:color w:val="000000" w:themeColor="text1"/>
          <w:spacing w:val="7"/>
          <w:sz w:val="28"/>
          <w:szCs w:val="28"/>
        </w:rPr>
        <w:t xml:space="preserve">исполнителем </w:t>
      </w:r>
      <w:r w:rsidR="00C32AF0" w:rsidRPr="00826388">
        <w:rPr>
          <w:color w:val="000000" w:themeColor="text1"/>
          <w:sz w:val="28"/>
          <w:szCs w:val="28"/>
        </w:rPr>
        <w:t xml:space="preserve"> </w:t>
      </w:r>
      <w:r w:rsidRPr="00826388">
        <w:rPr>
          <w:color w:val="000000" w:themeColor="text1"/>
          <w:sz w:val="28"/>
          <w:szCs w:val="28"/>
        </w:rPr>
        <w:t>мероприяти</w:t>
      </w:r>
      <w:r w:rsidR="00B2051A" w:rsidRPr="00826388">
        <w:rPr>
          <w:color w:val="000000" w:themeColor="text1"/>
          <w:sz w:val="28"/>
          <w:szCs w:val="28"/>
        </w:rPr>
        <w:t>й</w:t>
      </w:r>
      <w:proofErr w:type="gramEnd"/>
      <w:r w:rsidRPr="00826388">
        <w:rPr>
          <w:color w:val="000000" w:themeColor="text1"/>
          <w:sz w:val="28"/>
          <w:szCs w:val="28"/>
        </w:rPr>
        <w:t xml:space="preserve"> </w:t>
      </w:r>
      <w:r w:rsidR="00BC6377" w:rsidRPr="00826388">
        <w:rPr>
          <w:color w:val="000000" w:themeColor="text1"/>
          <w:sz w:val="28"/>
          <w:szCs w:val="28"/>
        </w:rPr>
        <w:t>1.4 (</w:t>
      </w:r>
      <w:r w:rsidRPr="00826388">
        <w:rPr>
          <w:color w:val="000000" w:themeColor="text1"/>
          <w:sz w:val="28"/>
          <w:szCs w:val="28"/>
        </w:rPr>
        <w:t>по о</w:t>
      </w:r>
      <w:r w:rsidRPr="00826388">
        <w:rPr>
          <w:color w:val="000000" w:themeColor="text1"/>
          <w:kern w:val="0"/>
          <w:sz w:val="28"/>
          <w:szCs w:val="28"/>
        </w:rPr>
        <w:t>рганизации проведения мероприятий по отлову и содержанию безнадзорных животных на территории города Минусинска</w:t>
      </w:r>
      <w:r w:rsidR="00BC6377" w:rsidRPr="00826388">
        <w:rPr>
          <w:color w:val="000000" w:themeColor="text1"/>
          <w:kern w:val="0"/>
          <w:sz w:val="28"/>
          <w:szCs w:val="28"/>
        </w:rPr>
        <w:t>) и 1.6 (</w:t>
      </w:r>
      <w:r w:rsidR="00B2051A" w:rsidRPr="00826388">
        <w:rPr>
          <w:color w:val="000000" w:themeColor="text1"/>
          <w:kern w:val="0"/>
          <w:sz w:val="28"/>
          <w:szCs w:val="28"/>
        </w:rPr>
        <w:t>по сносу домов, признанных аварийными в г. Минусинске и иных объектов муниципальной собственности</w:t>
      </w:r>
      <w:r w:rsidR="00BC6377" w:rsidRPr="00826388">
        <w:rPr>
          <w:color w:val="000000" w:themeColor="text1"/>
          <w:kern w:val="0"/>
          <w:sz w:val="28"/>
          <w:szCs w:val="28"/>
        </w:rPr>
        <w:t>)</w:t>
      </w:r>
      <w:r w:rsidR="00B2051A" w:rsidRPr="00826388">
        <w:rPr>
          <w:color w:val="000000" w:themeColor="text1"/>
          <w:kern w:val="0"/>
          <w:sz w:val="28"/>
          <w:szCs w:val="28"/>
        </w:rPr>
        <w:t>.</w:t>
      </w:r>
      <w:r w:rsidRPr="00826388">
        <w:rPr>
          <w:color w:val="000000" w:themeColor="text1"/>
          <w:kern w:val="0"/>
          <w:sz w:val="28"/>
          <w:szCs w:val="28"/>
        </w:rPr>
        <w:t xml:space="preserve"> </w:t>
      </w:r>
    </w:p>
    <w:p w14:paraId="404ADD88" w14:textId="77777777" w:rsidR="00A01654" w:rsidRPr="00826388" w:rsidRDefault="00A01654" w:rsidP="00A0165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>Расходование средств субвенций из краевого бюджета, направленных на выполнение мероприятий по отлову и содержанию безнадзорных животных на территории города Минусинска, осуществляется    в соответствии с Законом Красноярского края от 13 июня 2013г.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животных».</w:t>
      </w:r>
    </w:p>
    <w:p w14:paraId="13217B8F" w14:textId="77777777" w:rsidR="007752B2" w:rsidRPr="00826388" w:rsidRDefault="007752B2" w:rsidP="00A0165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>МКУ «Управление городского хозяйства» осуществляет выполнение мероприятий</w:t>
      </w:r>
      <w:r w:rsidR="00B2051A" w:rsidRPr="00826388">
        <w:rPr>
          <w:color w:val="000000" w:themeColor="text1"/>
          <w:sz w:val="28"/>
          <w:szCs w:val="28"/>
        </w:rPr>
        <w:t xml:space="preserve"> подпрограммы</w:t>
      </w:r>
      <w:r w:rsidR="00EB17BE" w:rsidRPr="00826388">
        <w:rPr>
          <w:color w:val="000000" w:themeColor="text1"/>
          <w:sz w:val="28"/>
          <w:szCs w:val="28"/>
        </w:rPr>
        <w:t xml:space="preserve"> </w:t>
      </w:r>
      <w:r w:rsidR="00B2051A" w:rsidRPr="00826388">
        <w:rPr>
          <w:color w:val="000000" w:themeColor="text1"/>
          <w:sz w:val="28"/>
          <w:szCs w:val="28"/>
        </w:rPr>
        <w:t xml:space="preserve"> 1.1-1.3, 1.5,1.7-1.9</w:t>
      </w:r>
      <w:r w:rsidRPr="00826388">
        <w:rPr>
          <w:color w:val="000000" w:themeColor="text1"/>
          <w:sz w:val="28"/>
          <w:szCs w:val="28"/>
        </w:rPr>
        <w:t>;</w:t>
      </w:r>
    </w:p>
    <w:p w14:paraId="068DC590" w14:textId="77777777" w:rsidR="00A01654" w:rsidRPr="00826388" w:rsidRDefault="00EB17BE" w:rsidP="00A01654">
      <w:pPr>
        <w:pStyle w:val="a5"/>
        <w:spacing w:after="0"/>
        <w:ind w:left="-142" w:firstLine="568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 xml:space="preserve">Администрация города и </w:t>
      </w:r>
      <w:r w:rsidR="00A01654" w:rsidRPr="00826388">
        <w:rPr>
          <w:color w:val="000000" w:themeColor="text1"/>
          <w:sz w:val="28"/>
          <w:szCs w:val="28"/>
        </w:rPr>
        <w:t>МКУ «Управление городского хозяйства» несет ответственность за реализацию и достижение конечных результатов мероприятий подпрограммы.</w:t>
      </w:r>
    </w:p>
    <w:p w14:paraId="07E0EA07" w14:textId="77777777" w:rsidR="00A01654" w:rsidRPr="00826388" w:rsidRDefault="00A01654" w:rsidP="00A01654">
      <w:pPr>
        <w:pStyle w:val="a5"/>
        <w:spacing w:after="0"/>
        <w:ind w:left="-142" w:firstLine="568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</w:t>
      </w:r>
      <w:r w:rsidR="00EB17BE" w:rsidRPr="00826388">
        <w:rPr>
          <w:color w:val="000000" w:themeColor="text1"/>
          <w:sz w:val="28"/>
          <w:szCs w:val="28"/>
        </w:rPr>
        <w:t xml:space="preserve"> </w:t>
      </w:r>
      <w:r w:rsidRPr="00826388">
        <w:rPr>
          <w:color w:val="000000" w:themeColor="text1"/>
          <w:sz w:val="28"/>
          <w:szCs w:val="28"/>
        </w:rPr>
        <w:t xml:space="preserve">МКУ «Управление городского хозяйства». </w:t>
      </w:r>
    </w:p>
    <w:p w14:paraId="5A7EB14F" w14:textId="77777777" w:rsidR="00A01654" w:rsidRPr="00826388" w:rsidRDefault="00A01654" w:rsidP="00A01654">
      <w:pPr>
        <w:pStyle w:val="a5"/>
        <w:spacing w:after="0"/>
        <w:ind w:left="-142" w:firstLine="568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 xml:space="preserve">Получатель бюджетных средств с функцией муниципального заказчика осуществляет постоянный контроль и надзор за ходом и качеством </w:t>
      </w:r>
      <w:r w:rsidRPr="00826388">
        <w:rPr>
          <w:color w:val="000000" w:themeColor="text1"/>
          <w:sz w:val="28"/>
          <w:szCs w:val="28"/>
        </w:rPr>
        <w:lastRenderedPageBreak/>
        <w:t xml:space="preserve">выполнения работ в соответствии с условиями муниципальных контрактов, заключенных по результатам торгов.  </w:t>
      </w:r>
    </w:p>
    <w:p w14:paraId="49650854" w14:textId="77777777" w:rsidR="002738DC" w:rsidRPr="00826388" w:rsidRDefault="00A01654" w:rsidP="002738DC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zCs w:val="28"/>
        </w:rPr>
        <w:t xml:space="preserve"> </w:t>
      </w:r>
      <w:r w:rsidR="002738DC" w:rsidRPr="00826388">
        <w:rPr>
          <w:color w:val="000000" w:themeColor="text1"/>
          <w:spacing w:val="1"/>
          <w:szCs w:val="28"/>
          <w:shd w:val="clear" w:color="auto" w:fill="FFFFFF"/>
        </w:rPr>
        <w:t>Реализация мероприятий подпрограммы осуществляется в соответствии с Федеральным законом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3FD562F" w14:textId="77777777" w:rsidR="002738DC" w:rsidRPr="00826388" w:rsidRDefault="002738DC" w:rsidP="002738DC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Подготовка отчетов о реализации подпрограммы осуществляется Администрацией  города. Отчеты о реализации подпрограммы, представляются одновременно в управление экономики администрации города Минусинска и финансовое управление администрации города Минусинска ежеквартально не позднее 20 числа, следующего за отчетным кварталом.</w:t>
      </w:r>
    </w:p>
    <w:p w14:paraId="68E0107B" w14:textId="77777777" w:rsidR="002738DC" w:rsidRPr="00826388" w:rsidRDefault="002738DC" w:rsidP="002738DC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Годовой отчет о ходе реализации программы представляется в управление экономики администрации города Минусинска и финансовое управление администрации города Минусинска до 28 февраля года, следующего за отчетным годом.</w:t>
      </w:r>
    </w:p>
    <w:p w14:paraId="76E51C7E" w14:textId="77777777" w:rsidR="002738DC" w:rsidRPr="00826388" w:rsidRDefault="002738DC" w:rsidP="002738DC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Финансовое управление администрации города Минусинска оценивает полноту освоения бюджетных ассигнований, предусмотренных на реализацию муниципальной программы в целом.</w:t>
      </w:r>
    </w:p>
    <w:p w14:paraId="4E82F77F" w14:textId="77777777" w:rsidR="002738DC" w:rsidRPr="00826388" w:rsidRDefault="002738DC" w:rsidP="002738DC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Управление экономики и имущественных отношений администрации города Минусинска оценивает реализацию муниципальной программы в целом.</w:t>
      </w:r>
    </w:p>
    <w:p w14:paraId="115DA85E" w14:textId="77777777" w:rsidR="002738DC" w:rsidRPr="00826388" w:rsidRDefault="002738DC" w:rsidP="00A01654">
      <w:pPr>
        <w:pStyle w:val="a5"/>
        <w:spacing w:after="0"/>
        <w:ind w:left="-142" w:firstLine="568"/>
        <w:jc w:val="both"/>
        <w:rPr>
          <w:color w:val="000000" w:themeColor="text1"/>
          <w:sz w:val="28"/>
          <w:szCs w:val="28"/>
        </w:rPr>
      </w:pPr>
    </w:p>
    <w:p w14:paraId="5110E0D5" w14:textId="77777777" w:rsidR="00A01654" w:rsidRPr="00826388" w:rsidRDefault="00A01654" w:rsidP="0006158E">
      <w:pPr>
        <w:pStyle w:val="afe"/>
        <w:widowControl/>
        <w:numPr>
          <w:ilvl w:val="0"/>
          <w:numId w:val="40"/>
        </w:numPr>
        <w:suppressAutoHyphens w:val="0"/>
        <w:spacing w:after="0"/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Характеристика основных мероприятий подпрограммы</w:t>
      </w:r>
    </w:p>
    <w:p w14:paraId="0F8E3E8C" w14:textId="77777777" w:rsidR="00A01654" w:rsidRPr="00826388" w:rsidRDefault="00A01654" w:rsidP="00A01654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144"/>
        <w:jc w:val="center"/>
        <w:rPr>
          <w:color w:val="000000" w:themeColor="text1"/>
          <w:sz w:val="24"/>
        </w:rPr>
      </w:pPr>
    </w:p>
    <w:p w14:paraId="5F023B4D" w14:textId="77777777" w:rsidR="00A01654" w:rsidRPr="00826388" w:rsidRDefault="00A01654" w:rsidP="00A0165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Организация управления подпрограммой осуществляется МКУ «Управление городского хозяйства».</w:t>
      </w:r>
    </w:p>
    <w:p w14:paraId="73A9ECE2" w14:textId="77777777" w:rsidR="00A01654" w:rsidRPr="00826388" w:rsidRDefault="00A01654" w:rsidP="00A0165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осуществляется МКУ «Управление городского хозяйства».</w:t>
      </w:r>
    </w:p>
    <w:p w14:paraId="58F19A3A" w14:textId="77777777" w:rsidR="00A01654" w:rsidRPr="00826388" w:rsidRDefault="00A01654" w:rsidP="00A01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Перечень подпрограммных </w:t>
      </w:r>
      <w:hyperlink r:id="rId11" w:history="1">
        <w:r w:rsidRPr="00826388">
          <w:rPr>
            <w:color w:val="000000" w:themeColor="text1"/>
            <w:szCs w:val="28"/>
          </w:rPr>
          <w:t>м</w:t>
        </w:r>
      </w:hyperlink>
      <w:r w:rsidRPr="00826388">
        <w:rPr>
          <w:color w:val="000000" w:themeColor="text1"/>
          <w:szCs w:val="28"/>
        </w:rPr>
        <w:t>ероприятий с указанием главных 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2 к программе.</w:t>
      </w:r>
    </w:p>
    <w:p w14:paraId="47B69449" w14:textId="77777777" w:rsidR="00A01654" w:rsidRPr="00826388" w:rsidRDefault="00A01654" w:rsidP="00A01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42639FF8" w14:textId="77777777" w:rsidR="00A01654" w:rsidRPr="00826388" w:rsidRDefault="00A01654" w:rsidP="00A01654">
      <w:pPr>
        <w:jc w:val="center"/>
        <w:rPr>
          <w:b/>
          <w:color w:val="000000" w:themeColor="text1"/>
          <w:szCs w:val="28"/>
        </w:rPr>
      </w:pPr>
    </w:p>
    <w:p w14:paraId="02FCB2B5" w14:textId="77777777" w:rsidR="001B569F" w:rsidRDefault="001B569F" w:rsidP="001B569F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И.о. директора </w:t>
      </w:r>
    </w:p>
    <w:p w14:paraId="3360736A" w14:textId="4000EFBC" w:rsidR="005C5113" w:rsidRPr="00826388" w:rsidRDefault="004277E7" w:rsidP="001B569F">
      <w:pPr>
        <w:outlineLvl w:val="0"/>
        <w:rPr>
          <w:color w:val="000000" w:themeColor="text1"/>
        </w:rPr>
      </w:pPr>
      <w:r w:rsidRPr="00826388">
        <w:rPr>
          <w:color w:val="000000" w:themeColor="text1"/>
        </w:rPr>
        <w:t xml:space="preserve">МКУ «Управление городского </w:t>
      </w:r>
      <w:proofErr w:type="gramStart"/>
      <w:r w:rsidRPr="00826388">
        <w:rPr>
          <w:color w:val="000000" w:themeColor="text1"/>
        </w:rPr>
        <w:t xml:space="preserve">хозяйства» </w:t>
      </w:r>
      <w:r w:rsidR="001B569F">
        <w:rPr>
          <w:color w:val="000000" w:themeColor="text1"/>
        </w:rPr>
        <w:t xml:space="preserve">  </w:t>
      </w:r>
      <w:proofErr w:type="gramEnd"/>
      <w:r w:rsidR="001B569F">
        <w:rPr>
          <w:color w:val="000000" w:themeColor="text1"/>
        </w:rPr>
        <w:t xml:space="preserve">        </w:t>
      </w:r>
      <w:r w:rsidR="001B5823">
        <w:rPr>
          <w:color w:val="000000" w:themeColor="text1"/>
        </w:rPr>
        <w:t xml:space="preserve">подпись </w:t>
      </w:r>
      <w:r w:rsidR="001B569F">
        <w:rPr>
          <w:color w:val="000000" w:themeColor="text1"/>
        </w:rPr>
        <w:t xml:space="preserve">              В.И. Филяев</w:t>
      </w:r>
    </w:p>
    <w:p w14:paraId="1638830D" w14:textId="77777777" w:rsidR="00B93C04" w:rsidRDefault="00B93C04" w:rsidP="00492225">
      <w:pPr>
        <w:rPr>
          <w:b/>
          <w:color w:val="000000" w:themeColor="text1"/>
          <w:szCs w:val="28"/>
        </w:rPr>
      </w:pPr>
    </w:p>
    <w:p w14:paraId="11085687" w14:textId="77777777" w:rsidR="0006158E" w:rsidRDefault="0006158E" w:rsidP="00492225">
      <w:pPr>
        <w:rPr>
          <w:b/>
          <w:color w:val="000000" w:themeColor="text1"/>
          <w:szCs w:val="28"/>
        </w:rPr>
      </w:pPr>
    </w:p>
    <w:p w14:paraId="07EC337E" w14:textId="77777777" w:rsidR="006F33EA" w:rsidRDefault="006F33EA" w:rsidP="00492225">
      <w:pPr>
        <w:rPr>
          <w:b/>
          <w:color w:val="000000" w:themeColor="text1"/>
          <w:szCs w:val="28"/>
        </w:rPr>
      </w:pPr>
    </w:p>
    <w:p w14:paraId="0B800FF7" w14:textId="77777777" w:rsidR="006F33EA" w:rsidRDefault="006F33EA" w:rsidP="00492225">
      <w:pPr>
        <w:rPr>
          <w:b/>
          <w:color w:val="000000" w:themeColor="text1"/>
          <w:szCs w:val="28"/>
        </w:rPr>
      </w:pPr>
    </w:p>
    <w:p w14:paraId="4AF12A22" w14:textId="77777777" w:rsidR="006F33EA" w:rsidRDefault="006F33EA" w:rsidP="00492225">
      <w:pPr>
        <w:rPr>
          <w:b/>
          <w:color w:val="000000" w:themeColor="text1"/>
          <w:szCs w:val="28"/>
        </w:rPr>
      </w:pPr>
    </w:p>
    <w:p w14:paraId="20EA250F" w14:textId="77777777" w:rsidR="006F33EA" w:rsidRDefault="006F33EA" w:rsidP="00492225">
      <w:pPr>
        <w:rPr>
          <w:b/>
          <w:color w:val="000000" w:themeColor="text1"/>
          <w:szCs w:val="28"/>
        </w:rPr>
      </w:pPr>
    </w:p>
    <w:p w14:paraId="519C6798" w14:textId="77777777" w:rsidR="006F33EA" w:rsidRDefault="006F33EA" w:rsidP="00492225">
      <w:pPr>
        <w:rPr>
          <w:b/>
          <w:color w:val="000000" w:themeColor="text1"/>
          <w:szCs w:val="28"/>
        </w:rPr>
      </w:pPr>
    </w:p>
    <w:p w14:paraId="783F266E" w14:textId="77777777" w:rsidR="006F33EA" w:rsidRDefault="006F33EA" w:rsidP="00492225">
      <w:pPr>
        <w:rPr>
          <w:b/>
          <w:color w:val="000000" w:themeColor="text1"/>
          <w:szCs w:val="28"/>
        </w:rPr>
      </w:pPr>
    </w:p>
    <w:p w14:paraId="29B23F9A" w14:textId="77777777" w:rsidR="00A01654" w:rsidRPr="00826388" w:rsidRDefault="006F33EA" w:rsidP="00A01654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П</w:t>
      </w:r>
      <w:r w:rsidR="00A01654" w:rsidRPr="00826388">
        <w:rPr>
          <w:b/>
          <w:color w:val="000000" w:themeColor="text1"/>
          <w:szCs w:val="28"/>
        </w:rPr>
        <w:t xml:space="preserve">одпрограмма  2. </w:t>
      </w:r>
    </w:p>
    <w:p w14:paraId="363EB151" w14:textId="77777777" w:rsidR="00A01654" w:rsidRPr="00826388" w:rsidRDefault="00A01654" w:rsidP="00A01654">
      <w:pPr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 xml:space="preserve"> «Обеспечение градостроительной деятельности» </w:t>
      </w:r>
    </w:p>
    <w:p w14:paraId="1E253703" w14:textId="77777777" w:rsidR="00A01654" w:rsidRPr="00826388" w:rsidRDefault="00A01654" w:rsidP="00A01654">
      <w:pPr>
        <w:jc w:val="center"/>
        <w:rPr>
          <w:color w:val="000000" w:themeColor="text1"/>
          <w:szCs w:val="28"/>
        </w:rPr>
      </w:pPr>
    </w:p>
    <w:p w14:paraId="14BC259D" w14:textId="77777777" w:rsidR="00A01654" w:rsidRPr="00826388" w:rsidRDefault="00A01654" w:rsidP="00A01654">
      <w:pPr>
        <w:ind w:left="360"/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Паспорт подпрограммы</w:t>
      </w:r>
    </w:p>
    <w:p w14:paraId="10FBC25E" w14:textId="77777777" w:rsidR="00A01654" w:rsidRPr="00826388" w:rsidRDefault="00A01654" w:rsidP="00A01654">
      <w:pPr>
        <w:ind w:left="360"/>
        <w:rPr>
          <w:b/>
          <w:color w:val="000000" w:themeColor="text1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6662"/>
      </w:tblGrid>
      <w:tr w:rsidR="00A01654" w:rsidRPr="00826388" w14:paraId="1F4DA131" w14:textId="77777777" w:rsidTr="006F33EA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C4AD2" w14:textId="77777777" w:rsidR="00A01654" w:rsidRPr="00826388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Наименование </w:t>
            </w:r>
          </w:p>
          <w:p w14:paraId="60AF1661" w14:textId="77777777" w:rsidR="00A01654" w:rsidRPr="00826388" w:rsidRDefault="00A01654" w:rsidP="00F3546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7B01" w14:textId="77777777" w:rsidR="00A01654" w:rsidRPr="00826388" w:rsidRDefault="00A01654" w:rsidP="00F3546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Обеспечение градостроительной деятельности</w:t>
            </w:r>
          </w:p>
        </w:tc>
      </w:tr>
      <w:tr w:rsidR="00A01654" w:rsidRPr="00826388" w14:paraId="12AFB1B4" w14:textId="77777777" w:rsidTr="006F33EA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DA7C0" w14:textId="77777777" w:rsidR="00A01654" w:rsidRPr="00826388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2725" w14:textId="77777777" w:rsidR="00A01654" w:rsidRPr="00826388" w:rsidRDefault="00A01654" w:rsidP="00F3546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</w:tr>
      <w:tr w:rsidR="00A01654" w:rsidRPr="00826388" w14:paraId="09B4DC58" w14:textId="77777777" w:rsidTr="006F33EA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1009B" w14:textId="77777777" w:rsidR="00A01654" w:rsidRPr="00826388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3FAE" w14:textId="77777777" w:rsidR="00A01654" w:rsidRPr="00826388" w:rsidRDefault="00A01654" w:rsidP="00F354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 - реализация муниципальной политики, обеспечивающей градостроительными средствами рост качества жизни населения.</w:t>
            </w:r>
          </w:p>
        </w:tc>
      </w:tr>
      <w:tr w:rsidR="00A01654" w:rsidRPr="00826388" w14:paraId="7CD9D52E" w14:textId="77777777" w:rsidTr="006F33EA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BF2F" w14:textId="77777777" w:rsidR="00A01654" w:rsidRPr="00826388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627" w14:textId="77777777" w:rsidR="00A01654" w:rsidRPr="00826388" w:rsidRDefault="00A01654" w:rsidP="00F354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- приведение в соответствие с действующим законодательством правил землепользования и застройки муниципального образования город Минусинск</w:t>
            </w:r>
          </w:p>
        </w:tc>
      </w:tr>
      <w:tr w:rsidR="00A01654" w:rsidRPr="00826388" w14:paraId="56DE530C" w14:textId="77777777" w:rsidTr="006F33EA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43CB2" w14:textId="77777777" w:rsidR="00A01654" w:rsidRPr="00826388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6397" w14:textId="77777777" w:rsidR="00A01654" w:rsidRPr="00826388" w:rsidRDefault="00A01654" w:rsidP="001B56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- количество </w:t>
            </w:r>
            <w:r w:rsidR="001B569F">
              <w:rPr>
                <w:color w:val="000000" w:themeColor="text1"/>
                <w:sz w:val="24"/>
              </w:rPr>
              <w:t>разработанных проектов</w:t>
            </w:r>
          </w:p>
        </w:tc>
      </w:tr>
      <w:tr w:rsidR="00A01654" w:rsidRPr="00826388" w14:paraId="1A226126" w14:textId="77777777" w:rsidTr="006F33EA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4E03B" w14:textId="77777777" w:rsidR="00A01654" w:rsidRPr="00826388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0E59" w14:textId="77777777" w:rsidR="00A01654" w:rsidRPr="00826388" w:rsidRDefault="00A01654" w:rsidP="00F354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2018 </w:t>
            </w:r>
            <w:r w:rsidR="00776D04">
              <w:rPr>
                <w:color w:val="000000" w:themeColor="text1"/>
                <w:sz w:val="24"/>
              </w:rPr>
              <w:t>–</w:t>
            </w:r>
            <w:r w:rsidR="001B569F">
              <w:rPr>
                <w:color w:val="000000" w:themeColor="text1"/>
                <w:sz w:val="24"/>
              </w:rPr>
              <w:t xml:space="preserve"> 2026</w:t>
            </w:r>
            <w:r w:rsidRPr="00826388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A01654" w:rsidRPr="00826388" w14:paraId="2C39DA26" w14:textId="77777777" w:rsidTr="006F33EA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5A91A" w14:textId="77777777" w:rsidR="00A01654" w:rsidRPr="00826388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0A0F" w14:textId="77777777" w:rsidR="00FE2F02" w:rsidRPr="00AA435F" w:rsidRDefault="00FE2F02" w:rsidP="00FE2F02">
            <w:pPr>
              <w:spacing w:line="245" w:lineRule="auto"/>
              <w:rPr>
                <w:color w:val="000000" w:themeColor="text1"/>
                <w:sz w:val="24"/>
              </w:rPr>
            </w:pPr>
            <w:r w:rsidRPr="00AA435F">
              <w:rPr>
                <w:color w:val="000000" w:themeColor="text1"/>
                <w:sz w:val="24"/>
              </w:rPr>
              <w:t xml:space="preserve">Общий объем финансирования </w:t>
            </w:r>
            <w:r w:rsidR="001B569F">
              <w:rPr>
                <w:color w:val="000000" w:themeColor="text1"/>
                <w:sz w:val="24"/>
              </w:rPr>
              <w:t>подпрограммы из средств</w:t>
            </w:r>
            <w:r w:rsidR="001B569F" w:rsidRPr="00AA435F">
              <w:rPr>
                <w:color w:val="000000" w:themeColor="text1"/>
                <w:sz w:val="24"/>
              </w:rPr>
              <w:t xml:space="preserve"> бюджета города </w:t>
            </w:r>
            <w:r w:rsidR="001B569F">
              <w:rPr>
                <w:color w:val="000000" w:themeColor="text1"/>
                <w:sz w:val="24"/>
              </w:rPr>
              <w:t xml:space="preserve">составляет </w:t>
            </w:r>
            <w:r w:rsidRPr="00AA435F">
              <w:rPr>
                <w:color w:val="000000" w:themeColor="text1"/>
                <w:sz w:val="24"/>
              </w:rPr>
              <w:t xml:space="preserve">– </w:t>
            </w:r>
            <w:r w:rsidR="001B569F">
              <w:rPr>
                <w:color w:val="000000" w:themeColor="text1"/>
                <w:sz w:val="24"/>
              </w:rPr>
              <w:t>50,00</w:t>
            </w:r>
            <w:r w:rsidRPr="00AA435F">
              <w:rPr>
                <w:color w:val="000000" w:themeColor="text1"/>
                <w:sz w:val="24"/>
              </w:rPr>
              <w:t xml:space="preserve"> тыс. руб., в том числе по годам: </w:t>
            </w:r>
          </w:p>
          <w:p w14:paraId="293FC375" w14:textId="77777777" w:rsidR="00FE2F02" w:rsidRPr="00AA435F" w:rsidRDefault="001B569F" w:rsidP="00FE2F02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</w:t>
            </w:r>
            <w:r w:rsidR="00FE2F02" w:rsidRPr="00AA435F">
              <w:rPr>
                <w:color w:val="000000" w:themeColor="text1"/>
                <w:sz w:val="24"/>
              </w:rPr>
              <w:t xml:space="preserve"> год –    </w:t>
            </w:r>
            <w:r>
              <w:rPr>
                <w:color w:val="000000" w:themeColor="text1"/>
                <w:sz w:val="24"/>
              </w:rPr>
              <w:t>50,00</w:t>
            </w:r>
            <w:r w:rsidR="00FE2F02" w:rsidRPr="00AA435F">
              <w:rPr>
                <w:color w:val="000000" w:themeColor="text1"/>
                <w:sz w:val="24"/>
              </w:rPr>
              <w:t xml:space="preserve"> тыс. руб.;</w:t>
            </w:r>
          </w:p>
          <w:p w14:paraId="0E3A2976" w14:textId="77777777" w:rsidR="00FE2F02" w:rsidRPr="00AA435F" w:rsidRDefault="001B569F" w:rsidP="00FE2F02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FE2F02" w:rsidRPr="00AA435F">
              <w:rPr>
                <w:color w:val="000000" w:themeColor="text1"/>
                <w:sz w:val="24"/>
              </w:rPr>
              <w:t xml:space="preserve"> год -     0,00 тыс. руб.;</w:t>
            </w:r>
          </w:p>
          <w:p w14:paraId="6855520E" w14:textId="77777777" w:rsidR="00D73010" w:rsidRPr="001B569F" w:rsidRDefault="001B569F" w:rsidP="006443D9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</w:t>
            </w:r>
            <w:r w:rsidR="006443D9">
              <w:rPr>
                <w:color w:val="000000" w:themeColor="text1"/>
                <w:sz w:val="24"/>
              </w:rPr>
              <w:t xml:space="preserve">6 год -     0,00 </w:t>
            </w:r>
            <w:r w:rsidR="00FE2F02" w:rsidRPr="00AA435F">
              <w:rPr>
                <w:color w:val="000000" w:themeColor="text1"/>
                <w:sz w:val="24"/>
              </w:rPr>
              <w:t>тыс. руб.</w:t>
            </w:r>
          </w:p>
        </w:tc>
      </w:tr>
    </w:tbl>
    <w:p w14:paraId="4272AF55" w14:textId="77777777" w:rsidR="00A01654" w:rsidRPr="00826388" w:rsidRDefault="00A01654" w:rsidP="00A01654">
      <w:pPr>
        <w:rPr>
          <w:color w:val="000000" w:themeColor="text1"/>
        </w:rPr>
      </w:pPr>
    </w:p>
    <w:p w14:paraId="44BD2D51" w14:textId="77777777" w:rsidR="0006158E" w:rsidRPr="0006158E" w:rsidRDefault="00A01654" w:rsidP="0006158E">
      <w:pPr>
        <w:pStyle w:val="ac"/>
        <w:numPr>
          <w:ilvl w:val="0"/>
          <w:numId w:val="42"/>
        </w:numPr>
        <w:ind w:right="-446"/>
        <w:contextualSpacing/>
        <w:jc w:val="center"/>
        <w:rPr>
          <w:b/>
          <w:color w:val="000000" w:themeColor="text1"/>
          <w:sz w:val="28"/>
          <w:szCs w:val="28"/>
        </w:rPr>
      </w:pPr>
      <w:r w:rsidRPr="0006158E">
        <w:rPr>
          <w:b/>
          <w:color w:val="000000" w:themeColor="text1"/>
          <w:sz w:val="28"/>
          <w:szCs w:val="28"/>
        </w:rPr>
        <w:t>Основные разделы подпрограммы</w:t>
      </w:r>
    </w:p>
    <w:p w14:paraId="2880434F" w14:textId="77777777" w:rsidR="00A01654" w:rsidRPr="0006158E" w:rsidRDefault="00A01654" w:rsidP="0006158E">
      <w:pPr>
        <w:ind w:left="-140" w:right="-446"/>
        <w:contextualSpacing/>
        <w:jc w:val="center"/>
        <w:rPr>
          <w:b/>
          <w:color w:val="000000" w:themeColor="text1"/>
          <w:szCs w:val="28"/>
        </w:rPr>
      </w:pPr>
      <w:r w:rsidRPr="0006158E">
        <w:rPr>
          <w:b/>
          <w:color w:val="000000" w:themeColor="text1"/>
          <w:szCs w:val="28"/>
        </w:rPr>
        <w:t>Постановка общегородской проблемы и обоснование</w:t>
      </w:r>
      <w:r w:rsidRPr="0006158E">
        <w:rPr>
          <w:color w:val="000000" w:themeColor="text1"/>
          <w:szCs w:val="28"/>
        </w:rPr>
        <w:t xml:space="preserve"> </w:t>
      </w:r>
      <w:r w:rsidRPr="0006158E">
        <w:rPr>
          <w:b/>
          <w:color w:val="000000" w:themeColor="text1"/>
          <w:szCs w:val="28"/>
        </w:rPr>
        <w:t>необходимости разработки подпрограммы</w:t>
      </w:r>
    </w:p>
    <w:p w14:paraId="5BA30118" w14:textId="77777777" w:rsidR="00A01654" w:rsidRPr="00826388" w:rsidRDefault="00A01654" w:rsidP="00A01654">
      <w:pPr>
        <w:ind w:left="-140" w:right="-446"/>
        <w:jc w:val="center"/>
        <w:rPr>
          <w:b/>
          <w:color w:val="000000" w:themeColor="text1"/>
          <w:spacing w:val="2"/>
          <w:szCs w:val="28"/>
          <w:shd w:val="clear" w:color="auto" w:fill="FFFFFF"/>
        </w:rPr>
      </w:pPr>
    </w:p>
    <w:p w14:paraId="176DD5EE" w14:textId="77777777" w:rsidR="00A01654" w:rsidRPr="00826388" w:rsidRDefault="00A01654" w:rsidP="00A01654">
      <w:pPr>
        <w:ind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826388">
        <w:rPr>
          <w:color w:val="000000" w:themeColor="text1"/>
          <w:spacing w:val="2"/>
          <w:szCs w:val="28"/>
          <w:shd w:val="clear" w:color="auto" w:fill="FFFFFF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  <w:r w:rsidRPr="00826388">
        <w:rPr>
          <w:color w:val="000000" w:themeColor="text1"/>
          <w:spacing w:val="2"/>
          <w:szCs w:val="28"/>
        </w:rPr>
        <w:br/>
      </w:r>
      <w:r w:rsidRPr="00826388">
        <w:rPr>
          <w:color w:val="000000" w:themeColor="text1"/>
          <w:spacing w:val="2"/>
          <w:szCs w:val="28"/>
          <w:shd w:val="clear" w:color="auto" w:fill="FFFFFF"/>
        </w:rPr>
        <w:t>     Развитие территории города Минусинска базируется на документах территориального планирования муниципального образования: генерального плана, правил землепользования и застройки города Минусинска.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  <w:r w:rsidRPr="00826388">
        <w:rPr>
          <w:color w:val="000000" w:themeColor="text1"/>
          <w:spacing w:val="2"/>
          <w:szCs w:val="28"/>
        </w:rPr>
        <w:br/>
      </w:r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     Градостроительным кодексом Российской Федерации (далее </w:t>
      </w:r>
      <w:r w:rsidR="00776D04">
        <w:rPr>
          <w:color w:val="000000" w:themeColor="text1"/>
          <w:spacing w:val="2"/>
          <w:szCs w:val="28"/>
          <w:shd w:val="clear" w:color="auto" w:fill="FFFFFF"/>
        </w:rPr>
        <w:t>–</w:t>
      </w:r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 </w:t>
      </w:r>
      <w:proofErr w:type="spellStart"/>
      <w:r w:rsidRPr="00826388">
        <w:rPr>
          <w:color w:val="000000" w:themeColor="text1"/>
          <w:spacing w:val="2"/>
          <w:szCs w:val="28"/>
          <w:shd w:val="clear" w:color="auto" w:fill="FFFFFF"/>
        </w:rPr>
        <w:t>ГрК</w:t>
      </w:r>
      <w:proofErr w:type="spellEnd"/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 РФ) определено, что с 1 января 2010 года не допускается выдача разрешений на строительство капитального строительства при отсутствии правил </w:t>
      </w:r>
      <w:r w:rsidRPr="00826388">
        <w:rPr>
          <w:color w:val="000000" w:themeColor="text1"/>
          <w:spacing w:val="2"/>
          <w:szCs w:val="28"/>
          <w:shd w:val="clear" w:color="auto" w:fill="FFFFFF"/>
        </w:rPr>
        <w:lastRenderedPageBreak/>
        <w:t>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территориального планирования.</w:t>
      </w:r>
      <w:r w:rsidRPr="00826388">
        <w:rPr>
          <w:color w:val="000000" w:themeColor="text1"/>
          <w:spacing w:val="2"/>
          <w:szCs w:val="28"/>
        </w:rPr>
        <w:br/>
      </w:r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     В соответствии с изменениями, внесенными пунктом </w:t>
      </w:r>
      <w:r w:rsidR="00776D04">
        <w:rPr>
          <w:color w:val="000000" w:themeColor="text1"/>
          <w:spacing w:val="2"/>
          <w:szCs w:val="28"/>
          <w:shd w:val="clear" w:color="auto" w:fill="FFFFFF"/>
        </w:rPr>
        <w:t>«</w:t>
      </w:r>
      <w:r w:rsidRPr="00826388">
        <w:rPr>
          <w:color w:val="000000" w:themeColor="text1"/>
          <w:spacing w:val="2"/>
          <w:szCs w:val="28"/>
          <w:shd w:val="clear" w:color="auto" w:fill="FFFFFF"/>
        </w:rPr>
        <w:t>в</w:t>
      </w:r>
      <w:r w:rsidR="00776D04">
        <w:rPr>
          <w:color w:val="000000" w:themeColor="text1"/>
          <w:spacing w:val="2"/>
          <w:szCs w:val="28"/>
          <w:shd w:val="clear" w:color="auto" w:fill="FFFFFF"/>
        </w:rPr>
        <w:t>»</w:t>
      </w:r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 части 1 статьи 4 Федерального закона от 30.12.2012 N 289-ФЗ </w:t>
      </w:r>
      <w:r w:rsidR="00776D04">
        <w:rPr>
          <w:color w:val="000000" w:themeColor="text1"/>
          <w:spacing w:val="2"/>
          <w:szCs w:val="28"/>
          <w:shd w:val="clear" w:color="auto" w:fill="FFFFFF"/>
        </w:rPr>
        <w:t>«</w:t>
      </w:r>
      <w:r w:rsidRPr="00826388">
        <w:rPr>
          <w:color w:val="000000" w:themeColor="text1"/>
          <w:spacing w:val="2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776D04">
        <w:rPr>
          <w:color w:val="000000" w:themeColor="text1"/>
          <w:spacing w:val="2"/>
          <w:szCs w:val="28"/>
          <w:shd w:val="clear" w:color="auto" w:fill="FFFFFF"/>
        </w:rPr>
        <w:t>»</w:t>
      </w:r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 в Федеральный закон от 29.12.2004 N 191-ФЗ </w:t>
      </w:r>
      <w:r w:rsidR="00776D04">
        <w:rPr>
          <w:color w:val="000000" w:themeColor="text1"/>
          <w:spacing w:val="2"/>
          <w:szCs w:val="28"/>
          <w:shd w:val="clear" w:color="auto" w:fill="FFFFFF"/>
        </w:rPr>
        <w:t>«</w:t>
      </w:r>
      <w:r w:rsidRPr="00826388">
        <w:rPr>
          <w:color w:val="000000" w:themeColor="text1"/>
          <w:spacing w:val="2"/>
          <w:szCs w:val="28"/>
          <w:shd w:val="clear" w:color="auto" w:fill="FFFFFF"/>
        </w:rPr>
        <w:t>О введении в действие Градостроительного кодекса Российской Федерации</w:t>
      </w:r>
      <w:r w:rsidR="00776D04">
        <w:rPr>
          <w:color w:val="000000" w:themeColor="text1"/>
          <w:spacing w:val="2"/>
          <w:szCs w:val="28"/>
          <w:shd w:val="clear" w:color="auto" w:fill="FFFFFF"/>
        </w:rPr>
        <w:t>»</w:t>
      </w:r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, допускается выдача разрешений на строительство при отсутствии правил землепользования и застройки применительно к городским поселениям и городским округам </w:t>
      </w:r>
      <w:r w:rsidR="00776D04">
        <w:rPr>
          <w:color w:val="000000" w:themeColor="text1"/>
          <w:spacing w:val="2"/>
          <w:szCs w:val="28"/>
          <w:shd w:val="clear" w:color="auto" w:fill="FFFFFF"/>
        </w:rPr>
        <w:t>–</w:t>
      </w:r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 до 31 декабря 2013 года.</w:t>
      </w:r>
      <w:r w:rsidRPr="00826388">
        <w:rPr>
          <w:color w:val="000000" w:themeColor="text1"/>
          <w:spacing w:val="2"/>
          <w:szCs w:val="28"/>
        </w:rPr>
        <w:br/>
      </w:r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     В целях обеспечения надлежащего планирования развития города Минусинска, комплексного освоения земельных участков для жилищного строительства в рамках исполнения </w:t>
      </w:r>
      <w:proofErr w:type="spellStart"/>
      <w:r w:rsidRPr="00826388">
        <w:rPr>
          <w:color w:val="000000" w:themeColor="text1"/>
          <w:spacing w:val="2"/>
          <w:szCs w:val="28"/>
          <w:shd w:val="clear" w:color="auto" w:fill="FFFFFF"/>
        </w:rPr>
        <w:t>ГрК</w:t>
      </w:r>
      <w:proofErr w:type="spellEnd"/>
      <w:r w:rsidRPr="00826388">
        <w:rPr>
          <w:color w:val="000000" w:themeColor="text1"/>
          <w:spacing w:val="2"/>
          <w:szCs w:val="28"/>
          <w:shd w:val="clear" w:color="auto" w:fill="FFFFFF"/>
        </w:rPr>
        <w:t xml:space="preserve"> РФ необходимо осуществление планомерной работы по обеспечению города необходимыми документами территориального планирования.</w:t>
      </w:r>
    </w:p>
    <w:p w14:paraId="6BB4C7A0" w14:textId="77777777" w:rsidR="00A01654" w:rsidRPr="00826388" w:rsidRDefault="00A01654" w:rsidP="00A01654">
      <w:pPr>
        <w:ind w:firstLine="360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826388">
        <w:rPr>
          <w:color w:val="000000" w:themeColor="text1"/>
          <w:spacing w:val="2"/>
          <w:szCs w:val="28"/>
          <w:shd w:val="clear" w:color="auto" w:fill="FFFFFF"/>
        </w:rPr>
        <w:t>     Отсутствие в городе Минусинске обновленных документов территориального планирования и документации по планировке территории приводит в реальных условиях к необходимости принятия решений на материалах, не соответствующих современным социально-экономическим и правовым условиям.</w:t>
      </w:r>
    </w:p>
    <w:p w14:paraId="115B3FDC" w14:textId="77777777" w:rsidR="00A01654" w:rsidRPr="00826388" w:rsidRDefault="00A01654" w:rsidP="00A01654">
      <w:pPr>
        <w:ind w:firstLine="360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826388">
        <w:rPr>
          <w:color w:val="000000" w:themeColor="text1"/>
          <w:spacing w:val="2"/>
          <w:szCs w:val="28"/>
          <w:shd w:val="clear" w:color="auto" w:fill="FFFFFF"/>
        </w:rPr>
        <w:t>     В связи с ограниченностью средств местного бюджета город Минусинск не имеет возможности самостоятельно актуализировать и разработать документы территориального планирования. Данные документы необходимы для дальнейшего развития территории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</w:r>
      <w:r w:rsidRPr="00826388">
        <w:rPr>
          <w:color w:val="000000" w:themeColor="text1"/>
          <w:spacing w:val="2"/>
          <w:szCs w:val="28"/>
        </w:rPr>
        <w:br/>
      </w:r>
    </w:p>
    <w:p w14:paraId="74ADA2C6" w14:textId="77777777" w:rsidR="00A01654" w:rsidRPr="00826388" w:rsidRDefault="00A01654" w:rsidP="00A01654">
      <w:pPr>
        <w:numPr>
          <w:ilvl w:val="0"/>
          <w:numId w:val="21"/>
        </w:numPr>
        <w:autoSpaceDE w:val="0"/>
        <w:autoSpaceDN w:val="0"/>
        <w:adjustRightInd w:val="0"/>
        <w:contextualSpacing/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Основная цель, задачи, этапы и сроки выполнения подпрограммы, целевые индикаторы</w:t>
      </w:r>
    </w:p>
    <w:p w14:paraId="444A8D8D" w14:textId="77777777" w:rsidR="00A01654" w:rsidRPr="00826388" w:rsidRDefault="00A01654" w:rsidP="00A01654">
      <w:pPr>
        <w:autoSpaceDE w:val="0"/>
        <w:autoSpaceDN w:val="0"/>
        <w:adjustRightInd w:val="0"/>
        <w:ind w:firstLine="360"/>
        <w:jc w:val="both"/>
        <w:rPr>
          <w:color w:val="000000" w:themeColor="text1"/>
          <w:szCs w:val="28"/>
        </w:rPr>
      </w:pPr>
    </w:p>
    <w:p w14:paraId="7B252B5E" w14:textId="77777777" w:rsidR="00A01654" w:rsidRPr="00826388" w:rsidRDefault="00A01654" w:rsidP="00A01654">
      <w:pPr>
        <w:autoSpaceDE w:val="0"/>
        <w:autoSpaceDN w:val="0"/>
        <w:adjustRightInd w:val="0"/>
        <w:ind w:firstLine="360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Основной целью подпрограммы является </w:t>
      </w:r>
      <w:r w:rsidR="00776D04">
        <w:rPr>
          <w:color w:val="000000" w:themeColor="text1"/>
          <w:szCs w:val="28"/>
        </w:rPr>
        <w:t>–</w:t>
      </w:r>
      <w:r w:rsidRPr="00826388">
        <w:rPr>
          <w:color w:val="000000" w:themeColor="text1"/>
          <w:szCs w:val="28"/>
        </w:rPr>
        <w:t xml:space="preserve"> разработка и реализация муниципальной политики, обеспечивающей градостроительными средствами рост качества жизни населения.</w:t>
      </w:r>
    </w:p>
    <w:p w14:paraId="5BFDAA7C" w14:textId="77777777" w:rsidR="00A01654" w:rsidRPr="00826388" w:rsidRDefault="00A01654" w:rsidP="00A01654">
      <w:pPr>
        <w:autoSpaceDE w:val="0"/>
        <w:autoSpaceDN w:val="0"/>
        <w:adjustRightInd w:val="0"/>
        <w:ind w:firstLine="360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Достижение поставленных целей возможно при условии выполнения следующих задач:</w:t>
      </w:r>
    </w:p>
    <w:p w14:paraId="2D824245" w14:textId="77777777" w:rsidR="0006158E" w:rsidRPr="0006158E" w:rsidRDefault="00A01654" w:rsidP="0006158E">
      <w:pPr>
        <w:pStyle w:val="ac"/>
        <w:autoSpaceDE w:val="0"/>
        <w:autoSpaceDN w:val="0"/>
        <w:adjustRightInd w:val="0"/>
        <w:ind w:left="360"/>
        <w:jc w:val="both"/>
        <w:rPr>
          <w:color w:val="000000" w:themeColor="text1"/>
          <w:sz w:val="28"/>
          <w:szCs w:val="28"/>
        </w:rPr>
      </w:pPr>
      <w:r w:rsidRPr="0006158E">
        <w:rPr>
          <w:color w:val="000000" w:themeColor="text1"/>
          <w:sz w:val="28"/>
          <w:szCs w:val="28"/>
        </w:rPr>
        <w:t>Количество внесенных изменений в Генеральный план города Минусинска.</w:t>
      </w:r>
    </w:p>
    <w:p w14:paraId="79352821" w14:textId="77777777" w:rsidR="00A01654" w:rsidRPr="0006158E" w:rsidRDefault="00A01654" w:rsidP="0006158E">
      <w:pPr>
        <w:pStyle w:val="ac"/>
        <w:autoSpaceDE w:val="0"/>
        <w:autoSpaceDN w:val="0"/>
        <w:adjustRightInd w:val="0"/>
        <w:ind w:left="360"/>
        <w:jc w:val="both"/>
        <w:rPr>
          <w:color w:val="000000" w:themeColor="text1"/>
          <w:sz w:val="28"/>
          <w:szCs w:val="28"/>
        </w:rPr>
      </w:pPr>
      <w:r w:rsidRPr="0006158E">
        <w:rPr>
          <w:color w:val="000000" w:themeColor="text1"/>
          <w:sz w:val="28"/>
          <w:szCs w:val="28"/>
        </w:rPr>
        <w:t>Количество внесенных изменений в правила землепользования и застройки муниципального образования город Минусинск.</w:t>
      </w:r>
    </w:p>
    <w:p w14:paraId="07517CBE" w14:textId="77777777" w:rsidR="00A01654" w:rsidRPr="00826388" w:rsidRDefault="00A01654" w:rsidP="00A01654">
      <w:pPr>
        <w:tabs>
          <w:tab w:val="left" w:pos="3240"/>
        </w:tabs>
        <w:ind w:firstLine="420"/>
        <w:jc w:val="both"/>
        <w:rPr>
          <w:color w:val="000000" w:themeColor="text1"/>
          <w:szCs w:val="28"/>
        </w:rPr>
      </w:pPr>
      <w:r w:rsidRPr="0006158E">
        <w:rPr>
          <w:color w:val="000000" w:themeColor="text1"/>
          <w:szCs w:val="28"/>
        </w:rPr>
        <w:t>Сведения о целевых индикаторах и показателях</w:t>
      </w:r>
      <w:r w:rsidRPr="00826388">
        <w:rPr>
          <w:color w:val="000000" w:themeColor="text1"/>
        </w:rPr>
        <w:t xml:space="preserve"> результативности подпрограммы </w:t>
      </w:r>
      <w:r w:rsidRPr="00826388">
        <w:rPr>
          <w:color w:val="000000" w:themeColor="text1"/>
          <w:szCs w:val="28"/>
        </w:rPr>
        <w:t>приведены в Приложении 1 к настоящей подпрограмме.</w:t>
      </w:r>
    </w:p>
    <w:p w14:paraId="5C2B3726" w14:textId="77777777" w:rsidR="00A01654" w:rsidRPr="0006158E" w:rsidRDefault="00A01654" w:rsidP="006F33EA">
      <w:pPr>
        <w:autoSpaceDE w:val="0"/>
        <w:autoSpaceDN w:val="0"/>
        <w:adjustRightInd w:val="0"/>
        <w:ind w:left="360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Сроки реализации подпрограммы 2018 </w:t>
      </w:r>
      <w:r w:rsidR="00776D04">
        <w:rPr>
          <w:color w:val="000000" w:themeColor="text1"/>
          <w:szCs w:val="28"/>
        </w:rPr>
        <w:t>–</w:t>
      </w:r>
      <w:r w:rsidR="001B569F">
        <w:rPr>
          <w:color w:val="000000" w:themeColor="text1"/>
          <w:szCs w:val="28"/>
        </w:rPr>
        <w:t xml:space="preserve"> 2026</w:t>
      </w:r>
      <w:r w:rsidR="006F33EA">
        <w:rPr>
          <w:color w:val="000000" w:themeColor="text1"/>
          <w:szCs w:val="28"/>
        </w:rPr>
        <w:t xml:space="preserve"> годы.</w:t>
      </w:r>
    </w:p>
    <w:p w14:paraId="00EF9A81" w14:textId="77777777" w:rsidR="00A01654" w:rsidRDefault="00A01654" w:rsidP="006F33EA">
      <w:pPr>
        <w:pStyle w:val="ac"/>
        <w:numPr>
          <w:ilvl w:val="0"/>
          <w:numId w:val="21"/>
        </w:numPr>
        <w:tabs>
          <w:tab w:val="left" w:pos="6096"/>
        </w:tabs>
        <w:jc w:val="center"/>
        <w:rPr>
          <w:b/>
          <w:color w:val="000000" w:themeColor="text1"/>
          <w:sz w:val="28"/>
          <w:szCs w:val="28"/>
        </w:rPr>
      </w:pPr>
      <w:r w:rsidRPr="0006158E">
        <w:rPr>
          <w:b/>
          <w:color w:val="000000" w:themeColor="text1"/>
          <w:sz w:val="28"/>
          <w:szCs w:val="28"/>
        </w:rPr>
        <w:lastRenderedPageBreak/>
        <w:t>Механизм реализации подпрограммы</w:t>
      </w:r>
    </w:p>
    <w:p w14:paraId="0306F759" w14:textId="77777777" w:rsidR="006F33EA" w:rsidRPr="006F33EA" w:rsidRDefault="006F33EA" w:rsidP="006F33EA">
      <w:pPr>
        <w:pStyle w:val="ac"/>
        <w:tabs>
          <w:tab w:val="left" w:pos="6096"/>
        </w:tabs>
        <w:rPr>
          <w:b/>
          <w:color w:val="000000" w:themeColor="text1"/>
          <w:sz w:val="28"/>
          <w:szCs w:val="28"/>
        </w:rPr>
      </w:pPr>
    </w:p>
    <w:p w14:paraId="3D4BB274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Финансирование подпрограммы осуществляется за счет средств местного бюджета в соответствии со сводной бюджетной росписью. Главным распорядителем бюджетных средств города Минусинска, предусмотренных на реализацию мероприятий подпрограммы, является Администрация города Минусинска.</w:t>
      </w:r>
    </w:p>
    <w:p w14:paraId="1C09D60F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Реализация подпрограммных мероприятий осуществляется в соответствии с Федеральным законом от 06.10.2003 N 131-ФЗ </w:t>
      </w:r>
      <w:r w:rsidR="00776D04">
        <w:rPr>
          <w:color w:val="000000" w:themeColor="text1"/>
          <w:szCs w:val="28"/>
        </w:rPr>
        <w:t>«</w:t>
      </w:r>
      <w:r w:rsidRPr="00826388">
        <w:rPr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776D04">
        <w:rPr>
          <w:color w:val="000000" w:themeColor="text1"/>
          <w:szCs w:val="28"/>
        </w:rPr>
        <w:t>»</w:t>
      </w:r>
      <w:r w:rsidRPr="00826388">
        <w:rPr>
          <w:color w:val="000000" w:themeColor="text1"/>
          <w:szCs w:val="28"/>
        </w:rPr>
        <w:t xml:space="preserve">, Федеральным законом от 05.04.2013 N 44-ФЗ </w:t>
      </w:r>
      <w:r w:rsidR="00776D04">
        <w:rPr>
          <w:color w:val="000000" w:themeColor="text1"/>
          <w:szCs w:val="28"/>
        </w:rPr>
        <w:t>«</w:t>
      </w:r>
      <w:r w:rsidRPr="00826388">
        <w:rPr>
          <w:color w:val="000000" w:themeColor="text1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76D04">
        <w:rPr>
          <w:color w:val="000000" w:themeColor="text1"/>
          <w:szCs w:val="28"/>
        </w:rPr>
        <w:t>»</w:t>
      </w:r>
      <w:r w:rsidRPr="00826388">
        <w:rPr>
          <w:color w:val="000000" w:themeColor="text1"/>
          <w:szCs w:val="28"/>
        </w:rPr>
        <w:t>.</w:t>
      </w:r>
    </w:p>
    <w:p w14:paraId="4065B45F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Координаторами подпрограммы являются Администрация города Минусинска (Начальник отдела архитектуры и градостроительства Администрации города Минусинска), обеспечивает согласованные действия по подготовке и реализации программных мероприятий, эффективному использованию средств бюджета города Минусинска, готовит информацию о ходе реализации подпрограммы.</w:t>
      </w:r>
    </w:p>
    <w:p w14:paraId="18C57FD3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Заказчиком выступает Администрация города Минусинска.</w:t>
      </w:r>
    </w:p>
    <w:p w14:paraId="6BC576ED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Оплата выполненных работ осуществляется в соответствии с требованиями и условиями муниципального контракта и технического задания без предоплаты, по безналичному расчету за фактически выполненные работы в течение 30 дней после подписания актов сдачи-приемки выполненных работ и передачи заказчику проектной документации и счета-фактуры.</w:t>
      </w:r>
    </w:p>
    <w:p w14:paraId="1170418F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Реализация мероприятий подпрограммы возможна за счет средств краевого бюджета при долевом софинансировании </w:t>
      </w:r>
      <w:proofErr w:type="gramStart"/>
      <w:r w:rsidRPr="00826388">
        <w:rPr>
          <w:color w:val="000000" w:themeColor="text1"/>
          <w:szCs w:val="28"/>
        </w:rPr>
        <w:t>из  бюджета</w:t>
      </w:r>
      <w:proofErr w:type="gramEnd"/>
      <w:r w:rsidR="00C55AF4" w:rsidRPr="00826388">
        <w:rPr>
          <w:color w:val="000000" w:themeColor="text1"/>
          <w:szCs w:val="28"/>
        </w:rPr>
        <w:t xml:space="preserve"> города.</w:t>
      </w:r>
    </w:p>
    <w:p w14:paraId="1A8FCE50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Для получения субсидий из краевого бюджета Администрацией города (Начальником отдела архитектуры и градостроительства Администрации города Минусинска) в министерство строительства и жилищно-коммунального хозяйства Красноярского края направляются следующие документы:</w:t>
      </w:r>
    </w:p>
    <w:p w14:paraId="19EA91DB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заявка на предоставление субсидии по форме, прилагаемой к информационному сообщению Министерства строительства;</w:t>
      </w:r>
    </w:p>
    <w:p w14:paraId="56EA3A46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копия муниципальной программы, направленной на достижение цели; </w:t>
      </w:r>
    </w:p>
    <w:p w14:paraId="72CA86B6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аналитическая записка об инвестиционной активности субъектов предпринимательской деятельности на территории муниципального образования Красноярского края, подписанная главой города Минусинска;</w:t>
      </w:r>
    </w:p>
    <w:p w14:paraId="5E9EFAE9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информация о строительстве на территории города Минусинска объектов, включенных в перечень строек и объектов, и объектов местного значения, подписанная главой города Минусинска;</w:t>
      </w:r>
    </w:p>
    <w:p w14:paraId="140CB428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решение об утверждении генерального плана и правил землепользования и застройки.</w:t>
      </w:r>
    </w:p>
    <w:p w14:paraId="46683181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lastRenderedPageBreak/>
        <w:t>Копии документов представляются надлежащим образом заверенные Главой города Минусинска или уполномоченным им лицом.</w:t>
      </w:r>
    </w:p>
    <w:p w14:paraId="26400CF0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Сроки подачи заявки указываются в информационном сообщении о перераспределении субсидий, размещенном министерством строительства и жилищно-коммунального хозяйства Красноярского края на едином краевом портале </w:t>
      </w:r>
      <w:r w:rsidR="00776D04">
        <w:rPr>
          <w:color w:val="000000" w:themeColor="text1"/>
          <w:szCs w:val="28"/>
        </w:rPr>
        <w:t>«</w:t>
      </w:r>
      <w:r w:rsidRPr="00826388">
        <w:rPr>
          <w:color w:val="000000" w:themeColor="text1"/>
          <w:szCs w:val="28"/>
        </w:rPr>
        <w:t>Красноярский край</w:t>
      </w:r>
      <w:r w:rsidR="00776D04">
        <w:rPr>
          <w:color w:val="000000" w:themeColor="text1"/>
          <w:szCs w:val="28"/>
        </w:rPr>
        <w:t>»</w:t>
      </w:r>
      <w:r w:rsidRPr="00826388">
        <w:rPr>
          <w:color w:val="000000" w:themeColor="text1"/>
          <w:szCs w:val="28"/>
        </w:rPr>
        <w:t xml:space="preserve"> с адресом в информационно-телекоммуникационной сети Интернет в домене krskstate.ru.</w:t>
      </w:r>
    </w:p>
    <w:p w14:paraId="023D1C52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При выделении средств из краевого бюджета в соответствии с Федеральным законом от 05.04.2013 N 44-ФЗ </w:t>
      </w:r>
      <w:r w:rsidR="00776D04">
        <w:rPr>
          <w:color w:val="000000" w:themeColor="text1"/>
          <w:szCs w:val="28"/>
        </w:rPr>
        <w:t>«</w:t>
      </w:r>
      <w:r w:rsidRPr="00826388">
        <w:rPr>
          <w:color w:val="000000" w:themeColor="text1"/>
          <w:szCs w:val="28"/>
        </w:rPr>
        <w:t>О контрольной системе в сфере закупок товаров, работ, услуг для обеспечения государственных и муниципальных нужд</w:t>
      </w:r>
      <w:r w:rsidR="00776D04">
        <w:rPr>
          <w:color w:val="000000" w:themeColor="text1"/>
          <w:szCs w:val="28"/>
        </w:rPr>
        <w:t>»</w:t>
      </w:r>
      <w:r w:rsidRPr="00826388">
        <w:rPr>
          <w:color w:val="000000" w:themeColor="text1"/>
          <w:szCs w:val="28"/>
        </w:rPr>
        <w:t xml:space="preserve"> проводятся открытые аукционы или конкурсы в электронной форме на право заключения муниципальных контрактов на выполнение работ:</w:t>
      </w:r>
    </w:p>
    <w:p w14:paraId="7D74340D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внесение изменений в правила землепользования и застройки муниципального образования город Минусинск;</w:t>
      </w:r>
      <w:r w:rsidRPr="00826388">
        <w:rPr>
          <w:color w:val="000000" w:themeColor="text1"/>
          <w:szCs w:val="28"/>
        </w:rPr>
        <w:br/>
        <w:t xml:space="preserve">          - внесение изменений в генеральный план муниципального образования город Минусинск.</w:t>
      </w:r>
    </w:p>
    <w:p w14:paraId="6DFDD4C0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Оплата выполненных работ осуществляется в соответствии с требованиями и условиями муниципального контракта и технического задания. </w:t>
      </w:r>
    </w:p>
    <w:p w14:paraId="3DD7CE99" w14:textId="77777777" w:rsidR="00A01654" w:rsidRPr="00826388" w:rsidRDefault="00A01654" w:rsidP="00A01654">
      <w:pPr>
        <w:ind w:firstLine="709"/>
        <w:jc w:val="both"/>
        <w:rPr>
          <w:color w:val="000000" w:themeColor="text1"/>
          <w:szCs w:val="28"/>
        </w:rPr>
      </w:pPr>
    </w:p>
    <w:p w14:paraId="1B1D9F5F" w14:textId="77777777" w:rsidR="00A01654" w:rsidRPr="0006158E" w:rsidRDefault="00A01654" w:rsidP="0006158E">
      <w:pPr>
        <w:pStyle w:val="ac"/>
        <w:numPr>
          <w:ilvl w:val="0"/>
          <w:numId w:val="21"/>
        </w:num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06158E">
        <w:rPr>
          <w:b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14:paraId="5A77C68B" w14:textId="77777777" w:rsidR="00A01654" w:rsidRPr="00826388" w:rsidRDefault="00A01654" w:rsidP="00A01654">
      <w:pPr>
        <w:autoSpaceDE w:val="0"/>
        <w:autoSpaceDN w:val="0"/>
        <w:adjustRightInd w:val="0"/>
        <w:ind w:left="540"/>
        <w:jc w:val="center"/>
        <w:rPr>
          <w:color w:val="000000" w:themeColor="text1"/>
          <w:szCs w:val="28"/>
        </w:rPr>
      </w:pPr>
    </w:p>
    <w:p w14:paraId="4008A3D4" w14:textId="77777777" w:rsidR="00A01654" w:rsidRPr="00826388" w:rsidRDefault="00A01654" w:rsidP="00A01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</w:rPr>
        <w:t xml:space="preserve">Перечень подпрограммных </w:t>
      </w:r>
      <w:hyperlink r:id="rId12" w:history="1">
        <w:r w:rsidRPr="00826388">
          <w:rPr>
            <w:color w:val="000000" w:themeColor="text1"/>
          </w:rPr>
          <w:t>м</w:t>
        </w:r>
      </w:hyperlink>
      <w:r w:rsidRPr="00826388">
        <w:rPr>
          <w:color w:val="000000" w:themeColor="text1"/>
        </w:rPr>
        <w:t xml:space="preserve">ероприятий с указанием главных </w:t>
      </w:r>
      <w:r w:rsidRPr="00826388">
        <w:rPr>
          <w:color w:val="000000" w:themeColor="text1"/>
          <w:szCs w:val="28"/>
        </w:rPr>
        <w:t>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2 к программе.</w:t>
      </w:r>
    </w:p>
    <w:p w14:paraId="2681D3FC" w14:textId="77777777" w:rsidR="00A01654" w:rsidRPr="00826388" w:rsidRDefault="00A01654" w:rsidP="00A01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5DAE2776" w14:textId="77777777" w:rsidR="00A01654" w:rsidRPr="00826388" w:rsidRDefault="00A01654" w:rsidP="00A01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7D2CCD8E" w14:textId="77777777" w:rsidR="00A01654" w:rsidRPr="00826388" w:rsidRDefault="00C918D4" w:rsidP="00A01654">
      <w:pPr>
        <w:autoSpaceDE w:val="0"/>
        <w:autoSpaceDN w:val="0"/>
        <w:adjustRightInd w:val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И.о руководителя</w:t>
      </w:r>
      <w:r w:rsidR="00A01654" w:rsidRPr="00826388">
        <w:rPr>
          <w:bCs/>
          <w:color w:val="000000" w:themeColor="text1"/>
          <w:szCs w:val="28"/>
        </w:rPr>
        <w:t xml:space="preserve"> управления архитектуры, </w:t>
      </w:r>
    </w:p>
    <w:p w14:paraId="3AD6ABCF" w14:textId="3803806E" w:rsidR="00A01654" w:rsidRPr="00826388" w:rsidRDefault="00A01654" w:rsidP="00A01654">
      <w:pPr>
        <w:rPr>
          <w:bCs/>
          <w:color w:val="000000" w:themeColor="text1"/>
          <w:szCs w:val="28"/>
        </w:rPr>
      </w:pPr>
      <w:r w:rsidRPr="00826388">
        <w:rPr>
          <w:bCs/>
          <w:color w:val="000000" w:themeColor="text1"/>
          <w:szCs w:val="28"/>
        </w:rPr>
        <w:t xml:space="preserve">градостроительства и землепользования                </w:t>
      </w:r>
      <w:r w:rsidR="001B5823">
        <w:rPr>
          <w:color w:val="000000" w:themeColor="text1"/>
        </w:rPr>
        <w:t>подпись</w:t>
      </w:r>
      <w:r w:rsidRPr="00826388">
        <w:rPr>
          <w:bCs/>
          <w:color w:val="000000" w:themeColor="text1"/>
          <w:szCs w:val="28"/>
        </w:rPr>
        <w:t xml:space="preserve">               Е.В. Зыков</w:t>
      </w:r>
    </w:p>
    <w:p w14:paraId="5889FB57" w14:textId="77777777" w:rsidR="004277E7" w:rsidRPr="00826388" w:rsidRDefault="004277E7" w:rsidP="00A01654">
      <w:pPr>
        <w:rPr>
          <w:bCs/>
          <w:color w:val="000000" w:themeColor="text1"/>
          <w:szCs w:val="28"/>
        </w:rPr>
      </w:pPr>
    </w:p>
    <w:p w14:paraId="407C1BF6" w14:textId="77777777" w:rsidR="004277E7" w:rsidRPr="00826388" w:rsidRDefault="004277E7" w:rsidP="00A01654">
      <w:pPr>
        <w:rPr>
          <w:bCs/>
          <w:color w:val="000000" w:themeColor="text1"/>
          <w:szCs w:val="28"/>
        </w:rPr>
      </w:pPr>
    </w:p>
    <w:p w14:paraId="744980A9" w14:textId="77777777" w:rsidR="004277E7" w:rsidRPr="00826388" w:rsidRDefault="004277E7" w:rsidP="00A01654">
      <w:pPr>
        <w:rPr>
          <w:bCs/>
          <w:color w:val="000000" w:themeColor="text1"/>
          <w:szCs w:val="28"/>
        </w:rPr>
      </w:pPr>
    </w:p>
    <w:p w14:paraId="42D9BA7F" w14:textId="77777777" w:rsidR="004277E7" w:rsidRDefault="004277E7" w:rsidP="00A01654">
      <w:pPr>
        <w:rPr>
          <w:bCs/>
          <w:color w:val="000000" w:themeColor="text1"/>
          <w:szCs w:val="28"/>
        </w:rPr>
      </w:pPr>
    </w:p>
    <w:p w14:paraId="35D47194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321613A2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13FBF1AA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4372C8FF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2595A7FE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795A8E71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221776B8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79323972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16D2CAFE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2FC2406D" w14:textId="77777777" w:rsidR="00463BBF" w:rsidRDefault="00463BBF" w:rsidP="00A01654">
      <w:pPr>
        <w:rPr>
          <w:bCs/>
          <w:color w:val="000000" w:themeColor="text1"/>
          <w:szCs w:val="28"/>
        </w:rPr>
      </w:pPr>
    </w:p>
    <w:p w14:paraId="4A2E5A62" w14:textId="77777777" w:rsidR="004277E7" w:rsidRPr="00826388" w:rsidRDefault="004277E7" w:rsidP="004277E7">
      <w:pPr>
        <w:jc w:val="center"/>
        <w:outlineLvl w:val="0"/>
        <w:rPr>
          <w:b/>
          <w:color w:val="000000" w:themeColor="text1"/>
        </w:rPr>
      </w:pPr>
      <w:r w:rsidRPr="00826388">
        <w:rPr>
          <w:b/>
          <w:color w:val="000000" w:themeColor="text1"/>
        </w:rPr>
        <w:lastRenderedPageBreak/>
        <w:t>Подпрограмма 3.</w:t>
      </w:r>
    </w:p>
    <w:p w14:paraId="6F4E31B3" w14:textId="77777777" w:rsidR="004277E7" w:rsidRPr="00826388" w:rsidRDefault="004277E7" w:rsidP="004277E7">
      <w:pPr>
        <w:jc w:val="center"/>
        <w:outlineLvl w:val="0"/>
        <w:rPr>
          <w:b/>
          <w:color w:val="000000" w:themeColor="text1"/>
        </w:rPr>
      </w:pPr>
      <w:r w:rsidRPr="00826388">
        <w:rPr>
          <w:b/>
          <w:color w:val="000000" w:themeColor="text1"/>
        </w:rPr>
        <w:t xml:space="preserve">«Переселение граждан из аварийного жилищного фонда» </w:t>
      </w:r>
    </w:p>
    <w:p w14:paraId="25D58089" w14:textId="77777777" w:rsidR="004277E7" w:rsidRPr="00826388" w:rsidRDefault="004277E7" w:rsidP="004277E7">
      <w:pPr>
        <w:ind w:left="360"/>
        <w:jc w:val="center"/>
        <w:outlineLvl w:val="0"/>
        <w:rPr>
          <w:b/>
          <w:color w:val="000000" w:themeColor="text1"/>
        </w:rPr>
      </w:pPr>
    </w:p>
    <w:p w14:paraId="0AB0DFD0" w14:textId="77777777" w:rsidR="004277E7" w:rsidRPr="00826388" w:rsidRDefault="004277E7" w:rsidP="004277E7">
      <w:pPr>
        <w:ind w:left="360"/>
        <w:jc w:val="center"/>
        <w:outlineLvl w:val="0"/>
        <w:rPr>
          <w:b/>
          <w:color w:val="000000" w:themeColor="text1"/>
        </w:rPr>
      </w:pPr>
      <w:r w:rsidRPr="00826388">
        <w:rPr>
          <w:b/>
          <w:color w:val="000000" w:themeColor="text1"/>
        </w:rPr>
        <w:t>Паспорт подпрограммы</w:t>
      </w:r>
    </w:p>
    <w:p w14:paraId="3E86F273" w14:textId="77777777" w:rsidR="004277E7" w:rsidRPr="00826388" w:rsidRDefault="004277E7" w:rsidP="004277E7">
      <w:pPr>
        <w:ind w:left="720"/>
        <w:outlineLvl w:val="0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2"/>
      </w:tblGrid>
      <w:tr w:rsidR="004277E7" w:rsidRPr="00826388" w14:paraId="07EE1234" w14:textId="77777777" w:rsidTr="006F33EA">
        <w:tc>
          <w:tcPr>
            <w:tcW w:w="2802" w:type="dxa"/>
          </w:tcPr>
          <w:p w14:paraId="5A0FEEFB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Наименование подпрограммы</w:t>
            </w:r>
          </w:p>
        </w:tc>
        <w:tc>
          <w:tcPr>
            <w:tcW w:w="6662" w:type="dxa"/>
          </w:tcPr>
          <w:p w14:paraId="304FFEC8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«Переселение граждан из аварийного жилищного фонда» (далее – подпрограмма)</w:t>
            </w:r>
          </w:p>
        </w:tc>
      </w:tr>
      <w:tr w:rsidR="004277E7" w:rsidRPr="00826388" w14:paraId="702ABC62" w14:textId="77777777" w:rsidTr="006F33EA">
        <w:trPr>
          <w:trHeight w:val="781"/>
        </w:trPr>
        <w:tc>
          <w:tcPr>
            <w:tcW w:w="2802" w:type="dxa"/>
          </w:tcPr>
          <w:p w14:paraId="533D1CAC" w14:textId="77777777" w:rsidR="004277E7" w:rsidRPr="00826388" w:rsidRDefault="004277E7" w:rsidP="00F3546D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Исполнители мероприятий подпрограммы</w:t>
            </w:r>
          </w:p>
        </w:tc>
        <w:tc>
          <w:tcPr>
            <w:tcW w:w="6662" w:type="dxa"/>
          </w:tcPr>
          <w:p w14:paraId="6A81CCC5" w14:textId="77777777" w:rsidR="004277E7" w:rsidRPr="00826388" w:rsidRDefault="004277E7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Администрация города Минусинска</w:t>
            </w:r>
          </w:p>
          <w:p w14:paraId="10999D0D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4277E7" w:rsidRPr="00826388" w14:paraId="6F686306" w14:textId="77777777" w:rsidTr="006F33EA">
        <w:trPr>
          <w:trHeight w:val="539"/>
        </w:trPr>
        <w:tc>
          <w:tcPr>
            <w:tcW w:w="2802" w:type="dxa"/>
          </w:tcPr>
          <w:p w14:paraId="3289F270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662" w:type="dxa"/>
          </w:tcPr>
          <w:p w14:paraId="71268FD2" w14:textId="77777777" w:rsidR="004277E7" w:rsidRPr="00826388" w:rsidRDefault="004277E7" w:rsidP="00F3546D">
            <w:pPr>
              <w:spacing w:line="240" w:lineRule="atLeast"/>
              <w:ind w:firstLine="34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pacing w:val="-4"/>
                <w:sz w:val="24"/>
              </w:rPr>
              <w:t>создание безопасных и благоприятных условий проживания граждан</w:t>
            </w:r>
          </w:p>
        </w:tc>
      </w:tr>
      <w:tr w:rsidR="004277E7" w:rsidRPr="00826388" w14:paraId="2E97B98A" w14:textId="77777777" w:rsidTr="006F33EA">
        <w:tc>
          <w:tcPr>
            <w:tcW w:w="2802" w:type="dxa"/>
          </w:tcPr>
          <w:p w14:paraId="12ABC136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662" w:type="dxa"/>
          </w:tcPr>
          <w:p w14:paraId="621FFAF9" w14:textId="77777777" w:rsidR="00575A2D" w:rsidRPr="00826388" w:rsidRDefault="00575A2D" w:rsidP="00575A2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строительство многоквартирных домов; </w:t>
            </w:r>
          </w:p>
          <w:p w14:paraId="7FEC11CC" w14:textId="77777777" w:rsidR="00575A2D" w:rsidRPr="00826388" w:rsidRDefault="00575A2D" w:rsidP="00575A2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приобретение жилых помещений у застройщиков;</w:t>
            </w:r>
          </w:p>
          <w:p w14:paraId="1E73BC2B" w14:textId="77777777" w:rsidR="00575A2D" w:rsidRPr="00826388" w:rsidRDefault="00575A2D" w:rsidP="00575A2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приобретение жилых помещений у лиц, не являющихся застройщиками;</w:t>
            </w:r>
          </w:p>
          <w:p w14:paraId="5906773D" w14:textId="77777777" w:rsidR="00575A2D" w:rsidRPr="00826388" w:rsidRDefault="00575A2D" w:rsidP="00575A2D">
            <w:pPr>
              <w:spacing w:line="280" w:lineRule="atLeast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 xml:space="preserve">выплата возмещения гражданам; </w:t>
            </w:r>
          </w:p>
          <w:p w14:paraId="68195326" w14:textId="77777777" w:rsidR="004277E7" w:rsidRPr="00826388" w:rsidRDefault="00575A2D" w:rsidP="00575A2D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предоставление субсидии  собственникам.</w:t>
            </w:r>
          </w:p>
        </w:tc>
      </w:tr>
      <w:tr w:rsidR="004277E7" w:rsidRPr="00826388" w14:paraId="33FAF05B" w14:textId="77777777" w:rsidTr="006F33EA">
        <w:tc>
          <w:tcPr>
            <w:tcW w:w="2802" w:type="dxa"/>
          </w:tcPr>
          <w:p w14:paraId="0DB5A9B8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0D3CAF5E" w14:textId="77777777" w:rsidR="00B717B2" w:rsidRPr="00826388" w:rsidRDefault="004277E7" w:rsidP="00F3546D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количество расселенных аварийных домов</w:t>
            </w:r>
            <w:r w:rsidR="005E37CF">
              <w:rPr>
                <w:color w:val="000000" w:themeColor="text1"/>
                <w:sz w:val="24"/>
              </w:rPr>
              <w:t>.</w:t>
            </w:r>
          </w:p>
          <w:p w14:paraId="6C20737A" w14:textId="77777777" w:rsidR="004277E7" w:rsidRPr="00826388" w:rsidRDefault="004277E7" w:rsidP="00B717B2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</w:p>
        </w:tc>
      </w:tr>
      <w:tr w:rsidR="004277E7" w:rsidRPr="00826388" w14:paraId="23EB4EC2" w14:textId="77777777" w:rsidTr="006F33EA">
        <w:tc>
          <w:tcPr>
            <w:tcW w:w="2802" w:type="dxa"/>
          </w:tcPr>
          <w:p w14:paraId="3CE38F3A" w14:textId="77777777" w:rsidR="004277E7" w:rsidRPr="00826388" w:rsidRDefault="004277E7" w:rsidP="00F3546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14:paraId="00FA7872" w14:textId="77777777" w:rsidR="004277E7" w:rsidRPr="00826388" w:rsidRDefault="005E37CF" w:rsidP="00F3546D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2022 – 2026 </w:t>
            </w:r>
            <w:r w:rsidR="004277E7" w:rsidRPr="00826388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4277E7" w:rsidRPr="00826388" w14:paraId="5BAD0767" w14:textId="77777777" w:rsidTr="006F33EA">
        <w:trPr>
          <w:trHeight w:val="436"/>
        </w:trPr>
        <w:tc>
          <w:tcPr>
            <w:tcW w:w="2802" w:type="dxa"/>
          </w:tcPr>
          <w:p w14:paraId="15393BCD" w14:textId="77777777" w:rsidR="004277E7" w:rsidRPr="00826388" w:rsidRDefault="004277E7" w:rsidP="00F3546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662" w:type="dxa"/>
          </w:tcPr>
          <w:p w14:paraId="4FB7E5DA" w14:textId="77777777" w:rsidR="005E37CF" w:rsidRPr="00761E52" w:rsidRDefault="002C5F7B" w:rsidP="005E37CF">
            <w:pPr>
              <w:jc w:val="both"/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4"/>
              </w:rPr>
              <w:t xml:space="preserve">Общий объем финансирования </w:t>
            </w:r>
            <w:r w:rsidR="005E37CF">
              <w:rPr>
                <w:color w:val="000000" w:themeColor="text1"/>
                <w:sz w:val="24"/>
              </w:rPr>
              <w:t xml:space="preserve"> подпрограммы из средств </w:t>
            </w:r>
            <w:r w:rsidR="005E37CF" w:rsidRPr="00761E52">
              <w:rPr>
                <w:color w:val="000000" w:themeColor="text1"/>
                <w:sz w:val="24"/>
              </w:rPr>
              <w:t xml:space="preserve">бюджета города </w:t>
            </w:r>
            <w:r w:rsidR="005E37CF">
              <w:rPr>
                <w:color w:val="000000" w:themeColor="text1"/>
                <w:sz w:val="24"/>
              </w:rPr>
              <w:t xml:space="preserve">составляет </w:t>
            </w:r>
            <w:r w:rsidRPr="00761E52">
              <w:rPr>
                <w:color w:val="000000" w:themeColor="text1"/>
                <w:sz w:val="24"/>
              </w:rPr>
              <w:t xml:space="preserve">– </w:t>
            </w:r>
            <w:r w:rsidR="005E37CF">
              <w:rPr>
                <w:color w:val="000000" w:themeColor="text1"/>
                <w:sz w:val="24"/>
              </w:rPr>
              <w:t>558,61</w:t>
            </w:r>
            <w:r w:rsidRPr="00761E52">
              <w:rPr>
                <w:color w:val="000000" w:themeColor="text1"/>
                <w:sz w:val="24"/>
              </w:rPr>
              <w:t xml:space="preserve"> тыс. руб.</w:t>
            </w:r>
            <w:r w:rsidR="005E37CF">
              <w:rPr>
                <w:color w:val="000000" w:themeColor="text1"/>
                <w:sz w:val="24"/>
              </w:rPr>
              <w:t xml:space="preserve">, </w:t>
            </w:r>
            <w:r w:rsidR="005E37CF" w:rsidRPr="00761E52">
              <w:rPr>
                <w:color w:val="000000" w:themeColor="text1"/>
                <w:sz w:val="24"/>
              </w:rPr>
              <w:t>в том числе по годам:</w:t>
            </w:r>
          </w:p>
          <w:p w14:paraId="5CF9AB21" w14:textId="77777777" w:rsidR="002C5F7B" w:rsidRPr="00761E52" w:rsidRDefault="005E37CF" w:rsidP="002C5F7B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2024 </w:t>
            </w:r>
            <w:r w:rsidR="002C5F7B" w:rsidRPr="00761E52">
              <w:rPr>
                <w:color w:val="000000" w:themeColor="text1"/>
                <w:sz w:val="24"/>
              </w:rPr>
              <w:t xml:space="preserve"> год –   </w:t>
            </w:r>
            <w:r>
              <w:rPr>
                <w:color w:val="000000" w:themeColor="text1"/>
                <w:sz w:val="24"/>
              </w:rPr>
              <w:t>558,61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руб.;</w:t>
            </w:r>
          </w:p>
          <w:p w14:paraId="71270BB8" w14:textId="77777777" w:rsidR="002C5F7B" w:rsidRPr="00761E52" w:rsidRDefault="005E37CF" w:rsidP="002C5F7B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2025 </w:t>
            </w:r>
            <w:r w:rsidR="002C5F7B" w:rsidRPr="00761E52">
              <w:rPr>
                <w:color w:val="000000" w:themeColor="text1"/>
                <w:sz w:val="24"/>
              </w:rPr>
              <w:t xml:space="preserve">год -    0,00 тыс. руб.; </w:t>
            </w:r>
          </w:p>
          <w:p w14:paraId="01F97FEB" w14:textId="77777777" w:rsidR="00795EED" w:rsidRPr="00826388" w:rsidRDefault="005E37CF" w:rsidP="002C5F7B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2026 </w:t>
            </w:r>
            <w:r w:rsidR="002C5F7B" w:rsidRPr="00761E52">
              <w:rPr>
                <w:color w:val="000000" w:themeColor="text1"/>
                <w:sz w:val="24"/>
              </w:rPr>
              <w:t xml:space="preserve"> год -    0,00 тыс. руб.</w:t>
            </w:r>
          </w:p>
        </w:tc>
      </w:tr>
    </w:tbl>
    <w:p w14:paraId="1801DAA2" w14:textId="77777777" w:rsidR="004277E7" w:rsidRPr="00826388" w:rsidRDefault="004277E7" w:rsidP="004277E7">
      <w:pPr>
        <w:jc w:val="center"/>
        <w:rPr>
          <w:b/>
          <w:color w:val="000000" w:themeColor="text1"/>
          <w:szCs w:val="28"/>
        </w:rPr>
      </w:pPr>
    </w:p>
    <w:p w14:paraId="1A2D25A9" w14:textId="77777777" w:rsidR="004277E7" w:rsidRPr="00826388" w:rsidRDefault="004277E7" w:rsidP="004277E7">
      <w:pPr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Основные разделы подпрограммы</w:t>
      </w:r>
    </w:p>
    <w:p w14:paraId="510A8FB2" w14:textId="77777777" w:rsidR="004277E7" w:rsidRPr="00826388" w:rsidRDefault="004277E7" w:rsidP="004277E7">
      <w:pPr>
        <w:jc w:val="center"/>
        <w:rPr>
          <w:b/>
          <w:color w:val="000000" w:themeColor="text1"/>
          <w:szCs w:val="28"/>
        </w:rPr>
      </w:pPr>
    </w:p>
    <w:p w14:paraId="1D378E8F" w14:textId="77777777" w:rsidR="004277E7" w:rsidRPr="00826388" w:rsidRDefault="004277E7" w:rsidP="002738DC">
      <w:pPr>
        <w:pStyle w:val="ac"/>
        <w:numPr>
          <w:ilvl w:val="0"/>
          <w:numId w:val="30"/>
        </w:numPr>
        <w:rPr>
          <w:b/>
          <w:color w:val="000000" w:themeColor="text1"/>
          <w:sz w:val="28"/>
          <w:szCs w:val="28"/>
        </w:rPr>
      </w:pPr>
      <w:r w:rsidRPr="00826388">
        <w:rPr>
          <w:b/>
          <w:color w:val="000000" w:themeColor="text1"/>
          <w:sz w:val="28"/>
          <w:szCs w:val="28"/>
        </w:rPr>
        <w:t>Постановка общегородской проблемы и обоснование необходимости разработки подпрограммы</w:t>
      </w:r>
    </w:p>
    <w:p w14:paraId="7764D731" w14:textId="77777777" w:rsidR="004277E7" w:rsidRPr="00826388" w:rsidRDefault="004277E7" w:rsidP="004277E7">
      <w:pPr>
        <w:ind w:firstLine="567"/>
        <w:jc w:val="both"/>
        <w:rPr>
          <w:color w:val="000000" w:themeColor="text1"/>
          <w:szCs w:val="28"/>
        </w:rPr>
      </w:pPr>
    </w:p>
    <w:p w14:paraId="72A06B6F" w14:textId="77777777" w:rsidR="004277E7" w:rsidRPr="00826388" w:rsidRDefault="004277E7" w:rsidP="004277E7">
      <w:pPr>
        <w:pStyle w:val="ConsPlusNormal"/>
        <w:widowControl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/>
          <w:color w:val="000000" w:themeColor="text1"/>
          <w:sz w:val="28"/>
          <w:szCs w:val="28"/>
        </w:rPr>
        <w:t>Одним из основных направлений национальной жилищной политики государства является обеспечение безопасных и комфортных условий проживания граждан.</w:t>
      </w:r>
    </w:p>
    <w:p w14:paraId="0F466C40" w14:textId="77777777" w:rsidR="004277E7" w:rsidRPr="00826388" w:rsidRDefault="004277E7" w:rsidP="004277E7">
      <w:pPr>
        <w:pStyle w:val="ConsPlusNormal"/>
        <w:widowControl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/>
          <w:color w:val="000000" w:themeColor="text1"/>
          <w:sz w:val="28"/>
          <w:szCs w:val="28"/>
        </w:rPr>
        <w:t xml:space="preserve">Особо важной проблемой государства является улучшение жилищных условий граждан, проживающих в жилых помещениях, признанных непригодными для проживания. Проблема аварийного жилищного фонда является источником ряда отрицательных социальных тенденций. Проживание в аварийных домах не соответствует установленным санитарным и техническим требованиям, отрицательно влияет на здоровье граждан, не только не обеспечивает комфортного проживания граждан, но и создает угрозу их жизни.  Владельцы жилых помещений в домах, признанных аварийными, не могут в полной мере реализовать свои права на управление жилищным фондом, предусмотренные действующим жилищным </w:t>
      </w:r>
      <w:r w:rsidRPr="00826388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законодательством, получать полный набор жилищно-коммунальных услуг надлежащего качества.</w:t>
      </w:r>
    </w:p>
    <w:p w14:paraId="1BB38E85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Принятие Федерального закона от 28 ноября 2018 года № 436-ФЗ «О внесении изменений в Федеральный Закон «О Фонде содействия реформированию жилищно-коммунального хозяйства» стало одним из факторов, позволивших значительно увеличить темпы ликвидации аварийного жилья на территории города Минусинска.  </w:t>
      </w:r>
    </w:p>
    <w:p w14:paraId="526F51CB" w14:textId="77777777" w:rsidR="004277E7" w:rsidRPr="00826388" w:rsidRDefault="004277E7" w:rsidP="004277E7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Решение проблемы переселения граждан из аварийного жилищного фонда, осуществляемое в соответствии с подпрограммой, будет способствовать ликвидации аварийного жилищного фонда на территории города Минусинска, повышению качества проживания граждан, улучшению демографической ситуации.</w:t>
      </w:r>
    </w:p>
    <w:p w14:paraId="13A1AB8B" w14:textId="77777777" w:rsidR="004277E7" w:rsidRPr="00826388" w:rsidRDefault="004277E7" w:rsidP="004277E7">
      <w:pPr>
        <w:rPr>
          <w:b/>
          <w:color w:val="000000" w:themeColor="text1"/>
          <w:szCs w:val="28"/>
        </w:rPr>
      </w:pPr>
    </w:p>
    <w:p w14:paraId="3C3EC252" w14:textId="77777777" w:rsidR="004277E7" w:rsidRPr="00826388" w:rsidRDefault="004277E7" w:rsidP="002738DC">
      <w:pPr>
        <w:pStyle w:val="ac"/>
        <w:widowControl/>
        <w:numPr>
          <w:ilvl w:val="0"/>
          <w:numId w:val="30"/>
        </w:numPr>
        <w:tabs>
          <w:tab w:val="left" w:pos="342"/>
        </w:tabs>
        <w:suppressAutoHyphens w:val="0"/>
        <w:jc w:val="center"/>
        <w:rPr>
          <w:b/>
          <w:color w:val="000000" w:themeColor="text1"/>
          <w:sz w:val="28"/>
          <w:szCs w:val="28"/>
        </w:rPr>
      </w:pPr>
      <w:r w:rsidRPr="00826388">
        <w:rPr>
          <w:b/>
          <w:color w:val="000000" w:themeColor="text1"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4EB1A0ED" w14:textId="77777777" w:rsidR="004277E7" w:rsidRPr="00826388" w:rsidRDefault="004277E7" w:rsidP="004277E7">
      <w:pPr>
        <w:ind w:firstLine="709"/>
        <w:jc w:val="both"/>
        <w:rPr>
          <w:color w:val="000000" w:themeColor="text1"/>
          <w:szCs w:val="28"/>
        </w:rPr>
      </w:pPr>
    </w:p>
    <w:p w14:paraId="0F777579" w14:textId="77777777" w:rsidR="004277E7" w:rsidRPr="00826388" w:rsidRDefault="004277E7" w:rsidP="004277E7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Целью подпрограммы является</w:t>
      </w:r>
      <w:r w:rsidRPr="00826388">
        <w:rPr>
          <w:color w:val="000000" w:themeColor="text1"/>
          <w:spacing w:val="-4"/>
          <w:szCs w:val="28"/>
        </w:rPr>
        <w:t xml:space="preserve"> создание безопасных и благоприятных условий проживания гра</w:t>
      </w:r>
      <w:r w:rsidRPr="00826388">
        <w:rPr>
          <w:color w:val="000000" w:themeColor="text1"/>
          <w:szCs w:val="28"/>
        </w:rPr>
        <w:t>ждан</w:t>
      </w:r>
    </w:p>
    <w:p w14:paraId="74E26078" w14:textId="77777777" w:rsidR="004277E7" w:rsidRPr="00826388" w:rsidRDefault="004277E7" w:rsidP="008064E0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Для достижения цели решаются следующие задачи: </w:t>
      </w:r>
    </w:p>
    <w:p w14:paraId="2B9BE0AB" w14:textId="77777777" w:rsidR="008064E0" w:rsidRPr="00826388" w:rsidRDefault="008064E0" w:rsidP="008064E0">
      <w:pPr>
        <w:ind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строительство многоквартирных домов; </w:t>
      </w:r>
    </w:p>
    <w:p w14:paraId="1606CA61" w14:textId="77777777" w:rsidR="008064E0" w:rsidRPr="00826388" w:rsidRDefault="008064E0" w:rsidP="008064E0">
      <w:pPr>
        <w:ind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приобретение жилых помещений у застройщиков;</w:t>
      </w:r>
    </w:p>
    <w:p w14:paraId="1D8E9EF1" w14:textId="77777777" w:rsidR="008064E0" w:rsidRPr="00826388" w:rsidRDefault="008064E0" w:rsidP="008064E0">
      <w:pPr>
        <w:ind w:left="851" w:right="-851" w:hanging="142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приобретение жилых помещений у лиц, не являющихся</w:t>
      </w:r>
    </w:p>
    <w:p w14:paraId="037443C5" w14:textId="77777777" w:rsidR="008064E0" w:rsidRPr="00826388" w:rsidRDefault="008064E0" w:rsidP="008064E0">
      <w:pPr>
        <w:ind w:right="-851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застройщиками;</w:t>
      </w:r>
    </w:p>
    <w:p w14:paraId="1E58833B" w14:textId="77777777" w:rsidR="008064E0" w:rsidRPr="00826388" w:rsidRDefault="008064E0" w:rsidP="008064E0">
      <w:pPr>
        <w:spacing w:line="280" w:lineRule="atLeast"/>
        <w:ind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выплата возмещения гражданам; </w:t>
      </w:r>
    </w:p>
    <w:p w14:paraId="44AF3DC8" w14:textId="77777777" w:rsidR="008064E0" w:rsidRPr="00826388" w:rsidRDefault="008064E0" w:rsidP="008064E0">
      <w:pPr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предоставление субсидии  собственникам.</w:t>
      </w:r>
    </w:p>
    <w:p w14:paraId="11E20936" w14:textId="77777777" w:rsidR="004277E7" w:rsidRPr="00826388" w:rsidRDefault="004277E7" w:rsidP="008064E0">
      <w:pPr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Показателями, характеризующими достижение целей подпрограммы, являются:</w:t>
      </w:r>
    </w:p>
    <w:p w14:paraId="27881125" w14:textId="77777777" w:rsidR="004277E7" w:rsidRPr="00826388" w:rsidRDefault="004277E7" w:rsidP="008064E0">
      <w:pPr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количество р</w:t>
      </w:r>
      <w:r w:rsidR="005E37CF">
        <w:rPr>
          <w:color w:val="000000" w:themeColor="text1"/>
          <w:szCs w:val="28"/>
        </w:rPr>
        <w:t>асселенных аварийных домов, ед.</w:t>
      </w:r>
    </w:p>
    <w:p w14:paraId="2A067895" w14:textId="77777777" w:rsidR="004277E7" w:rsidRPr="00826388" w:rsidRDefault="004277E7" w:rsidP="008064E0">
      <w:pPr>
        <w:tabs>
          <w:tab w:val="left" w:pos="342"/>
        </w:tabs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Перечень целевых индикаторов подпрограммы представлен в Приложении 1 к подпрограмме.</w:t>
      </w:r>
    </w:p>
    <w:p w14:paraId="554CB230" w14:textId="77777777" w:rsidR="004277E7" w:rsidRPr="00826388" w:rsidRDefault="004277E7" w:rsidP="004277E7">
      <w:pPr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Срок реали</w:t>
      </w:r>
      <w:r w:rsidR="005E37CF">
        <w:rPr>
          <w:color w:val="000000" w:themeColor="text1"/>
          <w:szCs w:val="28"/>
        </w:rPr>
        <w:t>зации подпрограммы – 2022 – 2026</w:t>
      </w:r>
      <w:r w:rsidRPr="00826388">
        <w:rPr>
          <w:color w:val="000000" w:themeColor="text1"/>
          <w:szCs w:val="28"/>
        </w:rPr>
        <w:t xml:space="preserve"> годы.</w:t>
      </w:r>
    </w:p>
    <w:p w14:paraId="7A5CAEE8" w14:textId="77777777" w:rsidR="008064E0" w:rsidRPr="00826388" w:rsidRDefault="008064E0" w:rsidP="004277E7">
      <w:pPr>
        <w:rPr>
          <w:b/>
          <w:color w:val="000000" w:themeColor="text1"/>
          <w:szCs w:val="28"/>
        </w:rPr>
      </w:pPr>
    </w:p>
    <w:p w14:paraId="50AEE175" w14:textId="77777777" w:rsidR="004277E7" w:rsidRPr="00826388" w:rsidRDefault="004277E7" w:rsidP="002738DC">
      <w:pPr>
        <w:pStyle w:val="ac"/>
        <w:numPr>
          <w:ilvl w:val="0"/>
          <w:numId w:val="30"/>
        </w:numPr>
        <w:jc w:val="center"/>
        <w:rPr>
          <w:b/>
          <w:color w:val="000000" w:themeColor="text1"/>
          <w:sz w:val="28"/>
          <w:szCs w:val="28"/>
        </w:rPr>
      </w:pPr>
      <w:r w:rsidRPr="00826388">
        <w:rPr>
          <w:b/>
          <w:color w:val="000000" w:themeColor="text1"/>
          <w:sz w:val="28"/>
          <w:szCs w:val="28"/>
        </w:rPr>
        <w:t>Механизм реализации подпрограммы</w:t>
      </w:r>
    </w:p>
    <w:p w14:paraId="600C23FD" w14:textId="77777777" w:rsidR="004277E7" w:rsidRPr="00826388" w:rsidRDefault="004277E7" w:rsidP="004277E7">
      <w:pPr>
        <w:pStyle w:val="consplusnormal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CD7C9F" w14:textId="77777777" w:rsidR="004277E7" w:rsidRPr="00826388" w:rsidRDefault="004277E7" w:rsidP="004277E7">
      <w:pPr>
        <w:pStyle w:val="consplusnormal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механизмом реализации подпрограммы является оказание государственной поддержки на переселение граждан из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эксплуатации.</w:t>
      </w:r>
    </w:p>
    <w:p w14:paraId="0232C631" w14:textId="77777777" w:rsidR="004277E7" w:rsidRPr="00826388" w:rsidRDefault="004277E7" w:rsidP="004277E7">
      <w:pPr>
        <w:pStyle w:val="contentheader2cols"/>
        <w:spacing w:before="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26388">
        <w:rPr>
          <w:b w:val="0"/>
          <w:color w:val="000000" w:themeColor="text1"/>
          <w:sz w:val="28"/>
          <w:szCs w:val="28"/>
        </w:rPr>
        <w:t>Администрация города Минусинска определяет критерии ранжирования аварийного жилищного фонда, в соответствии с которыми устанавливает очередность переселения граждан из аварийных многоквартирных домов на его территории.</w:t>
      </w:r>
    </w:p>
    <w:p w14:paraId="70EA04E3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left="57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 xml:space="preserve">Для расселения аварийного жилищного фонда необходимо построить или приобрести у застройщиков многоквартирных жилых домов не менее </w:t>
      </w:r>
      <w:r w:rsidRPr="00826388">
        <w:rPr>
          <w:color w:val="000000" w:themeColor="text1"/>
          <w:spacing w:val="1"/>
          <w:szCs w:val="28"/>
          <w:shd w:val="clear" w:color="auto" w:fill="FFFFFF"/>
        </w:rPr>
        <w:lastRenderedPageBreak/>
        <w:t>7 877 кв. метров общей площади жилья.</w:t>
      </w:r>
    </w:p>
    <w:p w14:paraId="5CCA766C" w14:textId="77777777" w:rsidR="004277E7" w:rsidRPr="00826388" w:rsidRDefault="004277E7" w:rsidP="004277E7">
      <w:pPr>
        <w:pStyle w:val="ConsPlusNormal"/>
        <w:spacing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 xml:space="preserve">Строящиеся многоквартирные дома или приобретаемые жилые помещения в многоквартирных домах в рамках подпрограммы должны соответствовать требованиям, предусмотренным Методическими </w:t>
      </w:r>
      <w:hyperlink r:id="rId13" w:history="1">
        <w:r w:rsidRPr="00826388">
          <w:rPr>
            <w:rFonts w:ascii="Times New Roman" w:hAnsi="Times New Roman" w:cs="Times New Roman"/>
            <w:color w:val="000000" w:themeColor="text1"/>
            <w:spacing w:val="1"/>
            <w:kern w:val="1"/>
            <w:sz w:val="28"/>
            <w:szCs w:val="28"/>
            <w:shd w:val="clear" w:color="auto" w:fill="FFFFFF"/>
          </w:rPr>
          <w:t>рекомендациями</w:t>
        </w:r>
      </w:hyperlink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 xml:space="preserve"> по переселению граждан из аварийного жилищного фонда, утвержденными Приказом Министерства строительства и жилищно-коммунального хозяйства Российской Федерации от 31.01.2019 N 65/пр.</w:t>
      </w:r>
    </w:p>
    <w:p w14:paraId="5E2DE4AD" w14:textId="77777777" w:rsidR="004277E7" w:rsidRPr="00826388" w:rsidRDefault="004277E7" w:rsidP="004277E7">
      <w:pPr>
        <w:pStyle w:val="ConsPlusNormal"/>
        <w:spacing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>Объем средств на переселение граждан из аварийного жилищного фонда в рамках подпрограммы определяется в зависимости от выбранных способов переселения с учетом предельной стоимости одного квадратного метра общей площади жилого помещения.</w:t>
      </w:r>
    </w:p>
    <w:p w14:paraId="21AA99B7" w14:textId="77777777" w:rsidR="004277E7" w:rsidRPr="00826388" w:rsidRDefault="004277E7" w:rsidP="004277E7">
      <w:pPr>
        <w:pStyle w:val="ConsPlusNormal"/>
        <w:spacing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>Объем средств, необходимых для строительства многоквартирных домов, в рамках подпрограммы определен в соответствии с проектной документацией, имеющей положительное заключение экспертизы, полученной в установленном порядке, а также на основании положительного заключения о достоверности сметной стоимости.</w:t>
      </w:r>
    </w:p>
    <w:p w14:paraId="28D7C54B" w14:textId="77777777" w:rsidR="004277E7" w:rsidRPr="00826388" w:rsidRDefault="004277E7" w:rsidP="004277E7">
      <w:pPr>
        <w:pStyle w:val="ConsPlusNormal"/>
        <w:spacing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>Объем средств, необходимых для приобретения у застройщиков жилых помещений, в рамках подпрограммы определен на основании проведенного анализа рынка строящегося жилья, объема предложений по продаже застройщиками жилых помещений в муниципальном образовании город Минусинск.</w:t>
      </w:r>
    </w:p>
    <w:p w14:paraId="78B8907B" w14:textId="77777777" w:rsidR="004277E7" w:rsidRPr="00826388" w:rsidRDefault="004277E7" w:rsidP="004277E7">
      <w:pPr>
        <w:pStyle w:val="ConsPlusNormal"/>
        <w:spacing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>Объем средств, необходимых для приобретения жилых помещений у лиц, не являющихся застройщиками, в рамках подпрограммы определен на основании проведенного анализа предложений по продаже жилых помещений лицами, не являющимися застройщиками, в муниципальном образовании город Минусинск.</w:t>
      </w:r>
    </w:p>
    <w:p w14:paraId="5B8BAE66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left="57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>Реализация мероприятий подпрограммы по переселению граждан из аварийных жилых домов осуществляется в соответствии со статьями 32, 86, 87, 89 Жилищного кодекса Российской Федерации.</w:t>
      </w:r>
    </w:p>
    <w:p w14:paraId="18AE78AB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left="57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>Гражданам, переселяемым из аварийного жилищного фонда, предоставляются жилые помещения, приобретенные в рамках подпрограммы.</w:t>
      </w:r>
    </w:p>
    <w:p w14:paraId="7857E407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left="57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>Жилое помещение, предоставляемое гражданам при переселении их из аварийного жилищного фонда, находится по месту их жительства.</w:t>
      </w:r>
    </w:p>
    <w:p w14:paraId="5ED3CB50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left="57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 xml:space="preserve">Граждане, являющиеся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помещение. </w:t>
      </w:r>
    </w:p>
    <w:p w14:paraId="7E2BB61E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left="57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>При согласии собственника с ним может быть заключён договор мены, в соответствии с которым собственнику предоставляется другое благоустроенное жилое помещение, характеристики которого (по площади, количеству комнат и т.д.) определяют договором мены.</w:t>
      </w:r>
    </w:p>
    <w:p w14:paraId="6DF698FA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left="57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 xml:space="preserve">Размер возмещения за изымаемые жилые помещения определяется по </w:t>
      </w:r>
      <w:r w:rsidRPr="00826388">
        <w:rPr>
          <w:color w:val="000000" w:themeColor="text1"/>
          <w:spacing w:val="1"/>
          <w:szCs w:val="28"/>
          <w:shd w:val="clear" w:color="auto" w:fill="FFFFFF"/>
        </w:rPr>
        <w:lastRenderedPageBreak/>
        <w:t>результатам оценки рыночной стоимости таких жилых помещений в порядке, установленном федеральным законодательством, независимым оценщиком, действующим в соответствии с Федеральным законом от 29.07.1998 г. № 135-ФЗ «Об оценочной деятельности в Российской федерации», и заключенного с собственником недвижимого имущества соглашения. Заключение соглашения с собственником жилого помещения осуществляется в порядке и в сроки, установленные федеральным законодательством, в том числе статьей 32 Жилищного кодекса Российской Федерации</w:t>
      </w:r>
    </w:p>
    <w:p w14:paraId="2857A73B" w14:textId="77777777" w:rsidR="004277E7" w:rsidRPr="00826388" w:rsidRDefault="004277E7" w:rsidP="004277E7">
      <w:pPr>
        <w:pStyle w:val="ConsPlusNormal"/>
        <w:spacing w:line="280" w:lineRule="atLeast"/>
        <w:ind w:left="5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>Финансирование мероприятий по строительству многоквартирных домов, приобретению у застройщиков жилых помещений,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 (далее мероприятия подпрограммы) осуществляется за счет средств Фонда, средств краевого бюджета (далее – субсидии) и средств бюджета города</w:t>
      </w: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B75860" w14:textId="77777777" w:rsidR="004277E7" w:rsidRPr="00826388" w:rsidRDefault="004277E7" w:rsidP="004277E7">
      <w:pPr>
        <w:pStyle w:val="ConsPlusNormal"/>
        <w:spacing w:line="280" w:lineRule="atLeast"/>
        <w:ind w:left="57"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 xml:space="preserve">Условием предоставления субсидий является выполнение обязательств по долевому финансированию муниципальным образованием город Минусинск мероприятий подпрограммы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 </w:t>
      </w:r>
    </w:p>
    <w:p w14:paraId="25C641D4" w14:textId="77777777" w:rsidR="004277E7" w:rsidRPr="00826388" w:rsidRDefault="004277E7" w:rsidP="004277E7">
      <w:pPr>
        <w:pStyle w:val="ConsPlusNormal"/>
        <w:spacing w:line="280" w:lineRule="atLeast"/>
        <w:ind w:left="57"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>Министерство осуществляет перечисление субсидии бюджету города в соответствии со сводной бюджетной росписью краевого бюджета в пределах лимитов бюджетных обязательств, предусмотренных министерству.</w:t>
      </w:r>
    </w:p>
    <w:p w14:paraId="41D82B85" w14:textId="77777777" w:rsidR="004277E7" w:rsidRPr="00826388" w:rsidRDefault="004277E7" w:rsidP="004277E7">
      <w:pPr>
        <w:pStyle w:val="ConsPlusNormal"/>
        <w:spacing w:line="280" w:lineRule="atLeast"/>
        <w:ind w:left="5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>Министерство перечисляет субсидии в бюджет города на основании соглашения, заключенного между министерством и муниципальным образованием город Минусинск</w:t>
      </w: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D0A6E6D" w14:textId="77777777" w:rsidR="004277E7" w:rsidRPr="00826388" w:rsidRDefault="004277E7" w:rsidP="004277E7">
      <w:pPr>
        <w:pStyle w:val="a5"/>
        <w:spacing w:after="0"/>
        <w:ind w:left="-142" w:firstLine="851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Главным распорядителем бюджетных средств является Администрация города Минусинска. </w:t>
      </w:r>
    </w:p>
    <w:p w14:paraId="343B0EA9" w14:textId="77777777" w:rsidR="004277E7" w:rsidRPr="00826388" w:rsidRDefault="004277E7" w:rsidP="004277E7">
      <w:pPr>
        <w:pStyle w:val="a5"/>
        <w:spacing w:after="0"/>
        <w:ind w:left="-142" w:firstLine="851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Мероприятия подпрограммы выполняет Администрация города Минусинска. </w:t>
      </w:r>
    </w:p>
    <w:p w14:paraId="58AE32AC" w14:textId="77777777" w:rsidR="004277E7" w:rsidRPr="00826388" w:rsidRDefault="004277E7" w:rsidP="004277E7">
      <w:pPr>
        <w:pStyle w:val="a5"/>
        <w:spacing w:after="0" w:line="280" w:lineRule="atLeast"/>
        <w:ind w:left="-142" w:firstLine="851"/>
        <w:jc w:val="both"/>
        <w:rPr>
          <w:color w:val="000000" w:themeColor="text1"/>
          <w:kern w:val="0"/>
          <w:szCs w:val="28"/>
        </w:rPr>
      </w:pPr>
      <w:r w:rsidRPr="00826388">
        <w:rPr>
          <w:color w:val="000000" w:themeColor="text1"/>
          <w:spacing w:val="1"/>
          <w:sz w:val="28"/>
          <w:szCs w:val="28"/>
          <w:shd w:val="clear" w:color="auto" w:fill="FFFFFF"/>
        </w:rPr>
        <w:t>Администрация города Минусинска несет ответственность за реализацию и достижение конечных результатов мероприятий подпрограммы</w:t>
      </w:r>
      <w:r w:rsidRPr="00826388">
        <w:rPr>
          <w:color w:val="000000" w:themeColor="text1"/>
          <w:kern w:val="0"/>
          <w:szCs w:val="28"/>
        </w:rPr>
        <w:t>.</w:t>
      </w:r>
    </w:p>
    <w:p w14:paraId="2DDAE30D" w14:textId="77777777" w:rsidR="004277E7" w:rsidRPr="00826388" w:rsidRDefault="004277E7" w:rsidP="004277E7">
      <w:pPr>
        <w:pStyle w:val="ConsPlusNormal"/>
        <w:spacing w:line="280" w:lineRule="atLeast"/>
        <w:ind w:left="57"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города Минусинска. </w:t>
      </w:r>
    </w:p>
    <w:p w14:paraId="41453926" w14:textId="77777777" w:rsidR="004277E7" w:rsidRPr="00826388" w:rsidRDefault="004277E7" w:rsidP="004277E7">
      <w:pPr>
        <w:pStyle w:val="a5"/>
        <w:spacing w:after="0" w:line="280" w:lineRule="atLeast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Получатель бюджетных средств с функцией муниципального заказчика осуществляет постоянный контроль и надзор за ходом и качеством выполнения работ в соответствии с условиями муниципальных контрактов, заключенных по результатам торгов.  </w:t>
      </w:r>
    </w:p>
    <w:p w14:paraId="17AE2EF7" w14:textId="77777777" w:rsidR="00B45E99" w:rsidRPr="00826388" w:rsidRDefault="00B45E99" w:rsidP="00B45E99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>Реализация мероприятий подпрограммы осуществляется в соответствии с Федеральным законом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104C6A23" w14:textId="77777777" w:rsidR="00B45E99" w:rsidRPr="00826388" w:rsidRDefault="00B45E99" w:rsidP="00B45E99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lastRenderedPageBreak/>
        <w:t>Подготовка отчетов о реализации подпрограммы осуществляется Администрацией  города. Отчеты о реализации подпрограммы, представляются одновременно в управление экономики администрации города Минусинска и финансовое управление администрации города Минусинска ежеквартально не позднее 20 числа, следующего за отчетным кварталом.</w:t>
      </w:r>
    </w:p>
    <w:p w14:paraId="5E90813A" w14:textId="77777777" w:rsidR="00B45E99" w:rsidRPr="00826388" w:rsidRDefault="00B45E99" w:rsidP="00B45E99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Годовой отчет о ходе реализации программы представляется в управление экономики администрации города Минусинска и финансовое управление администрации города Минусинска до 28 февраля года, следующего за отчетным годом.</w:t>
      </w:r>
    </w:p>
    <w:p w14:paraId="68BA76F8" w14:textId="77777777" w:rsidR="00B45E99" w:rsidRPr="00826388" w:rsidRDefault="00B45E99" w:rsidP="00B45E99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Финансовое управление администрации города Минусинска оценивает полноту освоения бюджетных ассигнований, предусмотренных на реализацию муниципальной программы в целом.</w:t>
      </w:r>
    </w:p>
    <w:p w14:paraId="5472ED52" w14:textId="77777777" w:rsidR="00B45E99" w:rsidRDefault="00B45E99" w:rsidP="00B45E99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Управление экономики и имущественных отношений администрации города Минусинска оценивает реализацию муниципальной программы в целом.</w:t>
      </w:r>
    </w:p>
    <w:p w14:paraId="58074BD6" w14:textId="77777777" w:rsidR="005E37CF" w:rsidRPr="00826388" w:rsidRDefault="005E37CF" w:rsidP="00B45E99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</w:p>
    <w:p w14:paraId="2AF543E9" w14:textId="77777777" w:rsidR="004277E7" w:rsidRPr="00826388" w:rsidRDefault="004277E7" w:rsidP="0006158E">
      <w:pPr>
        <w:pStyle w:val="afe"/>
        <w:widowControl/>
        <w:numPr>
          <w:ilvl w:val="0"/>
          <w:numId w:val="30"/>
        </w:numPr>
        <w:suppressAutoHyphens w:val="0"/>
        <w:spacing w:after="0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Характеристика основных мероприятий подпрограммы</w:t>
      </w:r>
    </w:p>
    <w:p w14:paraId="1E3AFC17" w14:textId="77777777" w:rsidR="00E86087" w:rsidRPr="00826388" w:rsidRDefault="00E86087" w:rsidP="004277E7">
      <w:pPr>
        <w:pStyle w:val="ConsPlusNormal"/>
        <w:spacing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</w:p>
    <w:p w14:paraId="57E5CBE8" w14:textId="77777777" w:rsidR="004277E7" w:rsidRPr="00826388" w:rsidRDefault="004277E7" w:rsidP="004277E7">
      <w:pPr>
        <w:pStyle w:val="ConsPlusNormal"/>
        <w:spacing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города Минусинска.</w:t>
      </w:r>
    </w:p>
    <w:p w14:paraId="25CC5D0C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Перечень подпрограммных </w:t>
      </w:r>
      <w:hyperlink r:id="rId14" w:history="1">
        <w:r w:rsidRPr="00826388">
          <w:rPr>
            <w:color w:val="000000" w:themeColor="text1"/>
            <w:szCs w:val="28"/>
          </w:rPr>
          <w:t>м</w:t>
        </w:r>
      </w:hyperlink>
      <w:r w:rsidRPr="00826388">
        <w:rPr>
          <w:color w:val="000000" w:themeColor="text1"/>
          <w:szCs w:val="28"/>
        </w:rPr>
        <w:t>ероприятий с указанием главных 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</w:t>
      </w:r>
      <w:r w:rsidR="008D4952" w:rsidRPr="00826388">
        <w:rPr>
          <w:color w:val="000000" w:themeColor="text1"/>
          <w:szCs w:val="28"/>
        </w:rPr>
        <w:t xml:space="preserve">ам приведен в Приложении 2 к </w:t>
      </w:r>
      <w:r w:rsidRPr="00826388">
        <w:rPr>
          <w:color w:val="000000" w:themeColor="text1"/>
          <w:szCs w:val="28"/>
        </w:rPr>
        <w:t>программе.</w:t>
      </w:r>
    </w:p>
    <w:p w14:paraId="2C1A6010" w14:textId="77777777" w:rsidR="00E86087" w:rsidRPr="00826388" w:rsidRDefault="00E86087" w:rsidP="004277E7">
      <w:pPr>
        <w:ind w:right="-2"/>
        <w:rPr>
          <w:color w:val="000000" w:themeColor="text1"/>
          <w:szCs w:val="28"/>
        </w:rPr>
      </w:pPr>
    </w:p>
    <w:p w14:paraId="0AE42354" w14:textId="77777777" w:rsidR="003A13D0" w:rsidRPr="00826388" w:rsidRDefault="003A13D0" w:rsidP="004277E7">
      <w:pPr>
        <w:ind w:right="-2"/>
        <w:rPr>
          <w:color w:val="000000" w:themeColor="text1"/>
          <w:szCs w:val="28"/>
        </w:rPr>
      </w:pPr>
    </w:p>
    <w:p w14:paraId="6D2BF500" w14:textId="77777777" w:rsidR="0093188D" w:rsidRDefault="0093188D" w:rsidP="004277E7">
      <w:pPr>
        <w:ind w:right="-2"/>
        <w:rPr>
          <w:szCs w:val="28"/>
        </w:rPr>
      </w:pPr>
      <w:r w:rsidRPr="0093188D">
        <w:rPr>
          <w:szCs w:val="28"/>
        </w:rPr>
        <w:t xml:space="preserve">Заместитель Главы города </w:t>
      </w:r>
    </w:p>
    <w:p w14:paraId="4A62F6A3" w14:textId="77777777" w:rsidR="0093188D" w:rsidRDefault="0093188D" w:rsidP="004277E7">
      <w:pPr>
        <w:ind w:right="-2"/>
        <w:rPr>
          <w:szCs w:val="28"/>
        </w:rPr>
      </w:pPr>
      <w:r w:rsidRPr="0093188D">
        <w:rPr>
          <w:szCs w:val="28"/>
        </w:rPr>
        <w:t xml:space="preserve">по экономике и финансам </w:t>
      </w:r>
      <w:r>
        <w:rPr>
          <w:szCs w:val="28"/>
        </w:rPr>
        <w:t>–</w:t>
      </w:r>
      <w:r w:rsidRPr="0093188D">
        <w:rPr>
          <w:szCs w:val="28"/>
        </w:rPr>
        <w:t xml:space="preserve"> руководитель</w:t>
      </w:r>
      <w:r>
        <w:rPr>
          <w:szCs w:val="28"/>
        </w:rPr>
        <w:t xml:space="preserve">                                       </w:t>
      </w:r>
    </w:p>
    <w:p w14:paraId="519CABF2" w14:textId="7D56D4E5" w:rsidR="0093188D" w:rsidRDefault="0093188D" w:rsidP="004277E7">
      <w:pPr>
        <w:ind w:right="-2"/>
        <w:rPr>
          <w:szCs w:val="28"/>
        </w:rPr>
      </w:pPr>
      <w:r w:rsidRPr="0093188D">
        <w:rPr>
          <w:szCs w:val="28"/>
        </w:rPr>
        <w:t>управления экономики и имущественных</w:t>
      </w:r>
      <w:r>
        <w:rPr>
          <w:szCs w:val="28"/>
        </w:rPr>
        <w:t xml:space="preserve">             </w:t>
      </w:r>
      <w:r w:rsidR="001B5823">
        <w:rPr>
          <w:color w:val="000000" w:themeColor="text1"/>
        </w:rPr>
        <w:t>подпись</w:t>
      </w:r>
      <w:r w:rsidR="001B5823">
        <w:rPr>
          <w:color w:val="000000" w:themeColor="text1"/>
        </w:rPr>
        <w:t xml:space="preserve"> </w:t>
      </w:r>
      <w:r>
        <w:rPr>
          <w:szCs w:val="28"/>
        </w:rPr>
        <w:t xml:space="preserve">             </w:t>
      </w:r>
      <w:r w:rsidRPr="00826388">
        <w:rPr>
          <w:color w:val="000000" w:themeColor="text1"/>
          <w:szCs w:val="28"/>
        </w:rPr>
        <w:t>Е.Н. Грязева</w:t>
      </w:r>
    </w:p>
    <w:p w14:paraId="027D4FDD" w14:textId="77777777" w:rsidR="0093188D" w:rsidRDefault="0093188D" w:rsidP="004277E7">
      <w:pPr>
        <w:ind w:right="-2"/>
        <w:rPr>
          <w:szCs w:val="28"/>
        </w:rPr>
      </w:pPr>
      <w:r w:rsidRPr="0093188D">
        <w:rPr>
          <w:szCs w:val="28"/>
        </w:rPr>
        <w:t xml:space="preserve">отношений администрации </w:t>
      </w:r>
    </w:p>
    <w:p w14:paraId="1C6D88CF" w14:textId="77777777" w:rsidR="004277E7" w:rsidRPr="00826388" w:rsidRDefault="0093188D" w:rsidP="004277E7">
      <w:pPr>
        <w:ind w:right="-2"/>
        <w:rPr>
          <w:color w:val="000000" w:themeColor="text1"/>
          <w:szCs w:val="28"/>
        </w:rPr>
      </w:pPr>
      <w:r w:rsidRPr="0093188D">
        <w:rPr>
          <w:szCs w:val="28"/>
        </w:rPr>
        <w:t>города Минусинска</w:t>
      </w:r>
      <w:r w:rsidRPr="0082638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</w:p>
    <w:p w14:paraId="31263788" w14:textId="77777777" w:rsidR="002F5DE7" w:rsidRPr="00826388" w:rsidRDefault="002F5DE7" w:rsidP="003435C6">
      <w:pPr>
        <w:spacing w:line="280" w:lineRule="atLeast"/>
        <w:rPr>
          <w:b/>
          <w:color w:val="000000" w:themeColor="text1"/>
          <w:szCs w:val="28"/>
        </w:rPr>
      </w:pPr>
    </w:p>
    <w:p w14:paraId="222D2E15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3A4D8EA8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4C669142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15DF5CBB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34F53DE9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3F54F487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3935B390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5C3670F4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2F983215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7CC6299D" w14:textId="77777777" w:rsidR="00463BBF" w:rsidRDefault="00463BBF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59377201" w14:textId="77777777" w:rsidR="00463BBF" w:rsidRDefault="00463BBF" w:rsidP="006F33EA">
      <w:pPr>
        <w:spacing w:line="280" w:lineRule="atLeast"/>
        <w:rPr>
          <w:b/>
          <w:color w:val="000000" w:themeColor="text1"/>
          <w:szCs w:val="28"/>
        </w:rPr>
      </w:pPr>
    </w:p>
    <w:p w14:paraId="3F1D87E0" w14:textId="77777777" w:rsidR="004277E7" w:rsidRDefault="006F33EA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П</w:t>
      </w:r>
      <w:r w:rsidR="004277E7" w:rsidRPr="00826388">
        <w:rPr>
          <w:b/>
          <w:color w:val="000000" w:themeColor="text1"/>
          <w:szCs w:val="28"/>
        </w:rPr>
        <w:t>одпрограмма 4.</w:t>
      </w:r>
    </w:p>
    <w:p w14:paraId="6AF26B59" w14:textId="77777777" w:rsidR="006F33EA" w:rsidRPr="00826388" w:rsidRDefault="006F33EA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710D2067" w14:textId="77777777" w:rsidR="004277E7" w:rsidRPr="00826388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«Охрана окружающей среды»</w:t>
      </w:r>
    </w:p>
    <w:p w14:paraId="1FA0FEFD" w14:textId="77777777" w:rsidR="004277E7" w:rsidRPr="00826388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Паспорт подпрограммы</w:t>
      </w:r>
    </w:p>
    <w:p w14:paraId="7E62F537" w14:textId="77777777" w:rsidR="004277E7" w:rsidRPr="00826388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2"/>
      </w:tblGrid>
      <w:tr w:rsidR="004277E7" w:rsidRPr="00826388" w14:paraId="2F4C94CB" w14:textId="77777777" w:rsidTr="006F33EA">
        <w:trPr>
          <w:trHeight w:val="483"/>
        </w:trPr>
        <w:tc>
          <w:tcPr>
            <w:tcW w:w="2802" w:type="dxa"/>
          </w:tcPr>
          <w:p w14:paraId="35663FDC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Наименование подпрограммы</w:t>
            </w:r>
          </w:p>
        </w:tc>
        <w:tc>
          <w:tcPr>
            <w:tcW w:w="6662" w:type="dxa"/>
          </w:tcPr>
          <w:p w14:paraId="2EAC9E95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«Охрана окружающей среды» (далее – подпрограмма)</w:t>
            </w:r>
          </w:p>
        </w:tc>
      </w:tr>
      <w:tr w:rsidR="004277E7" w:rsidRPr="00826388" w14:paraId="4FF551AC" w14:textId="77777777" w:rsidTr="006F33EA">
        <w:trPr>
          <w:trHeight w:val="647"/>
        </w:trPr>
        <w:tc>
          <w:tcPr>
            <w:tcW w:w="2802" w:type="dxa"/>
          </w:tcPr>
          <w:p w14:paraId="27F50158" w14:textId="77777777" w:rsidR="004277E7" w:rsidRPr="00826388" w:rsidRDefault="004277E7" w:rsidP="00F3546D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Исполнители мероприятий подпрограммы</w:t>
            </w:r>
          </w:p>
        </w:tc>
        <w:tc>
          <w:tcPr>
            <w:tcW w:w="6662" w:type="dxa"/>
          </w:tcPr>
          <w:p w14:paraId="7D415F63" w14:textId="77777777" w:rsidR="004277E7" w:rsidRPr="00826388" w:rsidRDefault="004277E7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</w:p>
        </w:tc>
      </w:tr>
      <w:tr w:rsidR="004277E7" w:rsidRPr="00826388" w14:paraId="3A89A70E" w14:textId="77777777" w:rsidTr="006F33EA">
        <w:trPr>
          <w:trHeight w:val="537"/>
        </w:trPr>
        <w:tc>
          <w:tcPr>
            <w:tcW w:w="2802" w:type="dxa"/>
          </w:tcPr>
          <w:p w14:paraId="114B254E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662" w:type="dxa"/>
          </w:tcPr>
          <w:p w14:paraId="0AE2D172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Обеспечение охраны окружающей среды и экологической безопасности населения города Минусинска.</w:t>
            </w:r>
          </w:p>
        </w:tc>
      </w:tr>
      <w:tr w:rsidR="004277E7" w:rsidRPr="00826388" w14:paraId="4109F6C7" w14:textId="77777777" w:rsidTr="006F33EA">
        <w:trPr>
          <w:trHeight w:val="1430"/>
        </w:trPr>
        <w:tc>
          <w:tcPr>
            <w:tcW w:w="2802" w:type="dxa"/>
          </w:tcPr>
          <w:p w14:paraId="4DDA971B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662" w:type="dxa"/>
          </w:tcPr>
          <w:p w14:paraId="55E3CA8A" w14:textId="77777777" w:rsidR="004277E7" w:rsidRPr="00826388" w:rsidRDefault="004277E7" w:rsidP="00F3546D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Снижение негативного воздействия отходов на окружающую среду и здоровье населения.</w:t>
            </w:r>
          </w:p>
          <w:p w14:paraId="1EDDE0E8" w14:textId="77777777" w:rsidR="004277E7" w:rsidRPr="00826388" w:rsidRDefault="004277E7" w:rsidP="00F3546D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Повышение экологической грамотности населения города, формирование нравственного и бережного отношения к окружающей природной среде</w:t>
            </w:r>
            <w:r w:rsidRPr="00826388">
              <w:rPr>
                <w:color w:val="000000" w:themeColor="text1"/>
                <w:szCs w:val="28"/>
              </w:rPr>
              <w:t>.</w:t>
            </w:r>
          </w:p>
        </w:tc>
      </w:tr>
      <w:tr w:rsidR="004277E7" w:rsidRPr="00826388" w14:paraId="09F4C5BD" w14:textId="77777777" w:rsidTr="006F33EA">
        <w:trPr>
          <w:trHeight w:val="1974"/>
        </w:trPr>
        <w:tc>
          <w:tcPr>
            <w:tcW w:w="2802" w:type="dxa"/>
          </w:tcPr>
          <w:p w14:paraId="364D099C" w14:textId="77777777" w:rsidR="004277E7" w:rsidRPr="00826388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44766CEE" w14:textId="77777777" w:rsidR="004E767C" w:rsidRPr="00B95D32" w:rsidRDefault="004E767C" w:rsidP="004E767C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color w:val="000000" w:themeColor="text1"/>
                <w:sz w:val="24"/>
              </w:rPr>
            </w:pPr>
            <w:r w:rsidRPr="00B95D32">
              <w:rPr>
                <w:color w:val="000000" w:themeColor="text1"/>
                <w:sz w:val="24"/>
              </w:rPr>
              <w:t>- объем ликвидированных несанкционированных свалок на территории города Минусинска;</w:t>
            </w:r>
          </w:p>
          <w:p w14:paraId="0E3DB656" w14:textId="77777777" w:rsidR="004E767C" w:rsidRPr="00B95D32" w:rsidRDefault="004E767C" w:rsidP="004E767C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color w:val="000000" w:themeColor="text1"/>
                <w:sz w:val="24"/>
              </w:rPr>
            </w:pPr>
            <w:r w:rsidRPr="00B95D32">
              <w:rPr>
                <w:color w:val="000000" w:themeColor="text1"/>
                <w:sz w:val="24"/>
              </w:rPr>
              <w:t>- количество публикаций экологической направленности, размещенных в СМИ;</w:t>
            </w:r>
          </w:p>
          <w:p w14:paraId="7088CCD8" w14:textId="77777777" w:rsidR="004E767C" w:rsidRPr="00B95D32" w:rsidRDefault="004E767C" w:rsidP="004E767C">
            <w:pPr>
              <w:ind w:hanging="4"/>
              <w:rPr>
                <w:color w:val="000000" w:themeColor="text1"/>
                <w:sz w:val="24"/>
              </w:rPr>
            </w:pPr>
            <w:r w:rsidRPr="00B95D32">
              <w:rPr>
                <w:color w:val="000000" w:themeColor="text1"/>
                <w:szCs w:val="28"/>
              </w:rPr>
              <w:t xml:space="preserve">- </w:t>
            </w:r>
            <w:r w:rsidRPr="00B95D32">
              <w:rPr>
                <w:color w:val="000000" w:themeColor="text1"/>
                <w:sz w:val="24"/>
              </w:rPr>
              <w:t>количество отремонтированного контейнерного оборудования и ограждений контейнерных площадок;</w:t>
            </w:r>
          </w:p>
          <w:p w14:paraId="4B275EDF" w14:textId="77777777" w:rsidR="004E767C" w:rsidRPr="00B95D32" w:rsidRDefault="004E767C" w:rsidP="004E767C">
            <w:pPr>
              <w:ind w:hanging="4"/>
              <w:rPr>
                <w:color w:val="000000" w:themeColor="text1"/>
                <w:sz w:val="24"/>
              </w:rPr>
            </w:pPr>
            <w:r w:rsidRPr="00B95D32">
              <w:rPr>
                <w:color w:val="000000" w:themeColor="text1"/>
                <w:sz w:val="24"/>
              </w:rPr>
              <w:t>- обслуживание мест (площадок) накопления твердых коммунальных отходов;</w:t>
            </w:r>
          </w:p>
          <w:p w14:paraId="406F7A23" w14:textId="77777777" w:rsidR="004E767C" w:rsidRDefault="004E767C" w:rsidP="004E767C">
            <w:pPr>
              <w:ind w:hanging="4"/>
              <w:rPr>
                <w:color w:val="000000" w:themeColor="text1"/>
                <w:sz w:val="24"/>
              </w:rPr>
            </w:pPr>
            <w:r w:rsidRPr="00B95D32">
              <w:rPr>
                <w:color w:val="000000" w:themeColor="text1"/>
                <w:sz w:val="24"/>
              </w:rPr>
              <w:t>- количество разработанной ПСД с получением заключе</w:t>
            </w:r>
            <w:r>
              <w:rPr>
                <w:color w:val="000000" w:themeColor="text1"/>
                <w:sz w:val="24"/>
              </w:rPr>
              <w:t>ния государственной экспертизы;</w:t>
            </w:r>
          </w:p>
          <w:p w14:paraId="0FAD647D" w14:textId="77777777" w:rsidR="002C5F7B" w:rsidRPr="005E37CF" w:rsidRDefault="004E767C" w:rsidP="005E37CF">
            <w:pPr>
              <w:ind w:hanging="4"/>
              <w:rPr>
                <w:color w:val="000000" w:themeColor="text1"/>
                <w:sz w:val="24"/>
              </w:rPr>
            </w:pPr>
            <w:r w:rsidRPr="005E37CF">
              <w:rPr>
                <w:color w:val="000000" w:themeColor="text1"/>
                <w:sz w:val="24"/>
              </w:rPr>
              <w:t>- количество обустроенных мест (площадок) накопления твердых коммунальных отходов.</w:t>
            </w:r>
          </w:p>
        </w:tc>
      </w:tr>
      <w:tr w:rsidR="004277E7" w:rsidRPr="00826388" w14:paraId="02A349BE" w14:textId="77777777" w:rsidTr="006F33EA">
        <w:trPr>
          <w:trHeight w:val="443"/>
        </w:trPr>
        <w:tc>
          <w:tcPr>
            <w:tcW w:w="2802" w:type="dxa"/>
          </w:tcPr>
          <w:p w14:paraId="0E528B3A" w14:textId="77777777" w:rsidR="004277E7" w:rsidRPr="00826388" w:rsidRDefault="004277E7" w:rsidP="00F3546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14:paraId="0FB3DFF4" w14:textId="77777777" w:rsidR="004277E7" w:rsidRPr="00826388" w:rsidRDefault="005E37CF" w:rsidP="00F3546D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2020 – 2026</w:t>
            </w:r>
            <w:r w:rsidR="004277E7" w:rsidRPr="00826388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4277E7" w:rsidRPr="00826388" w14:paraId="3A80ADB4" w14:textId="77777777" w:rsidTr="006F33EA">
        <w:tc>
          <w:tcPr>
            <w:tcW w:w="2802" w:type="dxa"/>
          </w:tcPr>
          <w:p w14:paraId="4D50B70B" w14:textId="77777777" w:rsidR="004277E7" w:rsidRPr="00826388" w:rsidRDefault="004277E7" w:rsidP="00F3546D">
            <w:pPr>
              <w:rPr>
                <w:color w:val="000000" w:themeColor="text1"/>
                <w:sz w:val="24"/>
              </w:rPr>
            </w:pPr>
            <w:r w:rsidRPr="00826388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662" w:type="dxa"/>
          </w:tcPr>
          <w:p w14:paraId="2C8B039B" w14:textId="77777777" w:rsidR="002C5F7B" w:rsidRPr="00761E52" w:rsidRDefault="005E37CF" w:rsidP="002C5F7B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4"/>
              </w:rPr>
              <w:t xml:space="preserve">Общий объем финансирования </w:t>
            </w:r>
            <w:r>
              <w:rPr>
                <w:color w:val="000000" w:themeColor="text1"/>
                <w:sz w:val="24"/>
              </w:rPr>
              <w:t xml:space="preserve"> подпрограммы из средств </w:t>
            </w:r>
            <w:r w:rsidRPr="00761E52">
              <w:rPr>
                <w:color w:val="000000" w:themeColor="text1"/>
                <w:sz w:val="24"/>
              </w:rPr>
              <w:t xml:space="preserve">бюджета города </w:t>
            </w:r>
            <w:r>
              <w:rPr>
                <w:color w:val="000000" w:themeColor="text1"/>
                <w:sz w:val="24"/>
              </w:rPr>
              <w:t xml:space="preserve">составляет </w:t>
            </w:r>
            <w:r w:rsidR="002C5F7B" w:rsidRPr="00761E52">
              <w:rPr>
                <w:color w:val="000000" w:themeColor="text1"/>
                <w:sz w:val="24"/>
              </w:rPr>
              <w:t xml:space="preserve">– </w:t>
            </w:r>
            <w:r>
              <w:rPr>
                <w:color w:val="000000" w:themeColor="text1"/>
                <w:sz w:val="24"/>
              </w:rPr>
              <w:t xml:space="preserve">3 624,74 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руб., в том числе по годам: </w:t>
            </w:r>
          </w:p>
          <w:p w14:paraId="6C161D49" w14:textId="77777777" w:rsidR="002C5F7B" w:rsidRPr="00761E52" w:rsidRDefault="005E37CF" w:rsidP="002C5F7B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</w:t>
            </w:r>
            <w:r w:rsidR="002C5F7B" w:rsidRPr="00761E52">
              <w:rPr>
                <w:color w:val="000000" w:themeColor="text1"/>
                <w:sz w:val="24"/>
              </w:rPr>
              <w:t xml:space="preserve"> год – </w:t>
            </w:r>
            <w:r>
              <w:rPr>
                <w:color w:val="000000" w:themeColor="text1"/>
                <w:sz w:val="24"/>
              </w:rPr>
              <w:t>1 914,80</w:t>
            </w:r>
            <w:r w:rsidR="002C5F7B" w:rsidRPr="00761E52">
              <w:rPr>
                <w:color w:val="000000" w:themeColor="text1"/>
                <w:sz w:val="24"/>
              </w:rPr>
              <w:t xml:space="preserve"> тыс. руб.;</w:t>
            </w:r>
          </w:p>
          <w:p w14:paraId="276E5A67" w14:textId="77777777" w:rsidR="002C5F7B" w:rsidRPr="00761E52" w:rsidRDefault="005E37CF" w:rsidP="002C5F7B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2C5F7B" w:rsidRPr="00761E52">
              <w:rPr>
                <w:color w:val="000000" w:themeColor="text1"/>
                <w:sz w:val="24"/>
              </w:rPr>
              <w:t xml:space="preserve"> год –</w:t>
            </w:r>
            <w:r>
              <w:rPr>
                <w:color w:val="000000" w:themeColor="text1"/>
                <w:sz w:val="24"/>
              </w:rPr>
              <w:t xml:space="preserve"> 854,97 </w:t>
            </w:r>
            <w:r w:rsidR="002C5F7B" w:rsidRPr="00761E52">
              <w:rPr>
                <w:color w:val="000000" w:themeColor="text1"/>
                <w:sz w:val="24"/>
              </w:rPr>
              <w:t>тыс. руб.;</w:t>
            </w:r>
          </w:p>
          <w:p w14:paraId="4F8EF603" w14:textId="77777777" w:rsidR="00D73010" w:rsidRPr="00826388" w:rsidRDefault="005E37CF" w:rsidP="00F32027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2026 год – 854,97 </w:t>
            </w:r>
            <w:r w:rsidR="002C5F7B" w:rsidRPr="00761E52">
              <w:rPr>
                <w:color w:val="000000" w:themeColor="text1"/>
                <w:sz w:val="24"/>
              </w:rPr>
              <w:t>тыс. руб.</w:t>
            </w:r>
          </w:p>
        </w:tc>
      </w:tr>
    </w:tbl>
    <w:p w14:paraId="75949958" w14:textId="77777777" w:rsidR="004277E7" w:rsidRPr="00826388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60CBC5B2" w14:textId="77777777" w:rsidR="004277E7" w:rsidRPr="00826388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Основные разделы подпрограммы</w:t>
      </w:r>
    </w:p>
    <w:p w14:paraId="046C19E8" w14:textId="77777777" w:rsidR="004277E7" w:rsidRPr="00826388" w:rsidRDefault="004277E7" w:rsidP="004277E7">
      <w:pPr>
        <w:pStyle w:val="ac"/>
        <w:numPr>
          <w:ilvl w:val="0"/>
          <w:numId w:val="24"/>
        </w:numPr>
        <w:spacing w:line="280" w:lineRule="atLeast"/>
        <w:jc w:val="center"/>
        <w:rPr>
          <w:b/>
          <w:color w:val="000000" w:themeColor="text1"/>
          <w:sz w:val="28"/>
          <w:szCs w:val="28"/>
        </w:rPr>
      </w:pPr>
      <w:r w:rsidRPr="00826388">
        <w:rPr>
          <w:b/>
          <w:color w:val="000000" w:themeColor="text1"/>
          <w:sz w:val="28"/>
          <w:szCs w:val="28"/>
        </w:rPr>
        <w:t>Постановка общегородской проблемы и обоснование необходимости разработки подпрограммы</w:t>
      </w:r>
    </w:p>
    <w:p w14:paraId="422A7D66" w14:textId="77777777" w:rsidR="004277E7" w:rsidRPr="00826388" w:rsidRDefault="004277E7" w:rsidP="004277E7">
      <w:pPr>
        <w:pStyle w:val="ac"/>
        <w:spacing w:line="280" w:lineRule="atLeast"/>
        <w:rPr>
          <w:color w:val="000000" w:themeColor="text1"/>
          <w:sz w:val="28"/>
          <w:szCs w:val="28"/>
        </w:rPr>
      </w:pPr>
    </w:p>
    <w:p w14:paraId="73197AA8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Обеспечение экологической безопасности на территории муниципального образования город Минусинск является необходимым условием улучшения качества жизни и здоровья населения.</w:t>
      </w:r>
    </w:p>
    <w:p w14:paraId="33837F9C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Высокое качество жизни и здоровья населения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</w:t>
      </w:r>
      <w:r w:rsidRPr="00826388">
        <w:rPr>
          <w:color w:val="000000" w:themeColor="text1"/>
          <w:szCs w:val="28"/>
        </w:rPr>
        <w:lastRenderedPageBreak/>
        <w:t>экологии, направленную на охрану окружающей среды.</w:t>
      </w:r>
    </w:p>
    <w:p w14:paraId="56C351D2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Реализация мероприятий подпрограммы предусматривает постепенное улучшение экологической обстановки.</w:t>
      </w:r>
    </w:p>
    <w:p w14:paraId="1E26D070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В городе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14:paraId="521728C9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Муниципальное образование город Минусинск относится к числу территорий – лидеров Красноярского края по уровню негативного воздействия на компоненты природной среды. Перечень проблем экологической безопасности города Минусинск в целом включает в себя: </w:t>
      </w:r>
    </w:p>
    <w:p w14:paraId="5D848787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загрязнение и захламление земель;</w:t>
      </w:r>
    </w:p>
    <w:p w14:paraId="40501E16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загрязнение поверхностных водных объектов сбросами без очистки и недостаточно очищенных загрязненных сточных вод; </w:t>
      </w:r>
    </w:p>
    <w:p w14:paraId="5C9EF5E0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высокий уровень загрязнения атмосферного воздуха выбросами от промышленных предприятий и автотранспорта; </w:t>
      </w:r>
    </w:p>
    <w:p w14:paraId="594B81F1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недостаточный уровень экологического информирования, экологического сознания и образованности жителей города.</w:t>
      </w:r>
    </w:p>
    <w:p w14:paraId="40C4E626" w14:textId="77777777" w:rsidR="004277E7" w:rsidRPr="00826388" w:rsidRDefault="004277E7" w:rsidP="004277E7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 xml:space="preserve">Обеспечение экологической безопасности осуществляется путем снижения негативного воздействия на окружающую среду и повышения защищенности человека, общества и окружающей среды. </w:t>
      </w:r>
    </w:p>
    <w:p w14:paraId="5CBE1359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Одной из основных проблем в экологической сфере является усиливающееся по мере социально-экономического развития города негативное воздействие отходов производства и потребления на состояние окружающей природной среды и всех ее компонентов – воздушной среды, водных объектов, почв, лесов. </w:t>
      </w:r>
    </w:p>
    <w:p w14:paraId="02F92B7B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населения, снижение инвестиционной привлекательности района. </w:t>
      </w:r>
    </w:p>
    <w:p w14:paraId="2C05C19C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Источниками образования твердых коммунальных отходов (далее – ТКО) являются организации и предприятия, население города и объекты инфраструктуры. </w:t>
      </w:r>
    </w:p>
    <w:p w14:paraId="73E152CA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В настоящее время требуется реконструкция полигона ТКО, которой предусматривалось бы сортировка, прессовка и вывозка отходов на перерабатывающие предприятия. </w:t>
      </w:r>
    </w:p>
    <w:p w14:paraId="26320D6A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В связи с недостаточной организацией системы сбора и вывоза отходов ежегодно увеличивается количество стихийных свалок в лесах и на полях, вдоль дорог и по берегам рек, все больше захламляются территории места массового отдыха. </w:t>
      </w:r>
    </w:p>
    <w:p w14:paraId="69396310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Таким образом, к основным проблемам в сфере обращения с ТКО в муниципальном образовании город Минусинск относятся следующие: </w:t>
      </w:r>
    </w:p>
    <w:p w14:paraId="599A488F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низкий охват населения, проживающего в частном секторе, и хозяйствующих субъектов услугами по сбору, вывозу и захоронению ТКО; </w:t>
      </w:r>
    </w:p>
    <w:p w14:paraId="0EDE776F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несоблюдение санитарных и экологических норм при его </w:t>
      </w:r>
      <w:r w:rsidRPr="00826388">
        <w:rPr>
          <w:color w:val="000000" w:themeColor="text1"/>
          <w:szCs w:val="28"/>
        </w:rPr>
        <w:lastRenderedPageBreak/>
        <w:t xml:space="preserve">эксплуатации; технологии по сбору, вывозу и складированию ТКО; </w:t>
      </w:r>
    </w:p>
    <w:p w14:paraId="07989CDE" w14:textId="77777777" w:rsidR="004277E7" w:rsidRPr="00826388" w:rsidRDefault="004277E7" w:rsidP="004277E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низкая экологическая культура населения по вопросам обращения с ТКО.</w:t>
      </w:r>
    </w:p>
    <w:p w14:paraId="04C6A554" w14:textId="77777777" w:rsidR="004277E7" w:rsidRPr="00826388" w:rsidRDefault="004277E7" w:rsidP="004277E7">
      <w:pPr>
        <w:pStyle w:val="Default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 xml:space="preserve"> </w:t>
      </w:r>
    </w:p>
    <w:p w14:paraId="53C12F3A" w14:textId="77777777" w:rsidR="004277E7" w:rsidRPr="00826388" w:rsidRDefault="004277E7" w:rsidP="004277E7">
      <w:pPr>
        <w:pStyle w:val="Default"/>
        <w:numPr>
          <w:ilvl w:val="0"/>
          <w:numId w:val="24"/>
        </w:numPr>
        <w:jc w:val="center"/>
        <w:rPr>
          <w:b/>
          <w:color w:val="000000" w:themeColor="text1"/>
          <w:sz w:val="28"/>
          <w:szCs w:val="28"/>
        </w:rPr>
      </w:pPr>
      <w:r w:rsidRPr="00826388">
        <w:rPr>
          <w:b/>
          <w:color w:val="000000" w:themeColor="text1"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353DA840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</w:p>
    <w:p w14:paraId="196C7379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Целью программы является обеспечение охраны окружающей среды и экологической безопасности населения города Минусинска. </w:t>
      </w:r>
    </w:p>
    <w:p w14:paraId="7096A2B9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Достижение поставленной цели предполагает решение следующих задач: </w:t>
      </w:r>
    </w:p>
    <w:p w14:paraId="5DED9522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снижение негативного воздействия отходов на окружающую среду и здоровье населения;</w:t>
      </w:r>
    </w:p>
    <w:p w14:paraId="7E7F11FD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ремонт контейнерного оборудования;</w:t>
      </w:r>
    </w:p>
    <w:p w14:paraId="6BE2128A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повышение экологической грамотности населения города, формирование нравственного и бережного отношения к окружающей природной среде.</w:t>
      </w:r>
    </w:p>
    <w:p w14:paraId="5AEE2D3F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Реализация мероприятий подпрограммы позволит:</w:t>
      </w:r>
    </w:p>
    <w:p w14:paraId="7E4AA020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сократить объемы несанкционированных свалок на территории города Минусинска; </w:t>
      </w:r>
    </w:p>
    <w:p w14:paraId="0FEDEE74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обеспечить экологическую безопасность;</w:t>
      </w:r>
    </w:p>
    <w:p w14:paraId="35E19150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обеспечить регулярное информирование жителей города об экологической обстановке, а также предоставлять иную информацию по вопросам охраны окружающей среды (изготовление баннеров, печатных изданий, публикации в СМИ на сайте).</w:t>
      </w:r>
    </w:p>
    <w:p w14:paraId="2990743E" w14:textId="77777777" w:rsidR="004277E7" w:rsidRPr="00826388" w:rsidRDefault="004277E7" w:rsidP="004277E7">
      <w:pPr>
        <w:tabs>
          <w:tab w:val="left" w:pos="342"/>
        </w:tabs>
        <w:spacing w:line="280" w:lineRule="atLeast"/>
        <w:ind w:firstLine="426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Перечень целевых индикаторов подпрограммы представлен в Приложении 1 к подпрограмме.</w:t>
      </w:r>
    </w:p>
    <w:p w14:paraId="25C8419F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Срок реа</w:t>
      </w:r>
      <w:r w:rsidR="005E37CF">
        <w:rPr>
          <w:color w:val="000000" w:themeColor="text1"/>
          <w:szCs w:val="28"/>
        </w:rPr>
        <w:t>лизации подпрограммы – 2020-2026</w:t>
      </w:r>
      <w:r w:rsidRPr="00826388">
        <w:rPr>
          <w:color w:val="000000" w:themeColor="text1"/>
          <w:szCs w:val="28"/>
        </w:rPr>
        <w:t xml:space="preserve"> годы.</w:t>
      </w:r>
    </w:p>
    <w:p w14:paraId="0E8A351A" w14:textId="77777777" w:rsidR="004277E7" w:rsidRPr="00826388" w:rsidRDefault="004277E7" w:rsidP="004277E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6723CCBB" w14:textId="77777777" w:rsidR="004277E7" w:rsidRPr="00826388" w:rsidRDefault="004277E7" w:rsidP="004277E7">
      <w:pPr>
        <w:pStyle w:val="ConsPlusNormal"/>
        <w:numPr>
          <w:ilvl w:val="0"/>
          <w:numId w:val="24"/>
        </w:numPr>
        <w:adjustRightInd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2638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Механизм реализации подпрограммы</w:t>
      </w:r>
    </w:p>
    <w:p w14:paraId="63721B2A" w14:textId="77777777" w:rsidR="004277E7" w:rsidRPr="00826388" w:rsidRDefault="004277E7" w:rsidP="00C83661">
      <w:pPr>
        <w:pStyle w:val="ConsPlusNormal"/>
        <w:ind w:firstLine="0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2B89166A" w14:textId="77777777" w:rsidR="004277E7" w:rsidRPr="00826388" w:rsidRDefault="004277E7" w:rsidP="004277E7">
      <w:pPr>
        <w:pStyle w:val="a5"/>
        <w:spacing w:after="0" w:line="28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>Мероприятия подпрограммы выполняют МКУ «Управление городского хозяйства» и Администрация города Минусинска.</w:t>
      </w:r>
    </w:p>
    <w:p w14:paraId="452DB986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Реализация мероприятий подпрограммы, финансируемых из бюджета города, осуществляется в соответствии с Федеральным законом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06331B6E" w14:textId="77777777" w:rsidR="004277E7" w:rsidRDefault="004277E7" w:rsidP="004277E7">
      <w:pPr>
        <w:pStyle w:val="a5"/>
        <w:spacing w:after="0" w:line="280" w:lineRule="atLeast"/>
        <w:ind w:left="-142" w:firstLine="568"/>
        <w:jc w:val="both"/>
        <w:rPr>
          <w:color w:val="000000" w:themeColor="text1"/>
          <w:spacing w:val="7"/>
          <w:sz w:val="28"/>
          <w:szCs w:val="28"/>
        </w:rPr>
      </w:pPr>
      <w:r w:rsidRPr="00826388">
        <w:rPr>
          <w:color w:val="000000" w:themeColor="text1"/>
          <w:sz w:val="28"/>
          <w:szCs w:val="28"/>
        </w:rPr>
        <w:t xml:space="preserve">Главным распорядителем бюджетных средств является Администрация города Минусинска. МКУ </w:t>
      </w:r>
      <w:r w:rsidRPr="00826388">
        <w:rPr>
          <w:color w:val="000000" w:themeColor="text1"/>
          <w:spacing w:val="7"/>
          <w:sz w:val="28"/>
          <w:szCs w:val="28"/>
        </w:rPr>
        <w:t xml:space="preserve">«Управление городского хозяйства» выполняет функции получателя бюджетных средств. </w:t>
      </w:r>
    </w:p>
    <w:p w14:paraId="71B004F4" w14:textId="77777777" w:rsidR="004277E7" w:rsidRPr="00C918D4" w:rsidRDefault="00C918D4" w:rsidP="00254BC6">
      <w:pPr>
        <w:pStyle w:val="a5"/>
        <w:spacing w:after="0" w:line="280" w:lineRule="atLeast"/>
        <w:ind w:left="-142" w:firstLine="568"/>
        <w:jc w:val="both"/>
        <w:rPr>
          <w:color w:val="000000" w:themeColor="text1"/>
          <w:spacing w:val="7"/>
          <w:sz w:val="28"/>
          <w:szCs w:val="28"/>
        </w:rPr>
      </w:pPr>
      <w:r>
        <w:rPr>
          <w:color w:val="000000" w:themeColor="text1"/>
          <w:spacing w:val="7"/>
          <w:sz w:val="28"/>
          <w:szCs w:val="28"/>
        </w:rPr>
        <w:t>Администрацией города Минусинска в</w:t>
      </w:r>
      <w:r w:rsidR="00254BC6" w:rsidRPr="00C918D4">
        <w:rPr>
          <w:color w:val="000000" w:themeColor="text1"/>
          <w:spacing w:val="7"/>
          <w:sz w:val="28"/>
          <w:szCs w:val="28"/>
        </w:rPr>
        <w:t xml:space="preserve"> рамках </w:t>
      </w:r>
      <w:r w:rsidR="00254BC6" w:rsidRPr="00C918D4">
        <w:rPr>
          <w:color w:val="000000" w:themeColor="text1"/>
          <w:sz w:val="28"/>
          <w:szCs w:val="28"/>
        </w:rPr>
        <w:t xml:space="preserve">мероприятия 4.2 по экологическому воспитанию и просвещению населения города </w:t>
      </w:r>
      <w:r>
        <w:rPr>
          <w:color w:val="000000" w:themeColor="text1"/>
          <w:sz w:val="28"/>
          <w:szCs w:val="28"/>
        </w:rPr>
        <w:t>изготавливаются</w:t>
      </w:r>
      <w:r w:rsidR="00254BC6" w:rsidRPr="00C918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баннера, печатные издания</w:t>
      </w:r>
      <w:r w:rsidR="004277E7" w:rsidRPr="00C918D4">
        <w:rPr>
          <w:color w:val="000000" w:themeColor="text1"/>
          <w:sz w:val="28"/>
          <w:szCs w:val="28"/>
        </w:rPr>
        <w:t xml:space="preserve"> (листовки, бюллетени и др.) и приобретение необходимых средств для уборки территории (мусорные пакеты, перчатки и др.). </w:t>
      </w:r>
    </w:p>
    <w:p w14:paraId="08BAF51D" w14:textId="77777777" w:rsidR="004277E7" w:rsidRPr="00C918D4" w:rsidRDefault="004277E7" w:rsidP="004277E7">
      <w:pPr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C918D4">
        <w:rPr>
          <w:color w:val="000000" w:themeColor="text1"/>
          <w:szCs w:val="28"/>
        </w:rPr>
        <w:lastRenderedPageBreak/>
        <w:t xml:space="preserve"> МКУ «Управление городского хозяйства» и Администрация города Минусинска несут ответственность за реализацию и достижение конечных результатов мероприятий подпрограммы.</w:t>
      </w:r>
    </w:p>
    <w:p w14:paraId="0759FF61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МКУ «Управление городского хозяйства» и Администрацией города Минусинска. </w:t>
      </w:r>
    </w:p>
    <w:p w14:paraId="22A6D54D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color w:val="000000" w:themeColor="text1"/>
          <w:szCs w:val="28"/>
        </w:rPr>
        <w:t>Получатель бюджетных средств с функцией муниципального заказчика осуществляет постоянный контроль и надзор за ходом и качеством выполнения работ в соответствии с условиями муниципальных контрактов.</w:t>
      </w:r>
      <w:r w:rsidRPr="00826388">
        <w:rPr>
          <w:iCs/>
          <w:color w:val="000000" w:themeColor="text1"/>
          <w:szCs w:val="28"/>
          <w:shd w:val="clear" w:color="auto" w:fill="FDFDFD"/>
        </w:rPr>
        <w:t xml:space="preserve">  </w:t>
      </w:r>
    </w:p>
    <w:p w14:paraId="7551B320" w14:textId="77777777" w:rsidR="00EB3B58" w:rsidRPr="00826388" w:rsidRDefault="004277E7" w:rsidP="00EB3B58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 xml:space="preserve"> </w:t>
      </w:r>
      <w:r w:rsidR="00EB3B58" w:rsidRPr="00826388">
        <w:rPr>
          <w:iCs/>
          <w:color w:val="000000" w:themeColor="text1"/>
          <w:szCs w:val="28"/>
          <w:shd w:val="clear" w:color="auto" w:fill="FDFDFD"/>
        </w:rPr>
        <w:t>Подготовка отчетов о реализации подпрограммы осуществляется Администрацией  города. Отчеты о реализации подпрограммы, представляются одновременно в управление экономики администрации города Минусинска и финансовое управление администрации города Минусинска ежеквартально не позднее 20 числа, следующего за отчетным кварталом.</w:t>
      </w:r>
    </w:p>
    <w:p w14:paraId="5A51CFC1" w14:textId="77777777" w:rsidR="00EB3B58" w:rsidRPr="00826388" w:rsidRDefault="00EB3B58" w:rsidP="00EB3B58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Годовой отчет о ходе реализации программы представляется в управление экономики администрации города Минусинска и финансовое управление администрации города Минусинска до 28 февраля года, следующего за отчетным годом.</w:t>
      </w:r>
    </w:p>
    <w:p w14:paraId="0F9C0625" w14:textId="77777777" w:rsidR="00EB3B58" w:rsidRPr="00826388" w:rsidRDefault="00EB3B58" w:rsidP="00EB3B58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Финансовое управление администрации города Минусинска оценивает полноту освоения бюджетных ассигнований, предусмотренных на реализацию муниципальной программы в целом.</w:t>
      </w:r>
    </w:p>
    <w:p w14:paraId="6FA4638C" w14:textId="77777777" w:rsidR="00EB3B58" w:rsidRPr="00826388" w:rsidRDefault="00EB3B58" w:rsidP="00EB3B58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  <w:r w:rsidRPr="00826388">
        <w:rPr>
          <w:iCs/>
          <w:color w:val="000000" w:themeColor="text1"/>
          <w:szCs w:val="28"/>
          <w:shd w:val="clear" w:color="auto" w:fill="FDFDFD"/>
        </w:rPr>
        <w:t>Управление экономики и имущественных отношений администрации города Минусинска оценивает реализацию муниципальной программы в целом.</w:t>
      </w:r>
    </w:p>
    <w:p w14:paraId="108BF536" w14:textId="77777777" w:rsidR="00B45E99" w:rsidRPr="00826388" w:rsidRDefault="00B45E99" w:rsidP="00B45E99">
      <w:pPr>
        <w:autoSpaceDE w:val="0"/>
        <w:autoSpaceDN w:val="0"/>
        <w:adjustRightInd w:val="0"/>
        <w:spacing w:line="280" w:lineRule="atLeast"/>
        <w:ind w:firstLine="709"/>
        <w:jc w:val="both"/>
        <w:rPr>
          <w:iCs/>
          <w:color w:val="000000" w:themeColor="text1"/>
          <w:szCs w:val="28"/>
          <w:shd w:val="clear" w:color="auto" w:fill="FDFDFD"/>
        </w:rPr>
      </w:pPr>
    </w:p>
    <w:p w14:paraId="644ADC20" w14:textId="77777777" w:rsidR="004277E7" w:rsidRPr="00826388" w:rsidRDefault="004277E7" w:rsidP="00C83661">
      <w:pPr>
        <w:pStyle w:val="afe"/>
        <w:widowControl/>
        <w:numPr>
          <w:ilvl w:val="0"/>
          <w:numId w:val="24"/>
        </w:numPr>
        <w:suppressAutoHyphens w:val="0"/>
        <w:spacing w:after="0"/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Характеристика основных мероприятий подпрограммы</w:t>
      </w:r>
    </w:p>
    <w:p w14:paraId="26EBAAB7" w14:textId="77777777" w:rsidR="00C83661" w:rsidRPr="00826388" w:rsidRDefault="00C83661" w:rsidP="0093188D">
      <w:pPr>
        <w:pStyle w:val="afe"/>
        <w:widowControl/>
        <w:suppressAutoHyphens w:val="0"/>
        <w:spacing w:after="0"/>
        <w:ind w:left="720"/>
        <w:rPr>
          <w:b/>
          <w:color w:val="000000" w:themeColor="text1"/>
          <w:szCs w:val="28"/>
        </w:rPr>
      </w:pPr>
    </w:p>
    <w:p w14:paraId="3A010852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Организация управления подпрограммой осуществляется МКУ «Управление городского хозяйства».</w:t>
      </w:r>
    </w:p>
    <w:p w14:paraId="54A90376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осуществляется МКУ «Управление городского хозяйства» и Администрацией города Минусинска.</w:t>
      </w:r>
    </w:p>
    <w:p w14:paraId="72F69F41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Перечень подпрограммных </w:t>
      </w:r>
      <w:hyperlink r:id="rId15" w:history="1">
        <w:r w:rsidRPr="00826388">
          <w:rPr>
            <w:color w:val="000000" w:themeColor="text1"/>
            <w:szCs w:val="28"/>
          </w:rPr>
          <w:t>м</w:t>
        </w:r>
      </w:hyperlink>
      <w:r w:rsidRPr="00826388">
        <w:rPr>
          <w:color w:val="000000" w:themeColor="text1"/>
          <w:szCs w:val="28"/>
        </w:rPr>
        <w:t>ероприятий с указанием главных 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</w:t>
      </w:r>
      <w:r w:rsidR="008D4952" w:rsidRPr="00826388">
        <w:rPr>
          <w:color w:val="000000" w:themeColor="text1"/>
          <w:szCs w:val="28"/>
        </w:rPr>
        <w:t xml:space="preserve">ам приведен в Приложении 2 к </w:t>
      </w:r>
      <w:r w:rsidRPr="00826388">
        <w:rPr>
          <w:color w:val="000000" w:themeColor="text1"/>
          <w:szCs w:val="28"/>
        </w:rPr>
        <w:t>программе.</w:t>
      </w:r>
    </w:p>
    <w:p w14:paraId="7A487533" w14:textId="77777777" w:rsidR="004277E7" w:rsidRPr="00826388" w:rsidRDefault="004277E7" w:rsidP="004277E7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  <w:szCs w:val="28"/>
        </w:rPr>
      </w:pPr>
    </w:p>
    <w:p w14:paraId="48C517A5" w14:textId="77777777" w:rsidR="00492225" w:rsidRPr="00826388" w:rsidRDefault="00492225" w:rsidP="004277E7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  <w:szCs w:val="28"/>
        </w:rPr>
      </w:pPr>
    </w:p>
    <w:p w14:paraId="4C28E0FE" w14:textId="77777777" w:rsidR="003A13D0" w:rsidRPr="00826388" w:rsidRDefault="00463BBF" w:rsidP="004277E7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д</w:t>
      </w:r>
      <w:r w:rsidR="004277E7" w:rsidRPr="00826388">
        <w:rPr>
          <w:color w:val="000000" w:themeColor="text1"/>
          <w:szCs w:val="28"/>
        </w:rPr>
        <w:t>иректор</w:t>
      </w:r>
      <w:r>
        <w:rPr>
          <w:color w:val="000000" w:themeColor="text1"/>
          <w:szCs w:val="28"/>
        </w:rPr>
        <w:t>а</w:t>
      </w:r>
      <w:r w:rsidR="004277E7" w:rsidRPr="00826388">
        <w:rPr>
          <w:color w:val="000000" w:themeColor="text1"/>
          <w:szCs w:val="28"/>
        </w:rPr>
        <w:t xml:space="preserve"> МКУ</w:t>
      </w:r>
    </w:p>
    <w:p w14:paraId="574C581F" w14:textId="6227E0F2" w:rsidR="004277E7" w:rsidRPr="00826388" w:rsidRDefault="004277E7" w:rsidP="00DB53D8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  <w:szCs w:val="28"/>
        </w:rPr>
        <w:sectPr w:rsidR="004277E7" w:rsidRPr="00826388" w:rsidSect="006F33EA">
          <w:headerReference w:type="default" r:id="rId16"/>
          <w:headerReference w:type="first" r:id="rId17"/>
          <w:footnotePr>
            <w:pos w:val="beneathText"/>
          </w:footnotePr>
          <w:pgSz w:w="11905" w:h="16837"/>
          <w:pgMar w:top="851" w:right="851" w:bottom="993" w:left="1701" w:header="397" w:footer="397" w:gutter="0"/>
          <w:cols w:space="720"/>
          <w:titlePg/>
          <w:docGrid w:linePitch="381"/>
        </w:sectPr>
      </w:pPr>
      <w:r w:rsidRPr="00826388">
        <w:rPr>
          <w:color w:val="000000" w:themeColor="text1"/>
          <w:szCs w:val="28"/>
        </w:rPr>
        <w:t xml:space="preserve">«Управление городского </w:t>
      </w:r>
      <w:proofErr w:type="gramStart"/>
      <w:r w:rsidRPr="00826388">
        <w:rPr>
          <w:color w:val="000000" w:themeColor="text1"/>
          <w:szCs w:val="28"/>
        </w:rPr>
        <w:t xml:space="preserve">хозяйства»   </w:t>
      </w:r>
      <w:proofErr w:type="gramEnd"/>
      <w:r w:rsidRPr="00826388">
        <w:rPr>
          <w:color w:val="000000" w:themeColor="text1"/>
          <w:szCs w:val="28"/>
        </w:rPr>
        <w:t xml:space="preserve">                </w:t>
      </w:r>
      <w:r w:rsidR="001B5823">
        <w:rPr>
          <w:color w:val="000000" w:themeColor="text1"/>
        </w:rPr>
        <w:t>подпись</w:t>
      </w:r>
      <w:r w:rsidR="003A13D0" w:rsidRPr="00826388">
        <w:rPr>
          <w:color w:val="000000" w:themeColor="text1"/>
          <w:szCs w:val="28"/>
        </w:rPr>
        <w:t xml:space="preserve">        </w:t>
      </w:r>
      <w:r w:rsidR="00463BBF">
        <w:rPr>
          <w:color w:val="000000" w:themeColor="text1"/>
          <w:szCs w:val="28"/>
        </w:rPr>
        <w:t xml:space="preserve">      </w:t>
      </w:r>
      <w:r w:rsidR="003A13D0" w:rsidRPr="00826388">
        <w:rPr>
          <w:color w:val="000000" w:themeColor="text1"/>
          <w:szCs w:val="28"/>
        </w:rPr>
        <w:t xml:space="preserve">  </w:t>
      </w:r>
      <w:r w:rsidR="00463BBF">
        <w:rPr>
          <w:color w:val="000000" w:themeColor="text1"/>
          <w:szCs w:val="28"/>
        </w:rPr>
        <w:t>В.И. Филяев</w:t>
      </w:r>
    </w:p>
    <w:p w14:paraId="26DD9406" w14:textId="77777777" w:rsidR="00942DD7" w:rsidRPr="00826388" w:rsidRDefault="00942DD7" w:rsidP="003A13D0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14:paraId="1D848033" w14:textId="77777777" w:rsidR="00942DD7" w:rsidRPr="00826388" w:rsidRDefault="00942DD7" w:rsidP="00FD20A9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«Обеспечение </w:t>
      </w:r>
      <w:r w:rsidR="00FD20A9"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жизнедеятельности территории»  </w:t>
      </w:r>
    </w:p>
    <w:p w14:paraId="7F36EC15" w14:textId="77777777" w:rsidR="004F7266" w:rsidRPr="00826388" w:rsidRDefault="004F7266" w:rsidP="003C5BA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0BCD5F" w14:textId="77777777" w:rsidR="008C0FEF" w:rsidRPr="00826388" w:rsidRDefault="008C0FEF" w:rsidP="003C5BA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2BD81" w14:textId="77777777" w:rsidR="00942DD7" w:rsidRPr="00826388" w:rsidRDefault="00942DD7" w:rsidP="003C5B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</w:t>
      </w:r>
    </w:p>
    <w:p w14:paraId="33BCF1C7" w14:textId="77777777" w:rsidR="008C0FEF" w:rsidRDefault="00942DD7" w:rsidP="008C0F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3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7294390E" w14:textId="77777777" w:rsidR="005E37CF" w:rsidRPr="00826388" w:rsidRDefault="005E37CF" w:rsidP="008C0F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3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7939"/>
        <w:gridCol w:w="692"/>
        <w:gridCol w:w="945"/>
        <w:gridCol w:w="1974"/>
        <w:gridCol w:w="992"/>
        <w:gridCol w:w="992"/>
        <w:gridCol w:w="676"/>
        <w:gridCol w:w="700"/>
      </w:tblGrid>
      <w:tr w:rsidR="002C5F7B" w:rsidRPr="00463BBF" w14:paraId="398F54DC" w14:textId="77777777" w:rsidTr="006F33EA">
        <w:trPr>
          <w:cantSplit/>
          <w:trHeight w:val="101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BF27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18C2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индикаторы,    </w:t>
            </w: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78F0" w14:textId="77777777" w:rsidR="002C5F7B" w:rsidRPr="00463BBF" w:rsidRDefault="002C5F7B" w:rsidP="002C5F7B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изм.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933FB" w14:textId="77777777" w:rsidR="002C5F7B" w:rsidRPr="00463BBF" w:rsidRDefault="002C5F7B" w:rsidP="002C5F7B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 </w:t>
            </w:r>
          </w:p>
          <w:p w14:paraId="7C8BDEC6" w14:textId="77777777" w:rsidR="002C5F7B" w:rsidRPr="00463BBF" w:rsidRDefault="002C5F7B" w:rsidP="002C5F7B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</w:t>
            </w:r>
          </w:p>
          <w:p w14:paraId="1CEE53C8" w14:textId="77777777" w:rsidR="002C5F7B" w:rsidRPr="00463BBF" w:rsidRDefault="002C5F7B" w:rsidP="002C5F7B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</w:p>
          <w:p w14:paraId="7E10F140" w14:textId="77777777" w:rsidR="002C5F7B" w:rsidRPr="00463BBF" w:rsidRDefault="002C5F7B" w:rsidP="002C5F7B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1D08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 </w:t>
            </w: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AB49E" w14:textId="77777777" w:rsidR="002C5F7B" w:rsidRPr="00463BBF" w:rsidRDefault="00436F77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2C5F7B"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FDCDA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6F77"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6DA9" w14:textId="77777777" w:rsidR="002C5F7B" w:rsidRPr="00463BBF" w:rsidRDefault="00436F77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2C5F7B"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DDC3" w14:textId="77777777" w:rsidR="002C5F7B" w:rsidRPr="00463BBF" w:rsidRDefault="00436F77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2C5F7B"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C5F7B" w:rsidRPr="00463BBF" w14:paraId="5C7C7214" w14:textId="77777777" w:rsidTr="006F33EA">
        <w:trPr>
          <w:cantSplit/>
          <w:trHeight w:val="35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5FA7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5A70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738D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9B41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B47B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C8F14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9B52D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610E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02A87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C5F7B" w:rsidRPr="00463BBF" w14:paraId="29F7379F" w14:textId="77777777" w:rsidTr="002C5F7B">
        <w:trPr>
          <w:cantSplit/>
          <w:trHeight w:val="4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315ED4" w14:textId="77777777" w:rsidR="002C5F7B" w:rsidRPr="00463BBF" w:rsidRDefault="002C5F7B" w:rsidP="002C5F7B">
            <w:pPr>
              <w:pStyle w:val="ConsPlusNormal"/>
              <w:widowControl/>
              <w:ind w:left="-506" w:firstLine="5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C4A1" w14:textId="77777777" w:rsidR="002C5F7B" w:rsidRPr="00463BBF" w:rsidRDefault="002C5F7B" w:rsidP="002C5F7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жизнедеятельности территории</w:t>
            </w:r>
          </w:p>
        </w:tc>
      </w:tr>
      <w:tr w:rsidR="002C5F7B" w:rsidRPr="00463BBF" w14:paraId="1A9184DC" w14:textId="77777777" w:rsidTr="006F33EA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1D8E28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B44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1: Доля объектов, охваченных мероприятиями, обеспечивающими благоприятные условия жизни населения муниципального образования город Минусинск</w:t>
            </w:r>
          </w:p>
          <w:p w14:paraId="7C659C61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F08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F13F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179" w14:textId="77777777" w:rsidR="002C5F7B" w:rsidRPr="00463BBF" w:rsidRDefault="008279FD" w:rsidP="002C5F7B">
            <w:pPr>
              <w:pStyle w:val="ConsPlusNormal"/>
              <w:widowControl/>
              <w:ind w:left="-71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12A6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6662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B603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6709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2C5F7B" w:rsidRPr="00463BBF" w14:paraId="219DB1EA" w14:textId="77777777" w:rsidTr="006F33EA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2B56D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F7B5" w14:textId="77777777" w:rsidR="002C5F7B" w:rsidRPr="00463BBF" w:rsidRDefault="002C5F7B" w:rsidP="002C5F7B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Целевой индикатор 2: Количество внесенных изменений в документы территориального планирования муниципального образования:</w:t>
            </w:r>
          </w:p>
          <w:p w14:paraId="68299DD0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2435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175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44EF" w14:textId="77777777" w:rsidR="002C5F7B" w:rsidRPr="00463BBF" w:rsidRDefault="008279FD" w:rsidP="002C5F7B">
            <w:pPr>
              <w:pStyle w:val="ConsPlusNormal"/>
              <w:widowControl/>
              <w:ind w:left="-71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69E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22B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1324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58C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5F7B" w:rsidRPr="00463BBF" w14:paraId="15EFE69E" w14:textId="77777777" w:rsidTr="006F33EA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BF209F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998" w14:textId="77777777" w:rsidR="002C5F7B" w:rsidRPr="00463BBF" w:rsidRDefault="002C5F7B" w:rsidP="002C5F7B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Целевой индикатор 3:  Количество объектов ликвидированного жилищного фонда, признанного аварийным в связи с физическим износом в процессе эксплуатации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126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C0F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4956" w14:textId="77777777" w:rsidR="002C5F7B" w:rsidRPr="00463BBF" w:rsidRDefault="008279FD" w:rsidP="002C5F7B">
            <w:pPr>
              <w:pStyle w:val="ConsPlusNormal"/>
              <w:widowControl/>
              <w:ind w:left="-71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69CC" w14:textId="77777777" w:rsidR="002C5F7B" w:rsidRPr="00463BBF" w:rsidRDefault="0093188D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6CD6" w14:textId="77777777" w:rsidR="002C5F7B" w:rsidRPr="00463BBF" w:rsidRDefault="0093188D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0A48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635D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5F7B" w:rsidRPr="00463BBF" w14:paraId="214A04C7" w14:textId="77777777" w:rsidTr="006F33EA">
        <w:trPr>
          <w:cantSplit/>
          <w:trHeight w:val="82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EEA61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0CE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4: Доля мероприятий, способствующих обеспечению охраны окружающей среды и экологической безопасности населения города Минусинска</w:t>
            </w:r>
          </w:p>
          <w:p w14:paraId="3AE8A94F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19D0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96F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BFF" w14:textId="77777777" w:rsidR="002C5F7B" w:rsidRPr="00463BBF" w:rsidRDefault="008279FD" w:rsidP="002C5F7B">
            <w:pPr>
              <w:pStyle w:val="ConsPlusNormal"/>
              <w:widowControl/>
              <w:ind w:left="-71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2DB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E66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3A6F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83D3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70</w:t>
            </w:r>
          </w:p>
        </w:tc>
      </w:tr>
      <w:tr w:rsidR="002C5F7B" w:rsidRPr="00463BBF" w14:paraId="2DF32C11" w14:textId="77777777" w:rsidTr="002C5F7B">
        <w:trPr>
          <w:cantSplit/>
          <w:trHeight w:val="46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618F1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671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 «Жизнедеятельность города»</w:t>
            </w:r>
          </w:p>
        </w:tc>
      </w:tr>
      <w:tr w:rsidR="00031DF2" w:rsidRPr="00463BBF" w14:paraId="26D17509" w14:textId="77777777" w:rsidTr="00C36AA1">
        <w:trPr>
          <w:cantSplit/>
          <w:trHeight w:val="364"/>
          <w:jc w:val="center"/>
        </w:trPr>
        <w:tc>
          <w:tcPr>
            <w:tcW w:w="1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EE58CC" w14:textId="77777777" w:rsidR="00031DF2" w:rsidRPr="00463BBF" w:rsidRDefault="00031DF2" w:rsidP="00031D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результативности:</w:t>
            </w:r>
          </w:p>
        </w:tc>
      </w:tr>
      <w:tr w:rsidR="002C5F7B" w:rsidRPr="00463BBF" w14:paraId="016837E9" w14:textId="77777777" w:rsidTr="006F33EA">
        <w:trPr>
          <w:cantSplit/>
          <w:trHeight w:val="41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39576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CBC" w14:textId="77777777" w:rsidR="002C5F7B" w:rsidRPr="00463BBF" w:rsidRDefault="002C5F7B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 xml:space="preserve">- уровень </w:t>
            </w:r>
            <w:r w:rsidRPr="00463BBF">
              <w:rPr>
                <w:color w:val="000000" w:themeColor="text1"/>
                <w:kern w:val="0"/>
                <w:sz w:val="24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7593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 xml:space="preserve">%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D37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7A4" w14:textId="77777777" w:rsidR="002C5F7B" w:rsidRPr="00463BBF" w:rsidRDefault="008279FD" w:rsidP="002C5F7B">
            <w:pPr>
              <w:pStyle w:val="ConsPlusNormal"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E31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5FCE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5227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86B9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C5F7B" w:rsidRPr="00463BBF" w14:paraId="50E54E9F" w14:textId="77777777" w:rsidTr="006F33EA">
        <w:trPr>
          <w:cantSplit/>
          <w:trHeight w:val="86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8AD0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04A3" w14:textId="77777777" w:rsidR="002C5F7B" w:rsidRPr="00463BBF" w:rsidRDefault="002C5F7B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 xml:space="preserve"> - уровень содержания инженерных сооружений по защите города от влияния Саяно-Шушенской ГЭС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B399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FD6A0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98C9" w14:textId="77777777" w:rsidR="002C5F7B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716A2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C26DD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B8FE0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68EE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100</w:t>
            </w:r>
          </w:p>
        </w:tc>
      </w:tr>
      <w:tr w:rsidR="00436F77" w:rsidRPr="00463BBF" w14:paraId="0D8777AC" w14:textId="77777777" w:rsidTr="006F33EA">
        <w:trPr>
          <w:cantSplit/>
          <w:trHeight w:val="55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13A4" w14:textId="77777777" w:rsidR="00436F77" w:rsidRPr="00463BBF" w:rsidRDefault="00436F77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20F0" w14:textId="77777777" w:rsidR="00436F77" w:rsidRPr="00463BBF" w:rsidRDefault="00436F77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- площадь проведенной санитарной обработки мест массового отдыха населения от клещей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9763" w14:textId="77777777" w:rsidR="00436F77" w:rsidRPr="00463BBF" w:rsidRDefault="00436F77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га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A914" w14:textId="77777777" w:rsidR="00436F77" w:rsidRPr="00463BBF" w:rsidRDefault="00436F77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71E56" w14:textId="77777777" w:rsidR="00436F77" w:rsidRPr="00463BBF" w:rsidRDefault="008279FD" w:rsidP="002C5F7B">
            <w:pPr>
              <w:ind w:right="-70" w:hanging="7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39A51" w14:textId="77777777" w:rsidR="00436F77" w:rsidRPr="00463BBF" w:rsidRDefault="00436F77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3DD6F" w14:textId="77777777" w:rsidR="00436F77" w:rsidRPr="00463BBF" w:rsidRDefault="00436F77" w:rsidP="00436F77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B428" w14:textId="77777777" w:rsidR="00436F77" w:rsidRPr="00463BBF" w:rsidRDefault="00436F77" w:rsidP="00436F77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2B4A" w14:textId="77777777" w:rsidR="00436F77" w:rsidRPr="00463BBF" w:rsidRDefault="00436F77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35</w:t>
            </w:r>
          </w:p>
        </w:tc>
      </w:tr>
      <w:tr w:rsidR="002C5F7B" w:rsidRPr="00463BBF" w14:paraId="3BEA38C9" w14:textId="77777777" w:rsidTr="006F33EA">
        <w:trPr>
          <w:cantSplit/>
          <w:trHeight w:val="54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C765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333A" w14:textId="77777777" w:rsidR="002C5F7B" w:rsidRPr="00463BBF" w:rsidRDefault="002C5F7B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 xml:space="preserve">- количество отловленных безнадзорных животных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0121" w14:textId="77777777" w:rsidR="002C5F7B" w:rsidRPr="00463BBF" w:rsidRDefault="002C5F7B" w:rsidP="002C5F7B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голов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064A" w14:textId="77777777" w:rsidR="002C5F7B" w:rsidRPr="00463BBF" w:rsidRDefault="002A5E85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BFA4F" w14:textId="77777777" w:rsidR="002C5F7B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E7B3B" w14:textId="77777777" w:rsidR="002C5F7B" w:rsidRPr="00463BBF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A7661" w14:textId="77777777" w:rsidR="002C5F7B" w:rsidRPr="00463BBF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28F3" w14:textId="77777777" w:rsidR="002C5F7B" w:rsidRPr="00463BBF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D794" w14:textId="77777777" w:rsidR="002C5F7B" w:rsidRPr="00463BBF" w:rsidRDefault="0093188D" w:rsidP="009318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265</w:t>
            </w:r>
          </w:p>
        </w:tc>
      </w:tr>
      <w:tr w:rsidR="002C5F7B" w:rsidRPr="00463BBF" w14:paraId="7EC753C7" w14:textId="77777777" w:rsidTr="006F33EA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913FC7" w14:textId="77777777" w:rsidR="002C5F7B" w:rsidRPr="00463BBF" w:rsidRDefault="002C5F7B" w:rsidP="002C5F7B">
            <w:pPr>
              <w:pStyle w:val="ConsPlusNormal"/>
              <w:widowControl/>
              <w:ind w:right="-70" w:hanging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87715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обустроенных и восстановленных воинских захоронений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0D2689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C41AB" w14:textId="77777777" w:rsidR="002C5F7B" w:rsidRPr="00463BBF" w:rsidRDefault="002A5E85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0062D" w14:textId="77777777" w:rsidR="002C5F7B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CA02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A83" w14:textId="77777777" w:rsidR="002C5F7B" w:rsidRPr="00463BBF" w:rsidRDefault="00436F77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D9B0FC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794E0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5F7B" w:rsidRPr="00463BBF" w14:paraId="510E45C0" w14:textId="77777777" w:rsidTr="006F33EA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5E39E" w14:textId="77777777" w:rsidR="002C5F7B" w:rsidRPr="00463BBF" w:rsidRDefault="002C5F7B" w:rsidP="002C5F7B">
            <w:pPr>
              <w:pStyle w:val="ConsPlusNormal"/>
              <w:widowControl/>
              <w:ind w:right="-70" w:hanging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9F4A5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аварийных домов и иных объектов муниципальной собственности, подлежащих сносу</w:t>
            </w:r>
          </w:p>
          <w:p w14:paraId="230B4C63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E41EB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B38095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0,0</w:t>
            </w:r>
            <w:r w:rsidR="002A5E8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88E0D" w14:textId="77777777" w:rsidR="002C5F7B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4BDD" w14:textId="77777777" w:rsidR="002C5F7B" w:rsidRPr="00463BBF" w:rsidRDefault="0093188D" w:rsidP="009318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072C" w14:textId="77777777" w:rsidR="002C5F7B" w:rsidRPr="00463BBF" w:rsidRDefault="0093188D" w:rsidP="009318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CEB11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12D1FA" w14:textId="77777777" w:rsidR="002C5F7B" w:rsidRPr="00463BBF" w:rsidRDefault="002C5F7B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5F7B" w:rsidRPr="00463BBF" w14:paraId="32846FEF" w14:textId="77777777" w:rsidTr="006F33EA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96C01A" w14:textId="77777777" w:rsidR="002C5F7B" w:rsidRPr="00463BBF" w:rsidRDefault="00436F77" w:rsidP="002C5F7B">
            <w:pPr>
              <w:pStyle w:val="ConsPlusNormal"/>
              <w:widowControl/>
              <w:ind w:right="-70" w:hanging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5467C2" w14:textId="77777777" w:rsidR="002C5F7B" w:rsidRPr="00463BBF" w:rsidRDefault="002C5F7B" w:rsidP="002C5F7B">
            <w:pPr>
              <w:rPr>
                <w:color w:val="000000" w:themeColor="text1"/>
                <w:kern w:val="0"/>
                <w:sz w:val="24"/>
              </w:rPr>
            </w:pPr>
            <w:r w:rsidRPr="00463BBF">
              <w:rPr>
                <w:color w:val="000000" w:themeColor="text1"/>
                <w:kern w:val="0"/>
                <w:sz w:val="24"/>
              </w:rPr>
              <w:t>- количество отремонтированных памятников, архитектурных комплексов, не относящихся к объектам культурного наследия</w:t>
            </w:r>
          </w:p>
          <w:p w14:paraId="2E1D4DCD" w14:textId="77777777" w:rsidR="002C5F7B" w:rsidRPr="00463BBF" w:rsidRDefault="002C5F7B" w:rsidP="002C5F7B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E8086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5605C" w14:textId="77777777" w:rsidR="002C5F7B" w:rsidRPr="00463BBF" w:rsidRDefault="002C5F7B" w:rsidP="002A5E85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0,</w:t>
            </w:r>
            <w:r w:rsidR="001929F3">
              <w:rPr>
                <w:color w:val="000000" w:themeColor="text1"/>
                <w:sz w:val="24"/>
              </w:rPr>
              <w:t>05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E6E6E" w14:textId="77777777" w:rsidR="002C5F7B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56F6" w14:textId="77777777" w:rsidR="002C5F7B" w:rsidRPr="00463BBF" w:rsidRDefault="0093188D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15E1" w14:textId="77777777" w:rsidR="002C5F7B" w:rsidRPr="00463BBF" w:rsidRDefault="0093188D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6C0B9D" w14:textId="77777777" w:rsidR="002C5F7B" w:rsidRPr="00463BBF" w:rsidRDefault="0093188D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066CB1" w14:textId="77777777" w:rsidR="002C5F7B" w:rsidRPr="00463BBF" w:rsidRDefault="0093188D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42942" w:rsidRPr="00463BBF" w14:paraId="07BC307E" w14:textId="77777777" w:rsidTr="006F33EA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6EF0E" w14:textId="77777777" w:rsidR="00142942" w:rsidRPr="00463BBF" w:rsidRDefault="00142942" w:rsidP="002C5F7B">
            <w:pPr>
              <w:pStyle w:val="ConsPlusNormal"/>
              <w:widowControl/>
              <w:ind w:right="-70" w:hanging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DADA5" w14:textId="77777777" w:rsidR="00142942" w:rsidRPr="00CE5938" w:rsidRDefault="00142942" w:rsidP="00CE5938">
            <w:pPr>
              <w:rPr>
                <w:color w:val="000000" w:themeColor="text1"/>
                <w:kern w:val="0"/>
                <w:sz w:val="24"/>
              </w:rPr>
            </w:pPr>
            <w:r w:rsidRPr="00CE5938">
              <w:rPr>
                <w:color w:val="000000" w:themeColor="text1"/>
                <w:kern w:val="0"/>
                <w:sz w:val="24"/>
              </w:rPr>
              <w:t xml:space="preserve">- </w:t>
            </w:r>
            <w:r w:rsidR="00CE5938" w:rsidRPr="00CE5938">
              <w:rPr>
                <w:color w:val="000000" w:themeColor="text1"/>
                <w:kern w:val="0"/>
                <w:sz w:val="24"/>
              </w:rPr>
              <w:t>реконструкция ГТС инженерной защиты г. Минусинска – подпорная плотина № 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B90AC" w14:textId="77777777" w:rsidR="00142942" w:rsidRPr="00CE5938" w:rsidRDefault="00142942" w:rsidP="002C5F7B">
            <w:pPr>
              <w:jc w:val="center"/>
              <w:rPr>
                <w:color w:val="000000" w:themeColor="text1"/>
                <w:sz w:val="24"/>
              </w:rPr>
            </w:pPr>
            <w:r w:rsidRPr="00CE5938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9E887" w14:textId="77777777" w:rsidR="00142942" w:rsidRPr="00463BBF" w:rsidRDefault="001929F3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A7F46" w14:textId="77777777" w:rsidR="00142942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069" w14:textId="77777777" w:rsidR="00142942" w:rsidRPr="00463BBF" w:rsidRDefault="00142942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3035" w14:textId="77777777" w:rsidR="00142942" w:rsidRPr="00463BBF" w:rsidRDefault="00142942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E48F5" w14:textId="77777777" w:rsidR="00142942" w:rsidRPr="00463BBF" w:rsidRDefault="00142942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1A177" w14:textId="77777777" w:rsidR="00142942" w:rsidRPr="00463BBF" w:rsidRDefault="00142942" w:rsidP="002C5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5F7B" w:rsidRPr="00463BBF" w14:paraId="6CB4A3EA" w14:textId="77777777" w:rsidTr="002C5F7B">
        <w:trPr>
          <w:cantSplit/>
          <w:trHeight w:val="547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D1894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1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C4D88D" w14:textId="77777777" w:rsidR="002C5F7B" w:rsidRPr="00463BBF" w:rsidRDefault="002C5F7B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Подпрограмма 2. «Обеспечение градостроительной деятельности»</w:t>
            </w:r>
          </w:p>
        </w:tc>
      </w:tr>
      <w:tr w:rsidR="00031DF2" w:rsidRPr="00463BBF" w14:paraId="6CBE4518" w14:textId="77777777" w:rsidTr="00C36AA1">
        <w:trPr>
          <w:cantSplit/>
          <w:trHeight w:val="419"/>
          <w:jc w:val="center"/>
        </w:trPr>
        <w:tc>
          <w:tcPr>
            <w:tcW w:w="1539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12A3D" w14:textId="77777777" w:rsidR="00031DF2" w:rsidRPr="00463BBF" w:rsidRDefault="00031DF2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Показатели результативности:</w:t>
            </w:r>
          </w:p>
        </w:tc>
      </w:tr>
      <w:tr w:rsidR="002C5F7B" w:rsidRPr="00463BBF" w14:paraId="6639F748" w14:textId="77777777" w:rsidTr="006F33EA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D88E0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28ED97" w14:textId="77777777" w:rsidR="002C5F7B" w:rsidRPr="00463BBF" w:rsidRDefault="002C5F7B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Количество разработанных проектов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F8921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63BBF">
              <w:rPr>
                <w:color w:val="000000" w:themeColor="text1"/>
                <w:sz w:val="24"/>
              </w:rPr>
              <w:t>ед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C9793" w14:textId="77777777" w:rsidR="002C5F7B" w:rsidRPr="00463BBF" w:rsidRDefault="001929F3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F9B0D" w14:textId="77777777" w:rsidR="002C5F7B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017C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1FD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7A5FE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7B726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2C5F7B" w:rsidRPr="00463BBF" w14:paraId="3C630B42" w14:textId="77777777" w:rsidTr="002C5F7B">
        <w:trPr>
          <w:cantSplit/>
          <w:trHeight w:val="37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07420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1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3C9D7" w14:textId="77777777" w:rsidR="002C5F7B" w:rsidRPr="00463BBF" w:rsidRDefault="002C5F7B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Подпрограмма 3. «Переселение граждан из аварийного жилищного фонда»</w:t>
            </w:r>
          </w:p>
        </w:tc>
      </w:tr>
      <w:tr w:rsidR="002C5F7B" w:rsidRPr="00463BBF" w14:paraId="6DC17D69" w14:textId="77777777" w:rsidTr="006F33EA">
        <w:trPr>
          <w:cantSplit/>
          <w:trHeight w:val="409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3A7C3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7B3F1" w14:textId="77777777" w:rsidR="002C5F7B" w:rsidRPr="00463BBF" w:rsidRDefault="002C5F7B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Показатели результативности: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EDEB2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22AB4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D25A3" w14:textId="77777777" w:rsidR="002C5F7B" w:rsidRPr="00463BBF" w:rsidRDefault="002C5F7B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CDC8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5D54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413A07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5C0891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2C5F7B" w:rsidRPr="00463BBF" w14:paraId="5FEE2059" w14:textId="77777777" w:rsidTr="006F33EA">
        <w:trPr>
          <w:cantSplit/>
          <w:trHeight w:val="572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F52413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5BB5B" w14:textId="77777777" w:rsidR="002C5F7B" w:rsidRPr="00463BBF" w:rsidRDefault="002C5F7B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- количество расселенных аварийных домов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14C5B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FAFEAC" w14:textId="77777777" w:rsidR="002C5F7B" w:rsidRPr="00463BBF" w:rsidRDefault="002C5F7B" w:rsidP="002A5E85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0,</w:t>
            </w:r>
            <w:r w:rsidR="001929F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8F9FF" w14:textId="77777777" w:rsidR="008279FD" w:rsidRDefault="008279FD" w:rsidP="002C5F7B">
            <w:pPr>
              <w:pStyle w:val="ConsPlusNormal"/>
              <w:widowControl/>
              <w:ind w:left="-134" w:right="-14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</w:t>
            </w:r>
          </w:p>
          <w:p w14:paraId="4D6B5DEA" w14:textId="77777777" w:rsidR="002C5F7B" w:rsidRPr="00463BBF" w:rsidRDefault="008279FD" w:rsidP="002C5F7B">
            <w:pPr>
              <w:pStyle w:val="ConsPlusNormal"/>
              <w:widowControl/>
              <w:ind w:left="-134" w:right="-148"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F47" w14:textId="77777777" w:rsidR="002C5F7B" w:rsidRPr="00463BBF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566" w14:textId="77777777" w:rsidR="002C5F7B" w:rsidRPr="00463BBF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B6BBEC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542A78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2C5F7B" w:rsidRPr="00463BBF" w14:paraId="4518B0E6" w14:textId="77777777" w:rsidTr="002C5F7B">
        <w:trPr>
          <w:cantSplit/>
          <w:trHeight w:val="43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DF9B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1F04" w14:textId="77777777" w:rsidR="002C5F7B" w:rsidRPr="00463BBF" w:rsidRDefault="002C5F7B" w:rsidP="002C5F7B">
            <w:pPr>
              <w:ind w:right="-70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Подпрограмма 4. «Охрана окружающей среды»</w:t>
            </w:r>
          </w:p>
        </w:tc>
      </w:tr>
      <w:tr w:rsidR="00031DF2" w:rsidRPr="00463BBF" w14:paraId="49F844A2" w14:textId="77777777" w:rsidTr="00C36AA1">
        <w:trPr>
          <w:cantSplit/>
          <w:trHeight w:val="386"/>
          <w:jc w:val="center"/>
        </w:trPr>
        <w:tc>
          <w:tcPr>
            <w:tcW w:w="1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363A" w14:textId="77777777" w:rsidR="00031DF2" w:rsidRPr="00463BBF" w:rsidRDefault="00031DF2" w:rsidP="00031D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Показатели результативности:</w:t>
            </w:r>
          </w:p>
        </w:tc>
      </w:tr>
      <w:tr w:rsidR="002C5F7B" w:rsidRPr="00463BBF" w14:paraId="19117F6B" w14:textId="77777777" w:rsidTr="006F33EA">
        <w:trPr>
          <w:cantSplit/>
          <w:trHeight w:val="84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D477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BC5D" w14:textId="77777777" w:rsidR="002C5F7B" w:rsidRPr="00463BBF" w:rsidRDefault="002C5F7B" w:rsidP="002C5F7B">
            <w:pPr>
              <w:ind w:right="-70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- объем ликвидированных несанкционированных свалок на территории города Минусинска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FB2D" w14:textId="77777777" w:rsidR="002C5F7B" w:rsidRPr="00463BBF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BA73" w14:textId="77777777" w:rsidR="002C5F7B" w:rsidRPr="00463BBF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FA419" w14:textId="77777777" w:rsidR="002C5F7B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71026" w14:textId="77777777" w:rsidR="002C5F7B" w:rsidRPr="00463BBF" w:rsidRDefault="00C918D4" w:rsidP="002C5F7B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1824,96</w:t>
            </w:r>
            <w:r w:rsidR="0093188D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35D11" w14:textId="77777777" w:rsidR="002C5F7B" w:rsidRPr="00463BBF" w:rsidRDefault="0093188D" w:rsidP="002C5F7B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3827" w14:textId="77777777" w:rsidR="002C5F7B" w:rsidRPr="00463BBF" w:rsidRDefault="0093188D" w:rsidP="002C5F7B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52E59" w14:textId="77777777" w:rsidR="0093188D" w:rsidRDefault="0093188D" w:rsidP="002C5F7B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</w:p>
          <w:p w14:paraId="43CFE1AD" w14:textId="77777777" w:rsidR="002C5F7B" w:rsidRPr="00463BBF" w:rsidRDefault="0093188D" w:rsidP="002C5F7B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800</w:t>
            </w:r>
          </w:p>
        </w:tc>
      </w:tr>
      <w:tr w:rsidR="002C5F7B" w:rsidRPr="00463BBF" w14:paraId="4FF5607A" w14:textId="77777777" w:rsidTr="006F33EA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EFFB" w14:textId="77777777" w:rsidR="002C5F7B" w:rsidRPr="00463BBF" w:rsidRDefault="002C5F7B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4C" w14:textId="77777777" w:rsidR="002C5F7B" w:rsidRPr="0093188D" w:rsidRDefault="002C5F7B" w:rsidP="002C5F7B">
            <w:pPr>
              <w:rPr>
                <w:color w:val="000000" w:themeColor="text1"/>
                <w:sz w:val="24"/>
              </w:rPr>
            </w:pPr>
            <w:r w:rsidRPr="0093188D">
              <w:rPr>
                <w:color w:val="000000" w:themeColor="text1"/>
                <w:sz w:val="24"/>
              </w:rPr>
              <w:t xml:space="preserve">- Количество публикаций экологической направленности, размещенных в СМИ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8727C" w14:textId="77777777" w:rsidR="002C5F7B" w:rsidRPr="0093188D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93188D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AD59" w14:textId="77777777" w:rsidR="002C5F7B" w:rsidRPr="0093188D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93188D">
              <w:rPr>
                <w:color w:val="000000" w:themeColor="text1"/>
                <w:sz w:val="24"/>
              </w:rPr>
              <w:t>0,1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233947" w14:textId="77777777" w:rsidR="002C5F7B" w:rsidRPr="0093188D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91BB5" w14:textId="77777777" w:rsidR="002C5F7B" w:rsidRPr="0093188D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93188D">
              <w:rPr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8AA1A" w14:textId="77777777" w:rsidR="002C5F7B" w:rsidRPr="0093188D" w:rsidRDefault="002C5F7B" w:rsidP="002C5F7B">
            <w:pPr>
              <w:jc w:val="center"/>
              <w:rPr>
                <w:color w:val="000000" w:themeColor="text1"/>
                <w:sz w:val="24"/>
              </w:rPr>
            </w:pPr>
            <w:r w:rsidRPr="0093188D">
              <w:rPr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26C88" w14:textId="77777777" w:rsidR="002C5F7B" w:rsidRPr="0093188D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 w:rsidRPr="0093188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6303" w14:textId="77777777" w:rsidR="002C5F7B" w:rsidRPr="0093188D" w:rsidRDefault="0093188D" w:rsidP="0093188D">
            <w:pPr>
              <w:jc w:val="center"/>
              <w:rPr>
                <w:color w:val="000000" w:themeColor="text1"/>
                <w:sz w:val="24"/>
              </w:rPr>
            </w:pPr>
            <w:r w:rsidRPr="0093188D">
              <w:rPr>
                <w:color w:val="000000" w:themeColor="text1"/>
                <w:sz w:val="24"/>
              </w:rPr>
              <w:t>3</w:t>
            </w:r>
          </w:p>
        </w:tc>
      </w:tr>
      <w:tr w:rsidR="00142942" w:rsidRPr="00463BBF" w14:paraId="467288CB" w14:textId="77777777" w:rsidTr="006F33EA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01DD" w14:textId="77777777" w:rsidR="00142942" w:rsidRPr="00463BBF" w:rsidRDefault="00142942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3116" w14:textId="77777777" w:rsidR="00142942" w:rsidRPr="00463BBF" w:rsidRDefault="00142942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- количество отремонтированного контейнерного оборудования и ограждений контейнерных площадок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DC81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0D97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433B1" w14:textId="77777777" w:rsidR="00142942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00556" w14:textId="77777777" w:rsidR="00142942" w:rsidRPr="00463BBF" w:rsidRDefault="00C918D4" w:rsidP="00463BB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98DA1" w14:textId="77777777" w:rsidR="00142942" w:rsidRPr="00463BBF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4E13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F2105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2942" w:rsidRPr="00463BBF" w14:paraId="3E4EFB59" w14:textId="77777777" w:rsidTr="006F33EA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B4A1" w14:textId="77777777" w:rsidR="00142942" w:rsidRPr="00463BBF" w:rsidRDefault="00142942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5902" w14:textId="77777777" w:rsidR="00142942" w:rsidRPr="00463BBF" w:rsidRDefault="00142942" w:rsidP="002C5F7B">
            <w:pPr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- обслуживание мест (площадок) накопления твердых коммунальных отходов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775E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м</w:t>
            </w:r>
            <w:r w:rsidRPr="00463BBF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4297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5E74D7" w14:textId="77777777" w:rsidR="00142942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56213" w14:textId="77777777" w:rsidR="00142942" w:rsidRPr="00463BBF" w:rsidRDefault="00C918D4" w:rsidP="00463BB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3611,39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06A69" w14:textId="77777777" w:rsidR="00142942" w:rsidRPr="00463BBF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3443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337C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6E0E9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2942" w:rsidRPr="00463BBF" w14:paraId="473D1553" w14:textId="77777777" w:rsidTr="006F33EA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61B7" w14:textId="77777777" w:rsidR="00142942" w:rsidRPr="00463BBF" w:rsidRDefault="00142942" w:rsidP="002C5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A842" w14:textId="77777777" w:rsidR="00142942" w:rsidRPr="00463BBF" w:rsidRDefault="00142942" w:rsidP="002C5F7B">
            <w:pPr>
              <w:ind w:hanging="4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- количество обустроенных мест (площадок) накопления твердых коммунальных отходов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5D2B4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1E5B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0</w:t>
            </w:r>
            <w:r w:rsidR="002A5E85">
              <w:rPr>
                <w:color w:val="000000" w:themeColor="text1"/>
                <w:sz w:val="24"/>
              </w:rPr>
              <w:t>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6502B" w14:textId="77777777" w:rsidR="00142942" w:rsidRPr="00463BBF" w:rsidRDefault="008279FD" w:rsidP="002C5F7B">
            <w:pPr>
              <w:pStyle w:val="ConsPlusNormal"/>
              <w:widowControl/>
              <w:ind w:right="-70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E438E" w14:textId="77777777" w:rsidR="00142942" w:rsidRPr="00463BBF" w:rsidRDefault="00142942" w:rsidP="00463BBF">
            <w:pPr>
              <w:jc w:val="center"/>
              <w:rPr>
                <w:color w:val="000000" w:themeColor="text1"/>
                <w:sz w:val="24"/>
              </w:rPr>
            </w:pPr>
            <w:r w:rsidRPr="00463BBF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298CC" w14:textId="77777777" w:rsidR="00142942" w:rsidRPr="00463BBF" w:rsidRDefault="0093188D" w:rsidP="002C5F7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8766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634439" w14:textId="77777777" w:rsidR="00142942" w:rsidRPr="00463BBF" w:rsidRDefault="00142942" w:rsidP="002C5F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D67EA18" w14:textId="77777777" w:rsidR="00942DD7" w:rsidRPr="00463BBF" w:rsidRDefault="00942DD7" w:rsidP="00C332F7">
      <w:pPr>
        <w:ind w:left="-567" w:right="-314"/>
        <w:rPr>
          <w:color w:val="000000" w:themeColor="text1"/>
          <w:szCs w:val="28"/>
        </w:rPr>
      </w:pPr>
    </w:p>
    <w:p w14:paraId="668C657F" w14:textId="77777777" w:rsidR="00427D04" w:rsidRPr="00463BBF" w:rsidRDefault="00427D04" w:rsidP="00D81FC0">
      <w:pPr>
        <w:ind w:left="-567" w:right="-314" w:firstLine="141"/>
        <w:rPr>
          <w:color w:val="000000" w:themeColor="text1"/>
          <w:szCs w:val="28"/>
        </w:rPr>
      </w:pPr>
    </w:p>
    <w:p w14:paraId="331E9D9E" w14:textId="134765FD" w:rsidR="00E70887" w:rsidRPr="00826388" w:rsidRDefault="002C5F7B" w:rsidP="00224CD5">
      <w:pPr>
        <w:ind w:left="-567" w:right="-314" w:firstLine="425"/>
        <w:rPr>
          <w:color w:val="000000" w:themeColor="text1"/>
          <w:kern w:val="0"/>
          <w:szCs w:val="28"/>
        </w:rPr>
      </w:pPr>
      <w:r w:rsidRPr="00463BBF">
        <w:rPr>
          <w:color w:val="000000" w:themeColor="text1"/>
          <w:szCs w:val="28"/>
        </w:rPr>
        <w:t>И.о. д</w:t>
      </w:r>
      <w:r w:rsidR="00942DD7" w:rsidRPr="00463BBF">
        <w:rPr>
          <w:color w:val="000000" w:themeColor="text1"/>
          <w:szCs w:val="28"/>
        </w:rPr>
        <w:t>иректор</w:t>
      </w:r>
      <w:r w:rsidR="001007DD" w:rsidRPr="00463BBF">
        <w:rPr>
          <w:color w:val="000000" w:themeColor="text1"/>
          <w:szCs w:val="28"/>
        </w:rPr>
        <w:t>а</w:t>
      </w:r>
      <w:r w:rsidR="00942DD7" w:rsidRPr="00463BBF">
        <w:rPr>
          <w:color w:val="000000" w:themeColor="text1"/>
          <w:szCs w:val="28"/>
        </w:rPr>
        <w:t xml:space="preserve"> МКУ «Управление городского </w:t>
      </w:r>
      <w:proofErr w:type="gramStart"/>
      <w:r w:rsidR="00942DD7" w:rsidRPr="00463BBF">
        <w:rPr>
          <w:color w:val="000000" w:themeColor="text1"/>
          <w:szCs w:val="28"/>
        </w:rPr>
        <w:t xml:space="preserve">хозяйства»   </w:t>
      </w:r>
      <w:proofErr w:type="gramEnd"/>
      <w:r w:rsidR="00942DD7" w:rsidRPr="00463BBF">
        <w:rPr>
          <w:color w:val="000000" w:themeColor="text1"/>
          <w:szCs w:val="28"/>
        </w:rPr>
        <w:t xml:space="preserve">                  </w:t>
      </w:r>
      <w:r w:rsidR="00E6362E" w:rsidRPr="00463BBF">
        <w:rPr>
          <w:color w:val="000000" w:themeColor="text1"/>
          <w:szCs w:val="28"/>
        </w:rPr>
        <w:t xml:space="preserve">             </w:t>
      </w:r>
      <w:r w:rsidR="001B5823">
        <w:rPr>
          <w:color w:val="000000" w:themeColor="text1"/>
        </w:rPr>
        <w:t>подпись</w:t>
      </w:r>
      <w:r w:rsidR="00E6362E" w:rsidRPr="00463BBF">
        <w:rPr>
          <w:color w:val="000000" w:themeColor="text1"/>
          <w:szCs w:val="28"/>
        </w:rPr>
        <w:t xml:space="preserve">                                          </w:t>
      </w:r>
      <w:r w:rsidR="00942DD7" w:rsidRPr="00463BBF">
        <w:rPr>
          <w:color w:val="000000" w:themeColor="text1"/>
          <w:szCs w:val="28"/>
        </w:rPr>
        <w:t xml:space="preserve">      </w:t>
      </w:r>
      <w:r w:rsidR="00325211" w:rsidRPr="00463BBF">
        <w:rPr>
          <w:color w:val="000000" w:themeColor="text1"/>
          <w:szCs w:val="28"/>
        </w:rPr>
        <w:t xml:space="preserve">  </w:t>
      </w:r>
      <w:r w:rsidR="001007DD" w:rsidRPr="00463BBF">
        <w:rPr>
          <w:color w:val="000000" w:themeColor="text1"/>
          <w:szCs w:val="28"/>
        </w:rPr>
        <w:t>В.И. Филяев</w:t>
      </w:r>
    </w:p>
    <w:p w14:paraId="38918021" w14:textId="77777777" w:rsidR="00AC0CF6" w:rsidRPr="00826388" w:rsidRDefault="00AC0CF6" w:rsidP="00224C9B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40ED41A3" w14:textId="77777777" w:rsidR="00AC0CF6" w:rsidRPr="00826388" w:rsidRDefault="00AC0CF6" w:rsidP="00224C9B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68FBE746" w14:textId="77777777" w:rsidR="00D81FC0" w:rsidRPr="00826388" w:rsidRDefault="00D81FC0" w:rsidP="00D81FC0">
      <w:pPr>
        <w:widowControl/>
        <w:suppressAutoHyphens w:val="0"/>
        <w:rPr>
          <w:color w:val="000000" w:themeColor="text1"/>
          <w:kern w:val="0"/>
          <w:szCs w:val="28"/>
        </w:rPr>
      </w:pPr>
    </w:p>
    <w:p w14:paraId="22E45933" w14:textId="77777777" w:rsidR="008C0FEF" w:rsidRPr="00826388" w:rsidRDefault="008C0FE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2D3EBB2A" w14:textId="77777777" w:rsidR="008C0FEF" w:rsidRDefault="008C0FE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5A9F1897" w14:textId="77777777" w:rsidR="00776D04" w:rsidRDefault="00776D04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247F4CFF" w14:textId="77777777" w:rsidR="00776D04" w:rsidRDefault="00776D04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42B99AF1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6579F441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129C4040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0F599A8A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7B8A57F3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055D11D9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5E825C04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4A10E968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05D72076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29051500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43037B70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77A35ABD" w14:textId="77777777" w:rsidR="005E37CF" w:rsidRDefault="005E37C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50DD09CF" w14:textId="77777777" w:rsidR="00776D04" w:rsidRDefault="00776D04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4ACE1B7F" w14:textId="77777777" w:rsidR="008C0FEF" w:rsidRPr="00826388" w:rsidRDefault="008C0FEF" w:rsidP="003B36C4">
      <w:pPr>
        <w:widowControl/>
        <w:suppressAutoHyphens w:val="0"/>
        <w:rPr>
          <w:color w:val="000000" w:themeColor="text1"/>
          <w:kern w:val="0"/>
          <w:szCs w:val="28"/>
        </w:rPr>
      </w:pPr>
    </w:p>
    <w:p w14:paraId="6001B40C" w14:textId="77777777" w:rsidR="00942DD7" w:rsidRPr="00826388" w:rsidRDefault="00D54D8B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  <w:r w:rsidRPr="00826388">
        <w:rPr>
          <w:color w:val="000000" w:themeColor="text1"/>
          <w:kern w:val="0"/>
          <w:szCs w:val="28"/>
        </w:rPr>
        <w:lastRenderedPageBreak/>
        <w:t>П</w:t>
      </w:r>
      <w:r w:rsidR="00942DD7" w:rsidRPr="00826388">
        <w:rPr>
          <w:color w:val="000000" w:themeColor="text1"/>
          <w:kern w:val="0"/>
          <w:szCs w:val="28"/>
        </w:rPr>
        <w:t xml:space="preserve">риложение 2 </w:t>
      </w:r>
    </w:p>
    <w:p w14:paraId="3C651331" w14:textId="77777777" w:rsidR="00942DD7" w:rsidRPr="00826388" w:rsidRDefault="00942DD7" w:rsidP="00224C9B">
      <w:pPr>
        <w:widowControl/>
        <w:suppressAutoHyphens w:val="0"/>
        <w:ind w:left="10490"/>
        <w:rPr>
          <w:color w:val="000000" w:themeColor="text1"/>
          <w:kern w:val="0"/>
          <w:szCs w:val="28"/>
        </w:rPr>
      </w:pPr>
      <w:r w:rsidRPr="00826388">
        <w:rPr>
          <w:color w:val="000000" w:themeColor="text1"/>
          <w:kern w:val="0"/>
          <w:szCs w:val="28"/>
        </w:rPr>
        <w:t xml:space="preserve">к муниципальной программе «Обеспечение жизнедеятельности территории» </w:t>
      </w:r>
    </w:p>
    <w:p w14:paraId="0C9E08AF" w14:textId="77777777" w:rsidR="009F646A" w:rsidRPr="00826388" w:rsidRDefault="009F646A" w:rsidP="00224C9B">
      <w:pPr>
        <w:widowControl/>
        <w:suppressAutoHyphens w:val="0"/>
        <w:ind w:left="10490"/>
        <w:rPr>
          <w:color w:val="000000" w:themeColor="text1"/>
          <w:kern w:val="0"/>
          <w:sz w:val="24"/>
        </w:rPr>
      </w:pPr>
    </w:p>
    <w:p w14:paraId="25BFD8CC" w14:textId="77777777" w:rsidR="00630EF5" w:rsidRDefault="009B5852" w:rsidP="009F02E0">
      <w:pPr>
        <w:widowControl/>
        <w:suppressAutoHyphens w:val="0"/>
        <w:ind w:left="14317" w:hanging="14317"/>
        <w:jc w:val="center"/>
        <w:rPr>
          <w:b/>
          <w:color w:val="000000" w:themeColor="text1"/>
          <w:kern w:val="0"/>
          <w:szCs w:val="28"/>
        </w:rPr>
      </w:pPr>
      <w:r w:rsidRPr="00826388">
        <w:rPr>
          <w:b/>
          <w:color w:val="000000" w:themeColor="text1"/>
          <w:kern w:val="0"/>
          <w:szCs w:val="28"/>
        </w:rPr>
        <w:t xml:space="preserve">Перечень </w:t>
      </w:r>
      <w:r w:rsidR="00942DD7" w:rsidRPr="00826388">
        <w:rPr>
          <w:b/>
          <w:color w:val="000000" w:themeColor="text1"/>
          <w:kern w:val="0"/>
          <w:szCs w:val="28"/>
        </w:rPr>
        <w:t>мероприятий программы и отдельных мероприятий муниципальной программы</w:t>
      </w:r>
    </w:p>
    <w:p w14:paraId="4BECDEEE" w14:textId="77777777" w:rsidR="00436F77" w:rsidRPr="00826388" w:rsidRDefault="00436F77" w:rsidP="009F02E0">
      <w:pPr>
        <w:widowControl/>
        <w:suppressAutoHyphens w:val="0"/>
        <w:ind w:left="14317" w:hanging="14317"/>
        <w:jc w:val="center"/>
        <w:rPr>
          <w:b/>
          <w:color w:val="000000" w:themeColor="text1"/>
          <w:kern w:val="0"/>
          <w:szCs w:val="28"/>
        </w:rPr>
      </w:pPr>
    </w:p>
    <w:tbl>
      <w:tblPr>
        <w:tblW w:w="27637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2835"/>
        <w:gridCol w:w="2106"/>
        <w:gridCol w:w="1374"/>
        <w:gridCol w:w="1252"/>
        <w:gridCol w:w="92"/>
        <w:gridCol w:w="37"/>
        <w:gridCol w:w="10"/>
        <w:gridCol w:w="3201"/>
        <w:gridCol w:w="2262"/>
        <w:gridCol w:w="1709"/>
        <w:gridCol w:w="4043"/>
        <w:gridCol w:w="4043"/>
        <w:gridCol w:w="4043"/>
      </w:tblGrid>
      <w:tr w:rsidR="001007DD" w:rsidRPr="00761E52" w14:paraId="48CC6DAF" w14:textId="77777777" w:rsidTr="00B11B83">
        <w:trPr>
          <w:gridAfter w:val="3"/>
          <w:wAfter w:w="12129" w:type="dxa"/>
          <w:trHeight w:val="147"/>
        </w:trPr>
        <w:tc>
          <w:tcPr>
            <w:tcW w:w="630" w:type="dxa"/>
            <w:vMerge w:val="restart"/>
            <w:vAlign w:val="center"/>
          </w:tcPr>
          <w:p w14:paraId="59311B9D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4BFD36FE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06" w:type="dxa"/>
            <w:vMerge w:val="restart"/>
            <w:vAlign w:val="center"/>
          </w:tcPr>
          <w:p w14:paraId="4C3389C3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55" w:type="dxa"/>
            <w:gridSpan w:val="4"/>
            <w:vAlign w:val="center"/>
          </w:tcPr>
          <w:p w14:paraId="7038CF5C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211" w:type="dxa"/>
            <w:gridSpan w:val="2"/>
            <w:vMerge w:val="restart"/>
            <w:vAlign w:val="center"/>
          </w:tcPr>
          <w:p w14:paraId="4E77EE3D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2262" w:type="dxa"/>
            <w:vMerge w:val="restart"/>
            <w:vAlign w:val="center"/>
          </w:tcPr>
          <w:p w14:paraId="69FB70B3" w14:textId="77777777" w:rsidR="001007DD" w:rsidRPr="00761E52" w:rsidRDefault="001007DD" w:rsidP="00B11B83">
            <w:pPr>
              <w:ind w:left="-5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709" w:type="dxa"/>
            <w:vMerge w:val="restart"/>
            <w:vAlign w:val="center"/>
          </w:tcPr>
          <w:p w14:paraId="6E1F7B5C" w14:textId="77777777" w:rsidR="001007DD" w:rsidRPr="00761E52" w:rsidRDefault="001007DD" w:rsidP="00B11B83">
            <w:pPr>
              <w:ind w:left="-183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1007DD" w:rsidRPr="00761E52" w14:paraId="1E048222" w14:textId="77777777" w:rsidTr="00B11B83">
        <w:trPr>
          <w:gridAfter w:val="3"/>
          <w:wAfter w:w="12129" w:type="dxa"/>
          <w:trHeight w:val="477"/>
        </w:trPr>
        <w:tc>
          <w:tcPr>
            <w:tcW w:w="630" w:type="dxa"/>
            <w:vMerge/>
          </w:tcPr>
          <w:p w14:paraId="6598B6C0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vMerge/>
          </w:tcPr>
          <w:p w14:paraId="2EA7DE56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06" w:type="dxa"/>
            <w:vMerge/>
          </w:tcPr>
          <w:p w14:paraId="79094302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735CA5A6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начала реализации</w:t>
            </w:r>
          </w:p>
        </w:tc>
        <w:tc>
          <w:tcPr>
            <w:tcW w:w="1381" w:type="dxa"/>
            <w:gridSpan w:val="3"/>
            <w:vAlign w:val="center"/>
          </w:tcPr>
          <w:p w14:paraId="444BD04F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окончания реализации</w:t>
            </w:r>
          </w:p>
        </w:tc>
        <w:tc>
          <w:tcPr>
            <w:tcW w:w="3211" w:type="dxa"/>
            <w:gridSpan w:val="2"/>
            <w:vMerge/>
          </w:tcPr>
          <w:p w14:paraId="2B833C0B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2" w:type="dxa"/>
            <w:vMerge/>
          </w:tcPr>
          <w:p w14:paraId="64A34790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9" w:type="dxa"/>
            <w:vMerge/>
          </w:tcPr>
          <w:p w14:paraId="66FD49C9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</w:p>
        </w:tc>
      </w:tr>
      <w:tr w:rsidR="001007DD" w:rsidRPr="00761E52" w14:paraId="7D1B9CFD" w14:textId="77777777" w:rsidTr="00B11B83">
        <w:trPr>
          <w:gridAfter w:val="3"/>
          <w:wAfter w:w="12129" w:type="dxa"/>
          <w:trHeight w:val="293"/>
        </w:trPr>
        <w:tc>
          <w:tcPr>
            <w:tcW w:w="630" w:type="dxa"/>
            <w:vAlign w:val="center"/>
          </w:tcPr>
          <w:p w14:paraId="2E010B39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79185E5F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vAlign w:val="center"/>
          </w:tcPr>
          <w:p w14:paraId="36E96C75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74" w:type="dxa"/>
            <w:vAlign w:val="center"/>
          </w:tcPr>
          <w:p w14:paraId="33F2876A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14:paraId="7A41CF36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11" w:type="dxa"/>
            <w:gridSpan w:val="2"/>
            <w:vAlign w:val="center"/>
          </w:tcPr>
          <w:p w14:paraId="49B7456D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2" w:type="dxa"/>
            <w:vAlign w:val="center"/>
          </w:tcPr>
          <w:p w14:paraId="16EF355A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9" w:type="dxa"/>
            <w:vAlign w:val="center"/>
          </w:tcPr>
          <w:p w14:paraId="71DE6D7F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1007DD" w:rsidRPr="00761E52" w14:paraId="1B77784E" w14:textId="77777777" w:rsidTr="00B11B83">
        <w:trPr>
          <w:gridAfter w:val="3"/>
          <w:wAfter w:w="12129" w:type="dxa"/>
          <w:trHeight w:val="361"/>
        </w:trPr>
        <w:tc>
          <w:tcPr>
            <w:tcW w:w="630" w:type="dxa"/>
          </w:tcPr>
          <w:p w14:paraId="27629FDB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78" w:type="dxa"/>
            <w:gridSpan w:val="10"/>
            <w:vAlign w:val="center"/>
          </w:tcPr>
          <w:p w14:paraId="0D9B5779" w14:textId="77777777" w:rsidR="001007DD" w:rsidRPr="00761E52" w:rsidRDefault="001007DD" w:rsidP="00B11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61E52">
              <w:rPr>
                <w:b/>
                <w:color w:val="000000" w:themeColor="text1"/>
                <w:sz w:val="20"/>
                <w:szCs w:val="20"/>
              </w:rPr>
              <w:t>Подпрограмма 1. «Жизнедеятельность города»</w:t>
            </w:r>
          </w:p>
        </w:tc>
      </w:tr>
      <w:tr w:rsidR="001007DD" w:rsidRPr="00761E52" w14:paraId="7E734A10" w14:textId="77777777" w:rsidTr="00B11B83">
        <w:trPr>
          <w:gridAfter w:val="3"/>
          <w:wAfter w:w="12129" w:type="dxa"/>
          <w:trHeight w:val="383"/>
        </w:trPr>
        <w:tc>
          <w:tcPr>
            <w:tcW w:w="630" w:type="dxa"/>
            <w:vAlign w:val="center"/>
          </w:tcPr>
          <w:p w14:paraId="514EF66B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835" w:type="dxa"/>
            <w:vAlign w:val="center"/>
          </w:tcPr>
          <w:p w14:paraId="5D50358B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Текущее содержание мест захоронения</w:t>
            </w:r>
          </w:p>
        </w:tc>
        <w:tc>
          <w:tcPr>
            <w:tcW w:w="2106" w:type="dxa"/>
          </w:tcPr>
          <w:p w14:paraId="69230B0E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006C1811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391" w:type="dxa"/>
            <w:gridSpan w:val="4"/>
            <w:vAlign w:val="center"/>
          </w:tcPr>
          <w:p w14:paraId="4DE400F1" w14:textId="77777777" w:rsidR="001007DD" w:rsidRPr="00761E52" w:rsidRDefault="00E2495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1" w:type="dxa"/>
          </w:tcPr>
          <w:p w14:paraId="3F05034E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100% ежегодно текущее содержание мест захоронения, в том числе: </w:t>
            </w:r>
            <w:r w:rsidRPr="00761E52">
              <w:rPr>
                <w:color w:val="000000" w:themeColor="text1"/>
                <w:sz w:val="20"/>
                <w:szCs w:val="20"/>
              </w:rPr>
              <w:t xml:space="preserve">акарицидная обработка и дератизация территорий мест захоронения, разметка мест захоронений, охрана кладбищ, профилирование </w:t>
            </w:r>
            <w:proofErr w:type="gramStart"/>
            <w:r w:rsidRPr="00761E52">
              <w:rPr>
                <w:color w:val="000000" w:themeColor="text1"/>
                <w:sz w:val="20"/>
                <w:szCs w:val="20"/>
              </w:rPr>
              <w:t>проездов ,</w:t>
            </w:r>
            <w:proofErr w:type="gramEnd"/>
            <w:r w:rsidRPr="00761E52">
              <w:rPr>
                <w:color w:val="000000" w:themeColor="text1"/>
                <w:sz w:val="20"/>
                <w:szCs w:val="20"/>
              </w:rPr>
              <w:t xml:space="preserve"> очистка проездов от снега и мусора, выкашивание травы, посадка цветов, уход за закрепленными памятниками и </w:t>
            </w:r>
            <w:proofErr w:type="spellStart"/>
            <w:r w:rsidRPr="00761E52">
              <w:rPr>
                <w:color w:val="000000" w:themeColor="text1"/>
                <w:sz w:val="20"/>
                <w:szCs w:val="20"/>
              </w:rPr>
              <w:t>др</w:t>
            </w:r>
            <w:proofErr w:type="spellEnd"/>
            <w:r w:rsidRPr="00761E52">
              <w:rPr>
                <w:color w:val="000000" w:themeColor="text1"/>
                <w:sz w:val="20"/>
                <w:szCs w:val="20"/>
              </w:rPr>
              <w:t xml:space="preserve"> работы.</w:t>
            </w: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3E5C9FE7" w14:textId="77777777" w:rsidR="001007DD" w:rsidRPr="00761E52" w:rsidRDefault="001007DD" w:rsidP="00B11B83">
            <w:pPr>
              <w:ind w:right="-48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Ненадлежащее содержание мест захоронения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026F2F39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1.1 Приложения 1</w:t>
            </w:r>
          </w:p>
        </w:tc>
      </w:tr>
      <w:tr w:rsidR="001007DD" w:rsidRPr="00761E52" w14:paraId="71215EDA" w14:textId="77777777" w:rsidTr="00B11B83">
        <w:trPr>
          <w:gridAfter w:val="3"/>
          <w:wAfter w:w="12129" w:type="dxa"/>
          <w:trHeight w:val="806"/>
        </w:trPr>
        <w:tc>
          <w:tcPr>
            <w:tcW w:w="630" w:type="dxa"/>
            <w:vAlign w:val="center"/>
          </w:tcPr>
          <w:p w14:paraId="27ED3609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35" w:type="dxa"/>
            <w:vAlign w:val="center"/>
          </w:tcPr>
          <w:p w14:paraId="523EC92A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</w:tc>
        <w:tc>
          <w:tcPr>
            <w:tcW w:w="2106" w:type="dxa"/>
          </w:tcPr>
          <w:p w14:paraId="4DB83E8D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30448F73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391" w:type="dxa"/>
            <w:gridSpan w:val="4"/>
            <w:vAlign w:val="center"/>
          </w:tcPr>
          <w:p w14:paraId="513FFBA7" w14:textId="77777777" w:rsidR="001007DD" w:rsidRPr="00761E52" w:rsidRDefault="00E2495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1" w:type="dxa"/>
          </w:tcPr>
          <w:p w14:paraId="1EA61D72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100 % ежегодно осмотры, отсыпка и укрепление дамб, расчистка русла, пропуск паводковых вод реки Минусинска.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65C467D8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3AD0A39C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1.2 Приложения 1</w:t>
            </w:r>
          </w:p>
        </w:tc>
      </w:tr>
      <w:tr w:rsidR="001007DD" w:rsidRPr="00761E52" w14:paraId="045065B6" w14:textId="77777777" w:rsidTr="00B11B83">
        <w:trPr>
          <w:gridAfter w:val="3"/>
          <w:wAfter w:w="12129" w:type="dxa"/>
          <w:trHeight w:val="748"/>
        </w:trPr>
        <w:tc>
          <w:tcPr>
            <w:tcW w:w="630" w:type="dxa"/>
            <w:vAlign w:val="center"/>
          </w:tcPr>
          <w:p w14:paraId="2840C077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835" w:type="dxa"/>
            <w:vAlign w:val="center"/>
          </w:tcPr>
          <w:p w14:paraId="57246507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Расходы на организацию и проведение акарицидных обработок мест массового </w:t>
            </w:r>
          </w:p>
          <w:p w14:paraId="2A44A88B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отдыха населения</w:t>
            </w:r>
          </w:p>
        </w:tc>
        <w:tc>
          <w:tcPr>
            <w:tcW w:w="2106" w:type="dxa"/>
          </w:tcPr>
          <w:p w14:paraId="27029EA9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2A8D7BC8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391" w:type="dxa"/>
            <w:gridSpan w:val="4"/>
            <w:vAlign w:val="center"/>
          </w:tcPr>
          <w:p w14:paraId="10D27EF3" w14:textId="77777777" w:rsidR="001007DD" w:rsidRPr="00761E52" w:rsidRDefault="00E2495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1" w:type="dxa"/>
          </w:tcPr>
          <w:p w14:paraId="765CFB34" w14:textId="77777777" w:rsidR="001007DD" w:rsidRPr="00761E52" w:rsidRDefault="001007DD" w:rsidP="00B11B83">
            <w:pPr>
              <w:widowControl/>
              <w:suppressAutoHyphens w:val="0"/>
              <w:ind w:right="-108" w:firstLine="34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Проведение мероприятий по борьбе с клещами в местах массового отдыха населения 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681DEC4E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5EFF5443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1.3 Приложения 1</w:t>
            </w:r>
          </w:p>
        </w:tc>
      </w:tr>
      <w:tr w:rsidR="001007DD" w:rsidRPr="00761E52" w14:paraId="0AC76A5C" w14:textId="77777777" w:rsidTr="00B11B83">
        <w:trPr>
          <w:gridAfter w:val="3"/>
          <w:wAfter w:w="12129" w:type="dxa"/>
          <w:trHeight w:val="1215"/>
        </w:trPr>
        <w:tc>
          <w:tcPr>
            <w:tcW w:w="630" w:type="dxa"/>
            <w:vAlign w:val="center"/>
          </w:tcPr>
          <w:p w14:paraId="1B5AA2A7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835" w:type="dxa"/>
            <w:vAlign w:val="center"/>
          </w:tcPr>
          <w:p w14:paraId="7F1EA898" w14:textId="77777777" w:rsidR="001007DD" w:rsidRPr="001007DD" w:rsidRDefault="001007DD" w:rsidP="00B11B83">
            <w:pPr>
              <w:ind w:right="-111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</w:tc>
        <w:tc>
          <w:tcPr>
            <w:tcW w:w="2106" w:type="dxa"/>
            <w:vAlign w:val="center"/>
          </w:tcPr>
          <w:p w14:paraId="5636DDCE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11E81B27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391" w:type="dxa"/>
            <w:gridSpan w:val="4"/>
            <w:vAlign w:val="center"/>
          </w:tcPr>
          <w:p w14:paraId="10666F8D" w14:textId="77777777" w:rsidR="001007DD" w:rsidRPr="00761E52" w:rsidRDefault="00E2495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1" w:type="dxa"/>
            <w:vAlign w:val="center"/>
          </w:tcPr>
          <w:p w14:paraId="44D23988" w14:textId="77777777" w:rsidR="001007DD" w:rsidRPr="00761E52" w:rsidRDefault="001007DD" w:rsidP="00B11B83">
            <w:pPr>
              <w:widowControl/>
              <w:suppressAutoHyphens w:val="0"/>
              <w:ind w:right="-108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Отлов безнадзорных животных 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4FF5F0EB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29285165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1.4 Приложения 1</w:t>
            </w:r>
          </w:p>
        </w:tc>
      </w:tr>
      <w:tr w:rsidR="001007DD" w:rsidRPr="00761E52" w14:paraId="729EEA7E" w14:textId="77777777" w:rsidTr="00B11B83">
        <w:trPr>
          <w:gridAfter w:val="3"/>
          <w:wAfter w:w="12129" w:type="dxa"/>
          <w:trHeight w:val="375"/>
        </w:trPr>
        <w:tc>
          <w:tcPr>
            <w:tcW w:w="630" w:type="dxa"/>
            <w:vAlign w:val="center"/>
          </w:tcPr>
          <w:p w14:paraId="1F47F6A8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835" w:type="dxa"/>
            <w:vAlign w:val="center"/>
          </w:tcPr>
          <w:p w14:paraId="26CE5D74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 xml:space="preserve"> Обустройство и восстановление воинских </w:t>
            </w:r>
            <w:r w:rsidRPr="00761E52">
              <w:rPr>
                <w:color w:val="000000" w:themeColor="text1"/>
                <w:sz w:val="20"/>
                <w:szCs w:val="20"/>
              </w:rPr>
              <w:lastRenderedPageBreak/>
              <w:t>захоронений</w:t>
            </w:r>
          </w:p>
          <w:p w14:paraId="55E3FD7C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26806FCA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284D67E2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391" w:type="dxa"/>
            <w:gridSpan w:val="4"/>
            <w:vAlign w:val="center"/>
          </w:tcPr>
          <w:p w14:paraId="3C97183A" w14:textId="77777777" w:rsidR="001007DD" w:rsidRPr="00761E52" w:rsidRDefault="00E2495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01" w:type="dxa"/>
            <w:vAlign w:val="center"/>
          </w:tcPr>
          <w:p w14:paraId="0B893BB8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 xml:space="preserve">Выполнение работ по обустройству 1 воинского </w:t>
            </w:r>
            <w:r w:rsidRPr="00761E52">
              <w:rPr>
                <w:color w:val="000000" w:themeColor="text1"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2AC4C2BC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lastRenderedPageBreak/>
              <w:t>Не исполнение обязательств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596F654F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1.5</w:t>
            </w:r>
          </w:p>
          <w:p w14:paraId="218E7EB0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Приложения 1</w:t>
            </w:r>
          </w:p>
        </w:tc>
      </w:tr>
      <w:tr w:rsidR="001007DD" w:rsidRPr="00761E52" w14:paraId="7DB4E3AC" w14:textId="77777777" w:rsidTr="00B11B83">
        <w:trPr>
          <w:gridAfter w:val="3"/>
          <w:wAfter w:w="12129" w:type="dxa"/>
          <w:trHeight w:val="1505"/>
        </w:trPr>
        <w:tc>
          <w:tcPr>
            <w:tcW w:w="630" w:type="dxa"/>
            <w:vAlign w:val="center"/>
          </w:tcPr>
          <w:p w14:paraId="5596EBB1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2835" w:type="dxa"/>
            <w:vAlign w:val="center"/>
          </w:tcPr>
          <w:p w14:paraId="19DCD253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Снос домов, признанных аварийными в г. Минусинске и иных объектов муниципальной собственности</w:t>
            </w:r>
          </w:p>
        </w:tc>
        <w:tc>
          <w:tcPr>
            <w:tcW w:w="2106" w:type="dxa"/>
            <w:vAlign w:val="center"/>
          </w:tcPr>
          <w:p w14:paraId="477D78A4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338A1826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391" w:type="dxa"/>
            <w:gridSpan w:val="4"/>
            <w:vAlign w:val="center"/>
          </w:tcPr>
          <w:p w14:paraId="53CD4B36" w14:textId="77777777" w:rsidR="001007DD" w:rsidRPr="00761E52" w:rsidRDefault="00E2495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01" w:type="dxa"/>
            <w:vAlign w:val="center"/>
          </w:tcPr>
          <w:p w14:paraId="05CB358E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Количество аварийных домов, подлежащих сносу 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FD24161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20231A4E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1.6 Приложения 1</w:t>
            </w:r>
          </w:p>
        </w:tc>
      </w:tr>
      <w:tr w:rsidR="001007DD" w:rsidRPr="00761E52" w14:paraId="6B21E7FD" w14:textId="77777777" w:rsidTr="00B11B83">
        <w:trPr>
          <w:gridAfter w:val="3"/>
          <w:wAfter w:w="12129" w:type="dxa"/>
          <w:trHeight w:val="562"/>
        </w:trPr>
        <w:tc>
          <w:tcPr>
            <w:tcW w:w="630" w:type="dxa"/>
            <w:vAlign w:val="center"/>
          </w:tcPr>
          <w:p w14:paraId="1F8F2650" w14:textId="77777777" w:rsidR="001007DD" w:rsidRPr="00761E52" w:rsidRDefault="00E2495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2835" w:type="dxa"/>
            <w:vAlign w:val="center"/>
          </w:tcPr>
          <w:p w14:paraId="51BD8308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6E58BE0B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D7F9AAA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035D508A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391" w:type="dxa"/>
            <w:gridSpan w:val="4"/>
            <w:vAlign w:val="center"/>
          </w:tcPr>
          <w:p w14:paraId="2DE77D60" w14:textId="77777777" w:rsidR="001007DD" w:rsidRPr="00761E52" w:rsidRDefault="00436F77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1" w:type="dxa"/>
            <w:vAlign w:val="center"/>
          </w:tcPr>
          <w:p w14:paraId="24C18B0B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Ремонт, покраска архитектурных комплексов, не относящихся к объектам культурного 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2FFFDD32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05D5837C" w14:textId="77777777" w:rsidR="001007DD" w:rsidRPr="00761E52" w:rsidRDefault="00E24951" w:rsidP="00B11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Показатель 1.7</w:t>
            </w:r>
            <w:r w:rsidR="001007DD" w:rsidRPr="00761E52">
              <w:rPr>
                <w:color w:val="000000" w:themeColor="text1"/>
                <w:sz w:val="20"/>
                <w:szCs w:val="20"/>
              </w:rPr>
              <w:t xml:space="preserve"> Приложения 1</w:t>
            </w:r>
          </w:p>
        </w:tc>
      </w:tr>
      <w:tr w:rsidR="001007DD" w:rsidRPr="00761E52" w14:paraId="4EBCB77E" w14:textId="77777777" w:rsidTr="00B11B83">
        <w:trPr>
          <w:gridAfter w:val="3"/>
          <w:wAfter w:w="12129" w:type="dxa"/>
          <w:trHeight w:val="562"/>
        </w:trPr>
        <w:tc>
          <w:tcPr>
            <w:tcW w:w="630" w:type="dxa"/>
            <w:vAlign w:val="center"/>
          </w:tcPr>
          <w:p w14:paraId="0ECDBABE" w14:textId="77777777" w:rsidR="001007DD" w:rsidRPr="00761E52" w:rsidRDefault="00E2495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2835" w:type="dxa"/>
            <w:vAlign w:val="center"/>
          </w:tcPr>
          <w:p w14:paraId="0581B8CF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Мероприятия в области обеспечения капитального ремонта, реконструкции и строительства гидротехнических сооружени</w:t>
            </w:r>
            <w:r>
              <w:rPr>
                <w:color w:val="000000" w:themeColor="text1"/>
                <w:kern w:val="0"/>
                <w:sz w:val="20"/>
                <w:szCs w:val="20"/>
              </w:rPr>
              <w:t>й</w:t>
            </w:r>
          </w:p>
        </w:tc>
        <w:tc>
          <w:tcPr>
            <w:tcW w:w="2106" w:type="dxa"/>
            <w:vAlign w:val="center"/>
          </w:tcPr>
          <w:p w14:paraId="5C9B9000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56F02FAF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391" w:type="dxa"/>
            <w:gridSpan w:val="4"/>
            <w:vAlign w:val="center"/>
          </w:tcPr>
          <w:p w14:paraId="576224B0" w14:textId="77777777" w:rsidR="001007DD" w:rsidRPr="00761E52" w:rsidRDefault="00436F77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201" w:type="dxa"/>
            <w:vAlign w:val="center"/>
          </w:tcPr>
          <w:p w14:paraId="6B266527" w14:textId="77777777" w:rsidR="001007DD" w:rsidRPr="00761E52" w:rsidRDefault="00CE5938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Реконструкция</w:t>
            </w:r>
            <w:r w:rsidR="001007DD" w:rsidRPr="00761E52">
              <w:rPr>
                <w:color w:val="000000" w:themeColor="text1"/>
                <w:kern w:val="0"/>
                <w:sz w:val="20"/>
                <w:szCs w:val="20"/>
              </w:rPr>
              <w:t xml:space="preserve"> ГТС инженерной защиты г. Минусинска – подпорная плотина № 2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3B03749E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0E9D9729" w14:textId="77777777" w:rsidR="001007DD" w:rsidRPr="00761E52" w:rsidRDefault="00E24951" w:rsidP="00B11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Показатель 1.8</w:t>
            </w:r>
            <w:r w:rsidR="001007DD" w:rsidRPr="00761E52">
              <w:rPr>
                <w:color w:val="000000" w:themeColor="text1"/>
                <w:sz w:val="20"/>
                <w:szCs w:val="20"/>
              </w:rPr>
              <w:t xml:space="preserve"> Приложения 1</w:t>
            </w:r>
          </w:p>
        </w:tc>
      </w:tr>
      <w:tr w:rsidR="001007DD" w:rsidRPr="00761E52" w14:paraId="4CB12F9B" w14:textId="77777777" w:rsidTr="00B11B83">
        <w:trPr>
          <w:gridAfter w:val="3"/>
          <w:wAfter w:w="12129" w:type="dxa"/>
          <w:trHeight w:val="283"/>
        </w:trPr>
        <w:tc>
          <w:tcPr>
            <w:tcW w:w="630" w:type="dxa"/>
            <w:vAlign w:val="center"/>
          </w:tcPr>
          <w:p w14:paraId="38D82E12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78" w:type="dxa"/>
            <w:gridSpan w:val="10"/>
            <w:vAlign w:val="center"/>
          </w:tcPr>
          <w:p w14:paraId="586C4573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b/>
                <w:color w:val="000000" w:themeColor="text1"/>
                <w:sz w:val="20"/>
                <w:szCs w:val="20"/>
              </w:rPr>
              <w:t>Подпрограмма 2. «Обеспечение градостроительной деятельности</w:t>
            </w:r>
            <w:r w:rsidRPr="00761E52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1007DD" w:rsidRPr="00761E52" w14:paraId="38D5D461" w14:textId="77777777" w:rsidTr="00B11B83">
        <w:trPr>
          <w:gridAfter w:val="3"/>
          <w:wAfter w:w="12129" w:type="dxa"/>
          <w:trHeight w:val="406"/>
        </w:trPr>
        <w:tc>
          <w:tcPr>
            <w:tcW w:w="630" w:type="dxa"/>
            <w:vAlign w:val="center"/>
          </w:tcPr>
          <w:p w14:paraId="447C3D8D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835" w:type="dxa"/>
            <w:vAlign w:val="center"/>
          </w:tcPr>
          <w:p w14:paraId="6D5227CE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  <w:p w14:paraId="03CE0506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2106" w:type="dxa"/>
            <w:vAlign w:val="center"/>
          </w:tcPr>
          <w:p w14:paraId="11A35BF9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430C1A0D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381" w:type="dxa"/>
            <w:gridSpan w:val="3"/>
            <w:vAlign w:val="center"/>
          </w:tcPr>
          <w:p w14:paraId="42504036" w14:textId="77777777" w:rsidR="001007DD" w:rsidRPr="00761E52" w:rsidRDefault="00436F77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11" w:type="dxa"/>
            <w:gridSpan w:val="2"/>
            <w:vAlign w:val="center"/>
          </w:tcPr>
          <w:p w14:paraId="1BBC2924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 xml:space="preserve">наличие разработанных проектов 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1C831589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6BDDD8DF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2.1 Приложения 1</w:t>
            </w:r>
          </w:p>
        </w:tc>
      </w:tr>
      <w:tr w:rsidR="001007DD" w:rsidRPr="00761E52" w14:paraId="4773056B" w14:textId="77777777" w:rsidTr="00B11B83">
        <w:trPr>
          <w:gridAfter w:val="3"/>
          <w:wAfter w:w="12129" w:type="dxa"/>
          <w:trHeight w:val="406"/>
        </w:trPr>
        <w:tc>
          <w:tcPr>
            <w:tcW w:w="630" w:type="dxa"/>
            <w:vAlign w:val="center"/>
          </w:tcPr>
          <w:p w14:paraId="7E416055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8" w:type="dxa"/>
            <w:gridSpan w:val="10"/>
            <w:vAlign w:val="center"/>
          </w:tcPr>
          <w:p w14:paraId="2D198794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b/>
                <w:color w:val="000000" w:themeColor="text1"/>
                <w:sz w:val="20"/>
                <w:szCs w:val="20"/>
              </w:rPr>
              <w:t>Подпрограмма 3. «Переселение граждан из аварийного жилищного фонда»</w:t>
            </w:r>
          </w:p>
        </w:tc>
      </w:tr>
      <w:tr w:rsidR="001007DD" w:rsidRPr="00761E52" w14:paraId="13A01F50" w14:textId="77777777" w:rsidTr="00B11B83">
        <w:trPr>
          <w:gridAfter w:val="3"/>
          <w:wAfter w:w="12129" w:type="dxa"/>
          <w:trHeight w:val="406"/>
        </w:trPr>
        <w:tc>
          <w:tcPr>
            <w:tcW w:w="630" w:type="dxa"/>
            <w:vAlign w:val="center"/>
          </w:tcPr>
          <w:p w14:paraId="22A3ACBE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835" w:type="dxa"/>
            <w:vAlign w:val="center"/>
          </w:tcPr>
          <w:p w14:paraId="7C26CAD0" w14:textId="77777777" w:rsidR="001007DD" w:rsidRPr="00761E52" w:rsidRDefault="001007DD" w:rsidP="00B11B83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2106" w:type="dxa"/>
            <w:vAlign w:val="center"/>
          </w:tcPr>
          <w:p w14:paraId="773F8CF0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5C0ECB4C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344" w:type="dxa"/>
            <w:gridSpan w:val="2"/>
            <w:vAlign w:val="center"/>
          </w:tcPr>
          <w:p w14:paraId="3E9A030B" w14:textId="77777777" w:rsidR="001007DD" w:rsidRPr="00761E52" w:rsidRDefault="00436F77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8" w:type="dxa"/>
            <w:gridSpan w:val="3"/>
            <w:vAlign w:val="center"/>
          </w:tcPr>
          <w:p w14:paraId="35738E12" w14:textId="77777777" w:rsidR="001007DD" w:rsidRPr="00761E52" w:rsidRDefault="001007DD" w:rsidP="00007140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Приобретение жилых помещений 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2D1E108C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Не соответствие установленным санитарным и техническим требованиям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756D93B0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3.1, 3.2, 3.3.</w:t>
            </w:r>
          </w:p>
          <w:p w14:paraId="07C7B60F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Приложения</w:t>
            </w:r>
          </w:p>
        </w:tc>
      </w:tr>
      <w:tr w:rsidR="001007DD" w:rsidRPr="00761E52" w14:paraId="02FBA652" w14:textId="77777777" w:rsidTr="00B11B83">
        <w:trPr>
          <w:trHeight w:val="361"/>
        </w:trPr>
        <w:tc>
          <w:tcPr>
            <w:tcW w:w="630" w:type="dxa"/>
            <w:vAlign w:val="center"/>
          </w:tcPr>
          <w:p w14:paraId="00DE0CF1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8" w:type="dxa"/>
            <w:gridSpan w:val="10"/>
            <w:vAlign w:val="center"/>
          </w:tcPr>
          <w:p w14:paraId="61A33AF6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b/>
                <w:color w:val="000000" w:themeColor="text1"/>
                <w:sz w:val="20"/>
                <w:szCs w:val="20"/>
              </w:rPr>
              <w:t>Подпрограмма 4. «Охрана окружающей среды</w:t>
            </w:r>
            <w:r w:rsidRPr="00761E5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043" w:type="dxa"/>
          </w:tcPr>
          <w:p w14:paraId="4E19DF29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4043" w:type="dxa"/>
          </w:tcPr>
          <w:p w14:paraId="51930D7F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4043" w:type="dxa"/>
            <w:vAlign w:val="center"/>
          </w:tcPr>
          <w:p w14:paraId="1179A6AB" w14:textId="77777777" w:rsidR="001007DD" w:rsidRPr="00761E52" w:rsidRDefault="001007DD" w:rsidP="00B11B83">
            <w:pPr>
              <w:rPr>
                <w:color w:val="000000" w:themeColor="text1"/>
                <w:sz w:val="24"/>
              </w:rPr>
            </w:pPr>
            <w:r w:rsidRPr="00761E52">
              <w:rPr>
                <w:color w:val="000000" w:themeColor="text1"/>
                <w:sz w:val="24"/>
              </w:rPr>
              <w:t>- количество общей расселенной площади</w:t>
            </w:r>
          </w:p>
        </w:tc>
      </w:tr>
      <w:tr w:rsidR="001007DD" w:rsidRPr="00761E52" w14:paraId="3F97CABB" w14:textId="77777777" w:rsidTr="00B11B83">
        <w:trPr>
          <w:gridAfter w:val="3"/>
          <w:wAfter w:w="12129" w:type="dxa"/>
          <w:trHeight w:val="835"/>
        </w:trPr>
        <w:tc>
          <w:tcPr>
            <w:tcW w:w="630" w:type="dxa"/>
            <w:vAlign w:val="center"/>
          </w:tcPr>
          <w:p w14:paraId="0B28541C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835" w:type="dxa"/>
            <w:vAlign w:val="center"/>
          </w:tcPr>
          <w:p w14:paraId="252F721E" w14:textId="77777777" w:rsidR="001007DD" w:rsidRPr="00761E52" w:rsidRDefault="001007DD" w:rsidP="00B11B83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06" w:type="dxa"/>
            <w:vAlign w:val="center"/>
          </w:tcPr>
          <w:p w14:paraId="2839BF5C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4A6EE82D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52" w:type="dxa"/>
            <w:vAlign w:val="center"/>
          </w:tcPr>
          <w:p w14:paraId="1BCDEDF0" w14:textId="77777777" w:rsidR="001007DD" w:rsidRPr="00761E52" w:rsidRDefault="00436F77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  <w:r w:rsidR="001007DD" w:rsidRPr="00761E5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gridSpan w:val="4"/>
            <w:vAlign w:val="center"/>
          </w:tcPr>
          <w:p w14:paraId="462DDB6A" w14:textId="77777777" w:rsidR="001007DD" w:rsidRPr="00007140" w:rsidRDefault="00007140" w:rsidP="00B11B83">
            <w:pPr>
              <w:rPr>
                <w:color w:val="000000" w:themeColor="text1"/>
                <w:sz w:val="20"/>
                <w:szCs w:val="20"/>
              </w:rPr>
            </w:pPr>
            <w:r w:rsidRPr="00007140">
              <w:rPr>
                <w:color w:val="000000" w:themeColor="text1"/>
                <w:sz w:val="20"/>
                <w:szCs w:val="20"/>
              </w:rPr>
              <w:t>Объем ликвидированных несанкционированных свалок на территории города Минусинска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6847596E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  <w:p w14:paraId="143ECEB2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  <w:p w14:paraId="488C2E32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44D52275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4.1 Приложения 1</w:t>
            </w:r>
          </w:p>
        </w:tc>
      </w:tr>
      <w:tr w:rsidR="001007DD" w:rsidRPr="00761E52" w14:paraId="304E9E2A" w14:textId="77777777" w:rsidTr="00B11B83">
        <w:trPr>
          <w:gridAfter w:val="3"/>
          <w:wAfter w:w="12129" w:type="dxa"/>
          <w:trHeight w:val="846"/>
        </w:trPr>
        <w:tc>
          <w:tcPr>
            <w:tcW w:w="630" w:type="dxa"/>
            <w:vAlign w:val="center"/>
          </w:tcPr>
          <w:p w14:paraId="3D4934CF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2835" w:type="dxa"/>
            <w:vAlign w:val="center"/>
          </w:tcPr>
          <w:p w14:paraId="3C7BD0FA" w14:textId="77777777" w:rsidR="001007DD" w:rsidRPr="00761E52" w:rsidRDefault="001007DD" w:rsidP="00B11B83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 xml:space="preserve">Мероприятия по экологическому воспитанию и просвещению населения города </w:t>
            </w:r>
          </w:p>
        </w:tc>
        <w:tc>
          <w:tcPr>
            <w:tcW w:w="2106" w:type="dxa"/>
            <w:vAlign w:val="center"/>
          </w:tcPr>
          <w:p w14:paraId="750CD03F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079E0164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52" w:type="dxa"/>
            <w:vAlign w:val="center"/>
          </w:tcPr>
          <w:p w14:paraId="53A82096" w14:textId="77777777" w:rsidR="001007DD" w:rsidRPr="00761E52" w:rsidRDefault="00436F77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40" w:type="dxa"/>
            <w:gridSpan w:val="4"/>
            <w:vAlign w:val="center"/>
          </w:tcPr>
          <w:p w14:paraId="73F6EA5D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 xml:space="preserve">Количество публикаций экологической направленности, размещенных в СМИ 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6289E3C0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Недостаточность экологической составляющей в воспитании подрастающего поколения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5EF3213A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4.2 Приложения 1</w:t>
            </w:r>
          </w:p>
        </w:tc>
      </w:tr>
      <w:tr w:rsidR="001007DD" w:rsidRPr="00761E52" w14:paraId="25EC42A5" w14:textId="77777777" w:rsidTr="00B11B83">
        <w:trPr>
          <w:gridAfter w:val="3"/>
          <w:wAfter w:w="12129" w:type="dxa"/>
          <w:trHeight w:val="846"/>
        </w:trPr>
        <w:tc>
          <w:tcPr>
            <w:tcW w:w="630" w:type="dxa"/>
            <w:vAlign w:val="center"/>
          </w:tcPr>
          <w:p w14:paraId="531680E8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2835" w:type="dxa"/>
            <w:vAlign w:val="center"/>
          </w:tcPr>
          <w:p w14:paraId="215C2158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</w:tc>
        <w:tc>
          <w:tcPr>
            <w:tcW w:w="2106" w:type="dxa"/>
            <w:vAlign w:val="center"/>
          </w:tcPr>
          <w:p w14:paraId="6677F75F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2359DF84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52" w:type="dxa"/>
            <w:vAlign w:val="center"/>
          </w:tcPr>
          <w:p w14:paraId="49E082ED" w14:textId="77777777" w:rsidR="001007DD" w:rsidRPr="00761E52" w:rsidRDefault="00436F77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40" w:type="dxa"/>
            <w:gridSpan w:val="4"/>
            <w:vAlign w:val="center"/>
          </w:tcPr>
          <w:p w14:paraId="450B8BE0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Ремонт контейнерного оборудования</w:t>
            </w:r>
            <w:r w:rsidR="00007140">
              <w:rPr>
                <w:color w:val="000000" w:themeColor="text1"/>
                <w:sz w:val="20"/>
                <w:szCs w:val="20"/>
              </w:rPr>
              <w:t xml:space="preserve"> и ограждений контейнерных площадок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6701D8AE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4CE26FEA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4.3 Приложения 1</w:t>
            </w:r>
          </w:p>
        </w:tc>
      </w:tr>
      <w:tr w:rsidR="001007DD" w:rsidRPr="00761E52" w14:paraId="0DB28120" w14:textId="77777777" w:rsidTr="00B11B83">
        <w:trPr>
          <w:gridAfter w:val="3"/>
          <w:wAfter w:w="12129" w:type="dxa"/>
          <w:trHeight w:val="846"/>
        </w:trPr>
        <w:tc>
          <w:tcPr>
            <w:tcW w:w="630" w:type="dxa"/>
            <w:vAlign w:val="center"/>
          </w:tcPr>
          <w:p w14:paraId="73C57739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2835" w:type="dxa"/>
            <w:vAlign w:val="center"/>
          </w:tcPr>
          <w:p w14:paraId="797BCA41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Содержание мест (площадок) накопления отходов потребления</w:t>
            </w:r>
          </w:p>
        </w:tc>
        <w:tc>
          <w:tcPr>
            <w:tcW w:w="2106" w:type="dxa"/>
            <w:vAlign w:val="center"/>
          </w:tcPr>
          <w:p w14:paraId="1D0B05E5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4AEDD36B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52" w:type="dxa"/>
            <w:vAlign w:val="center"/>
          </w:tcPr>
          <w:p w14:paraId="20D496AD" w14:textId="77777777" w:rsidR="001007DD" w:rsidRPr="00761E52" w:rsidRDefault="00436F77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40" w:type="dxa"/>
            <w:gridSpan w:val="4"/>
            <w:vAlign w:val="center"/>
          </w:tcPr>
          <w:p w14:paraId="16A5266B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 xml:space="preserve">Содержание контейнерных площадок 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8BF99DB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497E4F3C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Показатель 4.4 Приложения 1</w:t>
            </w:r>
          </w:p>
        </w:tc>
      </w:tr>
      <w:tr w:rsidR="001007DD" w:rsidRPr="00761E52" w14:paraId="460C22CD" w14:textId="77777777" w:rsidTr="00B11B83">
        <w:trPr>
          <w:gridAfter w:val="3"/>
          <w:wAfter w:w="12129" w:type="dxa"/>
          <w:trHeight w:val="846"/>
        </w:trPr>
        <w:tc>
          <w:tcPr>
            <w:tcW w:w="630" w:type="dxa"/>
            <w:vAlign w:val="center"/>
          </w:tcPr>
          <w:p w14:paraId="14105150" w14:textId="77777777" w:rsidR="001007DD" w:rsidRPr="00761E52" w:rsidRDefault="00E24951" w:rsidP="00B11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2835" w:type="dxa"/>
            <w:vAlign w:val="center"/>
          </w:tcPr>
          <w:p w14:paraId="510C35BD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2106" w:type="dxa"/>
            <w:vAlign w:val="center"/>
          </w:tcPr>
          <w:p w14:paraId="5C767F08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74" w:type="dxa"/>
            <w:vAlign w:val="center"/>
          </w:tcPr>
          <w:p w14:paraId="48F43AE9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52" w:type="dxa"/>
            <w:vAlign w:val="center"/>
          </w:tcPr>
          <w:p w14:paraId="5C84D0CA" w14:textId="77777777" w:rsidR="001007DD" w:rsidRPr="00761E52" w:rsidRDefault="00436F77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40" w:type="dxa"/>
            <w:gridSpan w:val="4"/>
            <w:vAlign w:val="center"/>
          </w:tcPr>
          <w:p w14:paraId="6E4AAE8C" w14:textId="77777777" w:rsidR="001007DD" w:rsidRPr="00761E52" w:rsidRDefault="001007DD" w:rsidP="00B11B83">
            <w:pPr>
              <w:ind w:hanging="4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Количество обустроенных мест (площадок) накопления твердых коммунальных отходов</w:t>
            </w:r>
            <w:r w:rsidR="00007140">
              <w:rPr>
                <w:color w:val="000000" w:themeColor="text1"/>
                <w:sz w:val="20"/>
                <w:szCs w:val="20"/>
              </w:rPr>
              <w:t>; приобретение контейнерного оборудования</w:t>
            </w:r>
          </w:p>
          <w:p w14:paraId="4217108B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09E27CB1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50D63DC2" w14:textId="77777777" w:rsidR="001007DD" w:rsidRPr="00761E52" w:rsidRDefault="00E24951" w:rsidP="00B11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Показатель 4.5 </w:t>
            </w:r>
            <w:r w:rsidR="001007DD" w:rsidRPr="00761E52">
              <w:rPr>
                <w:color w:val="000000" w:themeColor="text1"/>
                <w:sz w:val="20"/>
                <w:szCs w:val="20"/>
              </w:rPr>
              <w:t>Приложения 1</w:t>
            </w:r>
          </w:p>
        </w:tc>
      </w:tr>
    </w:tbl>
    <w:p w14:paraId="5A9FFED1" w14:textId="77777777" w:rsidR="00B96AFB" w:rsidRPr="00826388" w:rsidRDefault="00B96AFB" w:rsidP="003D4491">
      <w:pPr>
        <w:ind w:right="-314" w:hanging="567"/>
        <w:rPr>
          <w:color w:val="000000" w:themeColor="text1"/>
          <w:szCs w:val="28"/>
        </w:rPr>
      </w:pPr>
    </w:p>
    <w:p w14:paraId="46FF8ACA" w14:textId="77777777" w:rsidR="00B96AFB" w:rsidRPr="00826388" w:rsidRDefault="00B96AFB" w:rsidP="003D4491">
      <w:pPr>
        <w:ind w:right="-314" w:hanging="567"/>
        <w:rPr>
          <w:color w:val="000000" w:themeColor="text1"/>
          <w:szCs w:val="28"/>
        </w:rPr>
      </w:pPr>
    </w:p>
    <w:p w14:paraId="547C52AE" w14:textId="5259508D" w:rsidR="00D73010" w:rsidRPr="00826388" w:rsidRDefault="001007DD" w:rsidP="006B0442">
      <w:pPr>
        <w:ind w:right="-314" w:hanging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И.о. </w:t>
      </w:r>
      <w:proofErr w:type="gramStart"/>
      <w:r>
        <w:rPr>
          <w:color w:val="000000" w:themeColor="text1"/>
          <w:szCs w:val="28"/>
        </w:rPr>
        <w:t>д</w:t>
      </w:r>
      <w:r w:rsidR="00942DD7" w:rsidRPr="00826388">
        <w:rPr>
          <w:color w:val="000000" w:themeColor="text1"/>
          <w:szCs w:val="28"/>
        </w:rPr>
        <w:t>иректор</w:t>
      </w:r>
      <w:r>
        <w:rPr>
          <w:color w:val="000000" w:themeColor="text1"/>
          <w:szCs w:val="28"/>
        </w:rPr>
        <w:t>а</w:t>
      </w:r>
      <w:r w:rsidR="00224CD5">
        <w:rPr>
          <w:color w:val="000000" w:themeColor="text1"/>
          <w:szCs w:val="28"/>
        </w:rPr>
        <w:t xml:space="preserve"> </w:t>
      </w:r>
      <w:r w:rsidR="00942DD7" w:rsidRPr="00826388">
        <w:rPr>
          <w:color w:val="000000" w:themeColor="text1"/>
          <w:szCs w:val="28"/>
        </w:rPr>
        <w:t xml:space="preserve"> МКУ</w:t>
      </w:r>
      <w:proofErr w:type="gramEnd"/>
      <w:r w:rsidR="00942DD7" w:rsidRPr="00826388">
        <w:rPr>
          <w:color w:val="000000" w:themeColor="text1"/>
          <w:szCs w:val="28"/>
        </w:rPr>
        <w:t xml:space="preserve"> «Управление городского хозяйства»                       </w:t>
      </w:r>
      <w:r w:rsidR="00E6362E" w:rsidRPr="00826388">
        <w:rPr>
          <w:color w:val="000000" w:themeColor="text1"/>
          <w:szCs w:val="28"/>
        </w:rPr>
        <w:t xml:space="preserve">            </w:t>
      </w:r>
      <w:r w:rsidR="001B5823">
        <w:rPr>
          <w:color w:val="000000" w:themeColor="text1"/>
        </w:rPr>
        <w:t>подпись</w:t>
      </w:r>
      <w:r w:rsidR="00297BF0" w:rsidRPr="00826388">
        <w:rPr>
          <w:color w:val="000000" w:themeColor="text1"/>
          <w:szCs w:val="28"/>
        </w:rPr>
        <w:t xml:space="preserve">  </w:t>
      </w:r>
      <w:r w:rsidR="00E6362E" w:rsidRPr="00826388">
        <w:rPr>
          <w:color w:val="000000" w:themeColor="text1"/>
          <w:szCs w:val="28"/>
        </w:rPr>
        <w:t xml:space="preserve">                       </w:t>
      </w:r>
      <w:r w:rsidR="00325211" w:rsidRPr="00826388">
        <w:rPr>
          <w:color w:val="000000" w:themeColor="text1"/>
          <w:szCs w:val="28"/>
        </w:rPr>
        <w:t xml:space="preserve">        </w:t>
      </w:r>
      <w:r w:rsidR="00E6362E" w:rsidRPr="00826388">
        <w:rPr>
          <w:color w:val="000000" w:themeColor="text1"/>
          <w:szCs w:val="28"/>
        </w:rPr>
        <w:t xml:space="preserve">       </w:t>
      </w:r>
      <w:r w:rsidR="00942DD7" w:rsidRPr="00826388">
        <w:rPr>
          <w:color w:val="000000" w:themeColor="text1"/>
          <w:szCs w:val="28"/>
        </w:rPr>
        <w:t xml:space="preserve">     </w:t>
      </w:r>
      <w:r w:rsidR="00EF2B9B" w:rsidRPr="0082638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В.И. Филяев</w:t>
      </w:r>
    </w:p>
    <w:p w14:paraId="407CBB3F" w14:textId="77777777" w:rsidR="003B36C4" w:rsidRPr="00826388" w:rsidRDefault="003B36C4" w:rsidP="00332C88">
      <w:pPr>
        <w:ind w:right="-172"/>
        <w:rPr>
          <w:color w:val="000000" w:themeColor="text1"/>
          <w:szCs w:val="28"/>
        </w:rPr>
      </w:pPr>
    </w:p>
    <w:p w14:paraId="0C283828" w14:textId="77777777" w:rsidR="00F32027" w:rsidRDefault="00F32027" w:rsidP="009C5486">
      <w:pPr>
        <w:ind w:right="-172" w:firstLine="10773"/>
        <w:rPr>
          <w:szCs w:val="28"/>
        </w:rPr>
      </w:pPr>
    </w:p>
    <w:p w14:paraId="7DFF08F4" w14:textId="77777777" w:rsidR="00F32027" w:rsidRDefault="00F32027" w:rsidP="009C5486">
      <w:pPr>
        <w:ind w:right="-172" w:firstLine="10773"/>
        <w:rPr>
          <w:szCs w:val="28"/>
        </w:rPr>
      </w:pPr>
    </w:p>
    <w:p w14:paraId="3C078236" w14:textId="77777777" w:rsidR="00B57719" w:rsidRDefault="00B57719" w:rsidP="009C5486">
      <w:pPr>
        <w:ind w:right="-172" w:firstLine="10773"/>
        <w:rPr>
          <w:szCs w:val="28"/>
        </w:rPr>
      </w:pPr>
    </w:p>
    <w:p w14:paraId="071B17FB" w14:textId="77777777" w:rsidR="00B57719" w:rsidRDefault="00B57719" w:rsidP="009C5486">
      <w:pPr>
        <w:ind w:right="-172" w:firstLine="10773"/>
        <w:rPr>
          <w:szCs w:val="28"/>
        </w:rPr>
      </w:pPr>
    </w:p>
    <w:p w14:paraId="35739ACD" w14:textId="77777777" w:rsidR="00B57719" w:rsidRDefault="00B57719" w:rsidP="009C5486">
      <w:pPr>
        <w:ind w:right="-172" w:firstLine="10773"/>
        <w:rPr>
          <w:szCs w:val="28"/>
        </w:rPr>
      </w:pPr>
    </w:p>
    <w:p w14:paraId="2F06812B" w14:textId="77777777" w:rsidR="006F33EA" w:rsidRDefault="006F33EA" w:rsidP="009C5486">
      <w:pPr>
        <w:ind w:right="-172" w:firstLine="10773"/>
        <w:rPr>
          <w:szCs w:val="28"/>
        </w:rPr>
      </w:pPr>
    </w:p>
    <w:p w14:paraId="2796082B" w14:textId="77777777" w:rsidR="006F33EA" w:rsidRDefault="006F33EA" w:rsidP="009C5486">
      <w:pPr>
        <w:ind w:right="-172" w:firstLine="10773"/>
        <w:rPr>
          <w:szCs w:val="28"/>
        </w:rPr>
      </w:pPr>
    </w:p>
    <w:p w14:paraId="41C42047" w14:textId="77777777" w:rsidR="00B57719" w:rsidRDefault="00B57719" w:rsidP="009C5486">
      <w:pPr>
        <w:ind w:right="-172" w:firstLine="10773"/>
        <w:rPr>
          <w:szCs w:val="28"/>
        </w:rPr>
      </w:pPr>
    </w:p>
    <w:p w14:paraId="1C1728A6" w14:textId="77777777" w:rsidR="00B57719" w:rsidRDefault="00B57719" w:rsidP="001007DD">
      <w:pPr>
        <w:ind w:right="-172"/>
        <w:rPr>
          <w:szCs w:val="28"/>
        </w:rPr>
      </w:pPr>
    </w:p>
    <w:p w14:paraId="3F7F2E83" w14:textId="77777777" w:rsidR="00CA20FB" w:rsidRPr="00297BF0" w:rsidRDefault="00A243AE" w:rsidP="009C5486">
      <w:pPr>
        <w:ind w:right="-172" w:firstLine="10773"/>
        <w:rPr>
          <w:szCs w:val="28"/>
        </w:rPr>
      </w:pPr>
      <w:r>
        <w:rPr>
          <w:szCs w:val="28"/>
        </w:rPr>
        <w:lastRenderedPageBreak/>
        <w:t>Пр</w:t>
      </w:r>
      <w:r w:rsidR="00CA20FB" w:rsidRPr="00297BF0">
        <w:rPr>
          <w:szCs w:val="28"/>
        </w:rPr>
        <w:t>иложение 3</w:t>
      </w:r>
    </w:p>
    <w:p w14:paraId="0D283900" w14:textId="77777777" w:rsidR="00CA20FB" w:rsidRPr="00297BF0" w:rsidRDefault="00CA20FB" w:rsidP="00CA20FB">
      <w:pPr>
        <w:ind w:left="10773" w:right="-172"/>
        <w:rPr>
          <w:szCs w:val="28"/>
        </w:rPr>
      </w:pPr>
      <w:r w:rsidRPr="00297BF0">
        <w:rPr>
          <w:szCs w:val="28"/>
        </w:rPr>
        <w:t>к муниципальной программе</w:t>
      </w:r>
    </w:p>
    <w:p w14:paraId="5B1F6D92" w14:textId="77777777" w:rsidR="00CA20FB" w:rsidRPr="00297BF0" w:rsidRDefault="00CA20FB" w:rsidP="00CA20FB">
      <w:pPr>
        <w:ind w:left="10773" w:right="-172"/>
        <w:rPr>
          <w:szCs w:val="28"/>
        </w:rPr>
      </w:pPr>
      <w:r w:rsidRPr="00297BF0">
        <w:rPr>
          <w:szCs w:val="28"/>
        </w:rPr>
        <w:t>«Обеспечение жизнедеятельности территории»</w:t>
      </w:r>
    </w:p>
    <w:p w14:paraId="5FBB5932" w14:textId="77777777" w:rsidR="00CA20FB" w:rsidRPr="00297BF0" w:rsidRDefault="00CA20FB" w:rsidP="00CA20FB">
      <w:pPr>
        <w:ind w:left="10773" w:right="-172"/>
        <w:rPr>
          <w:szCs w:val="28"/>
        </w:rPr>
      </w:pPr>
    </w:p>
    <w:p w14:paraId="3159C73B" w14:textId="77777777" w:rsidR="00F901D3" w:rsidRPr="00297BF0" w:rsidRDefault="00F901D3" w:rsidP="00F901D3">
      <w:pPr>
        <w:ind w:left="-851" w:right="-172"/>
        <w:jc w:val="center"/>
        <w:rPr>
          <w:b/>
          <w:szCs w:val="28"/>
        </w:rPr>
      </w:pPr>
      <w:r w:rsidRPr="00297BF0">
        <w:rPr>
          <w:b/>
          <w:szCs w:val="28"/>
        </w:rPr>
        <w:t>Распределение планируемых расходов по подпрограммам и мероприятиям муниципальной программы</w:t>
      </w:r>
    </w:p>
    <w:p w14:paraId="5C3CE3C5" w14:textId="77777777" w:rsidR="00105FF5" w:rsidRPr="006A2A82" w:rsidRDefault="00105FF5" w:rsidP="006A2A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9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2552"/>
        <w:gridCol w:w="630"/>
        <w:gridCol w:w="689"/>
        <w:gridCol w:w="1217"/>
        <w:gridCol w:w="582"/>
        <w:gridCol w:w="1312"/>
        <w:gridCol w:w="1165"/>
        <w:gridCol w:w="1311"/>
        <w:gridCol w:w="1506"/>
      </w:tblGrid>
      <w:tr w:rsidR="001007DD" w:rsidRPr="00761E52" w14:paraId="4BC29AB6" w14:textId="77777777" w:rsidTr="007C1931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AE565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23F0B9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6A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3BEB543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4E098A6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0D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733593B9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697122CE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345129C1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A0B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560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13F6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Итого на период </w:t>
            </w:r>
          </w:p>
          <w:p w14:paraId="52AB4696" w14:textId="77777777" w:rsidR="001007DD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2024-2026</w:t>
            </w:r>
          </w:p>
          <w:p w14:paraId="0FBFCA5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 годы</w:t>
            </w:r>
          </w:p>
        </w:tc>
      </w:tr>
      <w:tr w:rsidR="001007DD" w:rsidRPr="00761E52" w14:paraId="3D10937F" w14:textId="77777777" w:rsidTr="007C1931">
        <w:trPr>
          <w:trHeight w:val="12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624EB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4F4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D93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0D6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ГРБС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22D1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61E52">
              <w:rPr>
                <w:color w:val="000000" w:themeColor="text1"/>
                <w:kern w:val="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73EE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60A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5C9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текущий финансовый год 202</w:t>
            </w:r>
            <w:r w:rsidR="00B11B83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682B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первый год планового периода 202</w:t>
            </w:r>
            <w:r w:rsidR="00B11B83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25E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второй год планового периода 202</w:t>
            </w:r>
            <w:r w:rsidR="00B11B83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7CC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007DD" w:rsidRPr="00761E52" w14:paraId="0A710838" w14:textId="77777777" w:rsidTr="007C1931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748AD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103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C39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7AD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1B53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0D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480C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9C39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0276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34D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235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</w:tr>
      <w:tr w:rsidR="001007DD" w:rsidRPr="00761E52" w14:paraId="4CFB090B" w14:textId="77777777" w:rsidTr="007C1931">
        <w:trPr>
          <w:trHeight w:val="4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FBA0" w14:textId="77777777" w:rsidR="001007DD" w:rsidRPr="00761E52" w:rsidRDefault="001007DD" w:rsidP="00B11B83">
            <w:pPr>
              <w:widowControl/>
              <w:suppressAutoHyphens w:val="0"/>
              <w:ind w:right="-95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5F43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48E2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6BF59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8A7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85FA9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A9B4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2E3AD" w14:textId="77777777" w:rsidR="001007DD" w:rsidRPr="00B11B83" w:rsidRDefault="00B11B83" w:rsidP="00B11B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1B83">
              <w:rPr>
                <w:b/>
                <w:color w:val="000000" w:themeColor="text1"/>
                <w:sz w:val="20"/>
                <w:szCs w:val="20"/>
              </w:rPr>
              <w:t>16 439,66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66C0" w14:textId="77777777" w:rsidR="001007DD" w:rsidRPr="00B11B83" w:rsidRDefault="00B11B83" w:rsidP="00B11B83">
            <w:pPr>
              <w:ind w:right="-108"/>
              <w:rPr>
                <w:b/>
                <w:color w:val="000000" w:themeColor="text1"/>
                <w:sz w:val="20"/>
                <w:szCs w:val="20"/>
              </w:rPr>
            </w:pPr>
            <w:r w:rsidRPr="00B11B83">
              <w:rPr>
                <w:b/>
                <w:color w:val="000000" w:themeColor="text1"/>
                <w:sz w:val="20"/>
                <w:szCs w:val="20"/>
              </w:rPr>
              <w:t>12 690,96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93D1" w14:textId="77777777" w:rsidR="001007DD" w:rsidRPr="00B11B83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1B83">
              <w:rPr>
                <w:b/>
                <w:color w:val="000000" w:themeColor="text1"/>
                <w:sz w:val="20"/>
                <w:szCs w:val="20"/>
              </w:rPr>
              <w:t>11882,88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7803" w14:textId="77777777" w:rsidR="001007DD" w:rsidRPr="00B11B83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1B83">
              <w:rPr>
                <w:b/>
                <w:color w:val="000000" w:themeColor="text1"/>
                <w:sz w:val="20"/>
                <w:szCs w:val="20"/>
              </w:rPr>
              <w:t>41 013,50</w:t>
            </w:r>
          </w:p>
        </w:tc>
      </w:tr>
      <w:tr w:rsidR="001007DD" w:rsidRPr="00761E52" w14:paraId="68912DE3" w14:textId="77777777" w:rsidTr="007C1931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D1D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40EA" w14:textId="77777777" w:rsidR="001007DD" w:rsidRPr="00761E52" w:rsidRDefault="001007DD" w:rsidP="00B11B83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0FDF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6C71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7D9D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2D0D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BC0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3E595" w14:textId="77777777" w:rsidR="001007DD" w:rsidRPr="00B11B83" w:rsidRDefault="001007DD" w:rsidP="00B11B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4FFB" w14:textId="77777777" w:rsidR="001007DD" w:rsidRPr="00B11B83" w:rsidRDefault="001007DD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83BA2" w14:textId="77777777" w:rsidR="001007DD" w:rsidRPr="00B11B83" w:rsidRDefault="001007DD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7B75" w14:textId="77777777" w:rsidR="001007DD" w:rsidRPr="00B11B83" w:rsidRDefault="001007DD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11B83" w:rsidRPr="00761E52" w14:paraId="685318DF" w14:textId="77777777" w:rsidTr="007C1931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A5D5F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BB4F" w14:textId="77777777" w:rsidR="00B11B83" w:rsidRPr="00761E52" w:rsidRDefault="00B11B83" w:rsidP="00B11B83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AAF94" w14:textId="77777777" w:rsidR="00B11B83" w:rsidRPr="00761E52" w:rsidRDefault="00B11B83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E6721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36D5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34B1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51D54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EDBF" w14:textId="77777777" w:rsidR="00B11B83" w:rsidRPr="00B11B83" w:rsidRDefault="00B11B83" w:rsidP="00B11B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1B83">
              <w:rPr>
                <w:b/>
                <w:color w:val="000000" w:themeColor="text1"/>
                <w:sz w:val="20"/>
                <w:szCs w:val="20"/>
              </w:rPr>
              <w:t>16 439,66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75DC7" w14:textId="77777777" w:rsidR="00B11B83" w:rsidRPr="00B11B83" w:rsidRDefault="00B11B83" w:rsidP="00B11B83">
            <w:pPr>
              <w:ind w:right="-108"/>
              <w:rPr>
                <w:b/>
                <w:color w:val="000000" w:themeColor="text1"/>
                <w:sz w:val="20"/>
                <w:szCs w:val="20"/>
              </w:rPr>
            </w:pPr>
            <w:r w:rsidRPr="00B11B83">
              <w:rPr>
                <w:b/>
                <w:color w:val="000000" w:themeColor="text1"/>
                <w:sz w:val="20"/>
                <w:szCs w:val="20"/>
              </w:rPr>
              <w:t>12 690,96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56744" w14:textId="77777777" w:rsidR="00B11B83" w:rsidRPr="00B11B83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1B83">
              <w:rPr>
                <w:b/>
                <w:color w:val="000000" w:themeColor="text1"/>
                <w:sz w:val="20"/>
                <w:szCs w:val="20"/>
              </w:rPr>
              <w:t>11882,88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A2F3" w14:textId="77777777" w:rsidR="00B11B83" w:rsidRPr="00B11B83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1B83">
              <w:rPr>
                <w:b/>
                <w:color w:val="000000" w:themeColor="text1"/>
                <w:sz w:val="20"/>
                <w:szCs w:val="20"/>
              </w:rPr>
              <w:t>41 013,50</w:t>
            </w:r>
          </w:p>
        </w:tc>
      </w:tr>
      <w:tr w:rsidR="001007DD" w:rsidRPr="00761E52" w14:paraId="1457DE1A" w14:textId="77777777" w:rsidTr="007C1931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DFF9F" w14:textId="77777777" w:rsidR="001007DD" w:rsidRPr="00761E52" w:rsidRDefault="001007DD" w:rsidP="00B11B83">
            <w:pPr>
              <w:widowControl/>
              <w:suppressAutoHyphens w:val="0"/>
              <w:ind w:left="-101" w:right="-95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46416" w14:textId="77777777" w:rsidR="001007DD" w:rsidRPr="00761E52" w:rsidRDefault="001007DD" w:rsidP="00B11B83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053FF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  Всего расходные обязательства по подпрограмме</w:t>
            </w:r>
          </w:p>
          <w:p w14:paraId="1013135D" w14:textId="77777777" w:rsidR="001007DD" w:rsidRPr="00761E52" w:rsidRDefault="001007DD" w:rsidP="00B11B83">
            <w:pPr>
              <w:widowControl/>
              <w:suppressAutoHyphens w:val="0"/>
              <w:ind w:left="-181" w:right="-74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A935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2CE5D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9F3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12F72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F00C" w14:textId="77777777" w:rsidR="001007DD" w:rsidRPr="007C1931" w:rsidRDefault="00B11B83" w:rsidP="00B11B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13 916,25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6C8B7" w14:textId="77777777" w:rsidR="001007DD" w:rsidRPr="007C1931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11 835,99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ECB7B" w14:textId="77777777" w:rsidR="001007DD" w:rsidRPr="007C1931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11 027,91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ED98" w14:textId="77777777" w:rsidR="001007DD" w:rsidRPr="007C1931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36 780,15</w:t>
            </w:r>
          </w:p>
        </w:tc>
      </w:tr>
      <w:tr w:rsidR="001007DD" w:rsidRPr="00761E52" w14:paraId="1E129EA8" w14:textId="77777777" w:rsidTr="007C193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044EB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AB0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476D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E66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BEEE3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6E01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F9CD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BF45C" w14:textId="77777777" w:rsidR="001007DD" w:rsidRPr="007C1931" w:rsidRDefault="001007DD" w:rsidP="00B11B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1A74" w14:textId="77777777" w:rsidR="001007DD" w:rsidRPr="007C1931" w:rsidRDefault="001007DD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5B459" w14:textId="77777777" w:rsidR="001007DD" w:rsidRPr="007C1931" w:rsidRDefault="001007DD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9CDD" w14:textId="77777777" w:rsidR="001007DD" w:rsidRPr="007C1931" w:rsidRDefault="001007DD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11B83" w:rsidRPr="00761E52" w14:paraId="4680851E" w14:textId="77777777" w:rsidTr="007C1931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D5ABD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D7FB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916C" w14:textId="77777777" w:rsidR="00B11B83" w:rsidRPr="00761E52" w:rsidRDefault="00B11B83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C2E2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C5275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44418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534A5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17563" w14:textId="77777777" w:rsidR="00B11B83" w:rsidRPr="007C1931" w:rsidRDefault="00B11B83" w:rsidP="00B11B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13 916,25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10977" w14:textId="77777777" w:rsidR="00B11B83" w:rsidRPr="007C1931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11 835,99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0467" w14:textId="77777777" w:rsidR="00B11B83" w:rsidRPr="007C1931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11 027,91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CC17" w14:textId="77777777" w:rsidR="00B11B83" w:rsidRPr="007C1931" w:rsidRDefault="00B11B83" w:rsidP="00B11B8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36 780,15</w:t>
            </w:r>
          </w:p>
        </w:tc>
      </w:tr>
      <w:tr w:rsidR="001007DD" w:rsidRPr="00761E52" w14:paraId="444499E4" w14:textId="77777777" w:rsidTr="007C193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FA5FE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CFCC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Текущее содержание мест захоронения</w:t>
            </w:r>
          </w:p>
          <w:p w14:paraId="28A3ACBD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268A3B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1BC6C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3D8C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3F430" w14:textId="77777777" w:rsidR="001007DD" w:rsidRPr="00761E52" w:rsidRDefault="001007DD" w:rsidP="00B11B83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0510081080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B7E1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25D4E" w14:textId="77777777" w:rsidR="001007DD" w:rsidRPr="00B11B83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11B83">
              <w:rPr>
                <w:color w:val="000000" w:themeColor="text1"/>
                <w:kern w:val="0"/>
                <w:sz w:val="20"/>
                <w:szCs w:val="20"/>
              </w:rPr>
              <w:t>7 546,40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3E80" w14:textId="77777777" w:rsidR="001007DD" w:rsidRPr="00B11B83" w:rsidRDefault="00007140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7 080,99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5AB8" w14:textId="77777777" w:rsidR="001007DD" w:rsidRPr="00B11B83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11B83">
              <w:rPr>
                <w:color w:val="000000" w:themeColor="text1"/>
                <w:kern w:val="0"/>
                <w:sz w:val="20"/>
                <w:szCs w:val="20"/>
              </w:rPr>
              <w:t>7 080,99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8EA63" w14:textId="77777777" w:rsidR="001007DD" w:rsidRPr="00B11B83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11B83">
              <w:rPr>
                <w:color w:val="000000" w:themeColor="text1"/>
                <w:kern w:val="0"/>
                <w:sz w:val="20"/>
                <w:szCs w:val="20"/>
              </w:rPr>
              <w:t>21 708,38</w:t>
            </w:r>
          </w:p>
        </w:tc>
      </w:tr>
      <w:tr w:rsidR="001007DD" w:rsidRPr="00761E52" w14:paraId="0F183840" w14:textId="77777777" w:rsidTr="007C1931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AAC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7D44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  <w:p w14:paraId="1EB685E7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AD7B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B3B3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BD6FE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0406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3AD95" w14:textId="77777777" w:rsidR="001007DD" w:rsidRPr="00761E52" w:rsidRDefault="001007DD" w:rsidP="00B11B83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08C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26A9" w14:textId="77777777" w:rsidR="001007DD" w:rsidRPr="00B11B83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11B83">
              <w:rPr>
                <w:color w:val="000000" w:themeColor="text1"/>
                <w:kern w:val="0"/>
                <w:sz w:val="20"/>
                <w:szCs w:val="20"/>
              </w:rPr>
              <w:t>2 030,00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00AF9" w14:textId="77777777" w:rsidR="001007DD" w:rsidRPr="00B11B83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11B83">
              <w:rPr>
                <w:color w:val="000000" w:themeColor="text1"/>
                <w:kern w:val="0"/>
                <w:sz w:val="20"/>
                <w:szCs w:val="20"/>
              </w:rPr>
              <w:t>1 178,61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1A364" w14:textId="77777777" w:rsidR="001007DD" w:rsidRPr="00B11B83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11B83">
              <w:rPr>
                <w:color w:val="000000" w:themeColor="text1"/>
                <w:kern w:val="0"/>
                <w:sz w:val="20"/>
                <w:szCs w:val="20"/>
              </w:rPr>
              <w:t>1 178,61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D7E4" w14:textId="77777777" w:rsidR="001007DD" w:rsidRPr="00B11B83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11B83">
              <w:rPr>
                <w:color w:val="000000" w:themeColor="text1"/>
                <w:kern w:val="0"/>
                <w:sz w:val="20"/>
                <w:szCs w:val="20"/>
              </w:rPr>
              <w:t>4 387,22</w:t>
            </w:r>
          </w:p>
        </w:tc>
      </w:tr>
      <w:tr w:rsidR="001007DD" w:rsidRPr="00761E52" w14:paraId="5A8AB010" w14:textId="77777777" w:rsidTr="007C1931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295D7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B217D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07DB8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7153D65B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4B15" w14:textId="77777777" w:rsidR="001007DD" w:rsidRPr="00761E52" w:rsidRDefault="001007DD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3F5D" w14:textId="77777777" w:rsidR="001007DD" w:rsidRPr="00761E52" w:rsidRDefault="001007DD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0909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FD1B6" w14:textId="77777777" w:rsidR="001007DD" w:rsidRPr="00761E52" w:rsidRDefault="001007DD" w:rsidP="00B11B83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61E52">
              <w:rPr>
                <w:color w:val="000000" w:themeColor="text1"/>
                <w:kern w:val="0"/>
                <w:sz w:val="20"/>
                <w:szCs w:val="20"/>
              </w:rPr>
              <w:t>051008</w:t>
            </w:r>
            <w:r w:rsidRPr="00761E52">
              <w:rPr>
                <w:color w:val="000000" w:themeColor="text1"/>
                <w:kern w:val="0"/>
                <w:sz w:val="20"/>
                <w:szCs w:val="20"/>
                <w:lang w:val="en-US"/>
              </w:rPr>
              <w:t>5550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D27E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632" w14:textId="77777777" w:rsidR="001007DD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62C0" w14:textId="77777777" w:rsidR="001007DD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24ED" w14:textId="77777777" w:rsidR="001007DD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8330" w14:textId="77777777" w:rsidR="001007DD" w:rsidRPr="00761E52" w:rsidRDefault="00B11B83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381,03</w:t>
            </w:r>
          </w:p>
        </w:tc>
      </w:tr>
      <w:tr w:rsidR="001007DD" w:rsidRPr="00761E52" w14:paraId="036BABB6" w14:textId="77777777" w:rsidTr="007C193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37AC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lastRenderedPageBreak/>
              <w:t>1.</w:t>
            </w:r>
            <w:r w:rsidRPr="00761E52">
              <w:rPr>
                <w:color w:val="000000" w:themeColor="text1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7D80" w14:textId="77777777" w:rsidR="001007DD" w:rsidRPr="00761E52" w:rsidRDefault="001007DD" w:rsidP="00B11B83">
            <w:pPr>
              <w:ind w:right="-148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  <w:p w14:paraId="5D08844B" w14:textId="77777777" w:rsidR="001007DD" w:rsidRPr="00761E52" w:rsidRDefault="001007DD" w:rsidP="00B11B83">
            <w:pPr>
              <w:ind w:right="-148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278F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26B85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3AD9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0603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B016" w14:textId="77777777" w:rsidR="001007DD" w:rsidRPr="00761E52" w:rsidRDefault="001007DD" w:rsidP="00B11B83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0510075180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AE5E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BC50" w14:textId="77777777" w:rsidR="001007DD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2 189,40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24644" w14:textId="77777777" w:rsidR="001007DD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2 141,30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E8CA0" w14:textId="77777777" w:rsidR="001007DD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2 141,30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9B82" w14:textId="77777777" w:rsidR="001007DD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6 472,00</w:t>
            </w:r>
          </w:p>
        </w:tc>
      </w:tr>
      <w:tr w:rsidR="00B11B83" w:rsidRPr="00761E52" w14:paraId="45828685" w14:textId="77777777" w:rsidTr="007C1931">
        <w:trPr>
          <w:trHeight w:val="28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24A8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1C12" w14:textId="77777777" w:rsidR="00B11B83" w:rsidRPr="00761E52" w:rsidRDefault="00B11B83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AC9D" w14:textId="77777777" w:rsidR="00B11B83" w:rsidRPr="00761E52" w:rsidRDefault="00B11B83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DE738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BFD33" w14:textId="77777777" w:rsidR="00B11B83" w:rsidRPr="00761E52" w:rsidRDefault="00B11B8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6DA9" w14:textId="77777777" w:rsidR="00B11B83" w:rsidRPr="00761E52" w:rsidRDefault="00B11B83" w:rsidP="00B11B83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05100</w:t>
            </w:r>
            <w:r w:rsidRPr="00761E52">
              <w:rPr>
                <w:color w:val="000000" w:themeColor="text1"/>
                <w:kern w:val="0"/>
                <w:sz w:val="20"/>
                <w:szCs w:val="20"/>
                <w:lang w:val="en-US"/>
              </w:rPr>
              <w:t>L</w:t>
            </w:r>
            <w:r w:rsidRPr="00761E52">
              <w:rPr>
                <w:color w:val="000000" w:themeColor="text1"/>
                <w:kern w:val="0"/>
                <w:sz w:val="20"/>
                <w:szCs w:val="20"/>
              </w:rPr>
              <w:t>299</w:t>
            </w:r>
            <w:r w:rsidRPr="00761E52">
              <w:rPr>
                <w:color w:val="000000" w:themeColor="text1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D36D" w14:textId="77777777" w:rsidR="00B11B83" w:rsidRPr="00761E52" w:rsidRDefault="00B11B83" w:rsidP="00B11B83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FA6B5" w14:textId="77777777" w:rsidR="00B11B83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13,33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B4ABE" w14:textId="77777777" w:rsidR="00B11B83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F3577" w14:textId="77777777" w:rsidR="00B11B83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D2ED" w14:textId="77777777" w:rsidR="00B11B83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13,33</w:t>
            </w:r>
          </w:p>
        </w:tc>
      </w:tr>
      <w:tr w:rsidR="001007DD" w:rsidRPr="00761E52" w14:paraId="1FD11035" w14:textId="77777777" w:rsidTr="007C1931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6D8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1D13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30CA48DB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Снос домов, признанных аварийными в г. Минусинске и иных объектов муниципальной собственности </w:t>
            </w:r>
          </w:p>
          <w:p w14:paraId="5B59C310" w14:textId="77777777" w:rsidR="001007DD" w:rsidRPr="00761E52" w:rsidRDefault="001007DD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1DEC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2F91A9CC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C065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08887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298D5" w14:textId="77777777" w:rsidR="001007DD" w:rsidRPr="00761E52" w:rsidRDefault="001007DD" w:rsidP="00B11B83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0510083590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E0289" w14:textId="77777777" w:rsidR="001007DD" w:rsidRPr="00761E52" w:rsidRDefault="001007DD" w:rsidP="00B11B83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435D6" w14:textId="77777777" w:rsidR="001007DD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1415" w14:textId="77777777" w:rsidR="001007DD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92C17" w14:textId="77777777" w:rsidR="001007DD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4C9E" w14:textId="77777777" w:rsidR="001007DD" w:rsidRPr="00761E52" w:rsidRDefault="007C1931" w:rsidP="00B11B8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7C1931" w:rsidRPr="00761E52" w14:paraId="170614BA" w14:textId="77777777" w:rsidTr="007C1931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8DAF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308A" w14:textId="77777777" w:rsidR="007C1931" w:rsidRPr="00761E52" w:rsidRDefault="007C1931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7A5A0049" w14:textId="77777777" w:rsidR="007C1931" w:rsidRPr="00761E52" w:rsidRDefault="007C1931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EEC5" w14:textId="77777777" w:rsidR="007C1931" w:rsidRPr="00761E52" w:rsidRDefault="007C1931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9FE52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41D6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0BBD5" w14:textId="77777777" w:rsidR="007C1931" w:rsidRPr="00761E52" w:rsidRDefault="007C1931" w:rsidP="00B11B83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0510083120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2CC58" w14:textId="77777777" w:rsidR="007C1931" w:rsidRPr="00761E52" w:rsidRDefault="007C1931" w:rsidP="00B11B83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6305F" w14:textId="77777777" w:rsidR="007C1931" w:rsidRPr="007C1931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95A4" w14:textId="77777777" w:rsidR="007C1931" w:rsidRPr="00761E52" w:rsidRDefault="0025503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B61FD" w14:textId="77777777" w:rsidR="007C1931" w:rsidRPr="00761E52" w:rsidRDefault="0025503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</w:t>
            </w:r>
            <w:r w:rsidR="007C193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ADD3C" w14:textId="77777777" w:rsidR="007C1931" w:rsidRPr="00761E52" w:rsidRDefault="00255033" w:rsidP="00436F7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</w:t>
            </w:r>
            <w:r w:rsidR="007C1931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7C1931" w:rsidRPr="00761E52" w14:paraId="08207224" w14:textId="77777777" w:rsidTr="007C1931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D373" w14:textId="77777777" w:rsidR="007C1931" w:rsidRPr="00761E52" w:rsidRDefault="007C1931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BF3C" w14:textId="77777777" w:rsidR="007C1931" w:rsidRPr="00761E52" w:rsidRDefault="007C1931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 xml:space="preserve">Мероприятия в области обеспечения капитального ремонта, реконструкции и строительства гидротехнических сооружений </w:t>
            </w:r>
          </w:p>
          <w:p w14:paraId="10BE668C" w14:textId="77777777" w:rsidR="007C1931" w:rsidRPr="00761E52" w:rsidRDefault="007C1931" w:rsidP="00B11B83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70C52D" w14:textId="77777777" w:rsidR="007C1931" w:rsidRPr="00761E52" w:rsidRDefault="007C1931" w:rsidP="00B11B83">
            <w:pPr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931A7" w14:textId="77777777" w:rsidR="007C1931" w:rsidRPr="00761E52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2B97F" w14:textId="77777777" w:rsidR="007C1931" w:rsidRPr="00761E52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0406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1134" w14:textId="77777777" w:rsidR="007C1931" w:rsidRPr="00761E52" w:rsidRDefault="007C1931" w:rsidP="00436F77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05100S4970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7F074" w14:textId="77777777" w:rsidR="007C1931" w:rsidRPr="00761E52" w:rsidRDefault="007C1931" w:rsidP="00436F77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04FA8" w14:textId="77777777" w:rsidR="007C1931" w:rsidRPr="00761E52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1 010,10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CBEBE" w14:textId="77777777" w:rsidR="007C1931" w:rsidRPr="00761E52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808,08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E4948" w14:textId="77777777" w:rsidR="007C1931" w:rsidRPr="00761E52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02DB" w14:textId="77777777" w:rsidR="007C1931" w:rsidRPr="00761E52" w:rsidRDefault="007C1931" w:rsidP="00436F77">
            <w:pPr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1 818,18</w:t>
            </w:r>
          </w:p>
        </w:tc>
      </w:tr>
      <w:tr w:rsidR="001007DD" w:rsidRPr="00761E52" w14:paraId="0B018163" w14:textId="77777777" w:rsidTr="007C1931">
        <w:trPr>
          <w:trHeight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75BD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C960" w14:textId="77777777" w:rsidR="001007DD" w:rsidRPr="00761E52" w:rsidRDefault="001007DD" w:rsidP="00B11B83">
            <w:pPr>
              <w:rPr>
                <w:b/>
                <w:color w:val="000000" w:themeColor="text1"/>
                <w:sz w:val="20"/>
                <w:szCs w:val="20"/>
              </w:rPr>
            </w:pPr>
            <w:r w:rsidRPr="00761E52">
              <w:rPr>
                <w:b/>
                <w:color w:val="000000" w:themeColor="text1"/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910" w14:textId="77777777" w:rsidR="001007DD" w:rsidRPr="00761E52" w:rsidRDefault="001007DD" w:rsidP="00B11B83">
            <w:pPr>
              <w:widowControl/>
              <w:suppressAutoHyphens w:val="0"/>
              <w:ind w:right="-45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225B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D4189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7E1C2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CA23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36188" w14:textId="77777777" w:rsidR="001007DD" w:rsidRPr="007C1931" w:rsidRDefault="007C1931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15674" w14:textId="77777777" w:rsidR="001007DD" w:rsidRPr="007C1931" w:rsidRDefault="001007DD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74E2" w14:textId="77777777" w:rsidR="001007DD" w:rsidRPr="007C1931" w:rsidRDefault="007C1931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6ECA5" w14:textId="77777777" w:rsidR="001007DD" w:rsidRPr="007C1931" w:rsidRDefault="007C1931" w:rsidP="00B11B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50,00</w:t>
            </w:r>
          </w:p>
        </w:tc>
      </w:tr>
      <w:tr w:rsidR="001007DD" w:rsidRPr="00761E52" w14:paraId="4C842C78" w14:textId="77777777" w:rsidTr="007C1931">
        <w:trPr>
          <w:trHeight w:val="2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67C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C66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AA1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9277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8C9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D7BE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85C1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9C4B" w14:textId="77777777" w:rsidR="001007DD" w:rsidRPr="007C1931" w:rsidRDefault="001007DD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B1D9" w14:textId="77777777" w:rsidR="001007DD" w:rsidRPr="007C1931" w:rsidRDefault="001007DD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BD268" w14:textId="77777777" w:rsidR="001007DD" w:rsidRPr="007C1931" w:rsidRDefault="001007DD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3D44C" w14:textId="77777777" w:rsidR="001007DD" w:rsidRPr="007C1931" w:rsidRDefault="001007DD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C1931" w:rsidRPr="00761E52" w14:paraId="4213B4EF" w14:textId="77777777" w:rsidTr="007C1931">
        <w:trPr>
          <w:trHeight w:val="44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CEAA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05C9" w14:textId="77777777" w:rsidR="007C1931" w:rsidRPr="00761E52" w:rsidRDefault="007C1931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A212" w14:textId="77777777" w:rsidR="007C1931" w:rsidRPr="00761E52" w:rsidRDefault="007C1931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7344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DD2AA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7B13B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6E65E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09E5C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7ECC9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3D227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1B07" w14:textId="77777777" w:rsidR="007C1931" w:rsidRPr="007C1931" w:rsidRDefault="007C1931" w:rsidP="00436F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sz w:val="20"/>
                <w:szCs w:val="20"/>
              </w:rPr>
              <w:t>50,00</w:t>
            </w:r>
          </w:p>
        </w:tc>
      </w:tr>
      <w:tr w:rsidR="007C1931" w:rsidRPr="00761E52" w14:paraId="6698B49A" w14:textId="77777777" w:rsidTr="007C1931">
        <w:trPr>
          <w:trHeight w:val="7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030E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D579" w14:textId="77777777" w:rsidR="007C1931" w:rsidRPr="00761E52" w:rsidRDefault="007C1931" w:rsidP="00B11B83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754D" w14:textId="77777777" w:rsidR="007C1931" w:rsidRPr="00761E52" w:rsidRDefault="007C1931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0C5A4" w14:textId="77777777" w:rsidR="007C1931" w:rsidRPr="00761E52" w:rsidRDefault="007C193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0708" w14:textId="77777777" w:rsidR="007C1931" w:rsidRPr="00761E52" w:rsidRDefault="007C193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9B1AB" w14:textId="77777777" w:rsidR="007C1931" w:rsidRPr="00761E52" w:rsidRDefault="007C1931" w:rsidP="00B11B83">
            <w:pPr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05200</w:t>
            </w:r>
            <w:r w:rsidRPr="00761E52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761E52">
              <w:rPr>
                <w:color w:val="000000" w:themeColor="text1"/>
                <w:sz w:val="20"/>
                <w:szCs w:val="20"/>
              </w:rPr>
              <w:t>4660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1DF64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3B2F5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color w:val="000000" w:themeColor="text1"/>
                <w:kern w:val="0"/>
                <w:sz w:val="20"/>
                <w:szCs w:val="20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1A40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CF164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6676" w14:textId="77777777" w:rsidR="007C1931" w:rsidRPr="007C1931" w:rsidRDefault="007C1931" w:rsidP="00436F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1931">
              <w:rPr>
                <w:color w:val="000000" w:themeColor="text1"/>
                <w:sz w:val="20"/>
                <w:szCs w:val="20"/>
              </w:rPr>
              <w:t>50,00</w:t>
            </w:r>
          </w:p>
        </w:tc>
      </w:tr>
      <w:tr w:rsidR="001007DD" w:rsidRPr="00761E52" w14:paraId="20C77ACF" w14:textId="77777777" w:rsidTr="007C1931">
        <w:trPr>
          <w:trHeight w:val="5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5BD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8C5C" w14:textId="77777777" w:rsidR="001007DD" w:rsidRPr="00761E52" w:rsidRDefault="001007DD" w:rsidP="00B11B83">
            <w:pPr>
              <w:rPr>
                <w:b/>
                <w:color w:val="000000" w:themeColor="text1"/>
                <w:sz w:val="20"/>
                <w:szCs w:val="20"/>
              </w:rPr>
            </w:pPr>
            <w:r w:rsidRPr="00761E52">
              <w:rPr>
                <w:b/>
                <w:color w:val="000000" w:themeColor="text1"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5960A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D7B2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4AE3E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D4D8E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E993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6D96" w14:textId="77777777" w:rsidR="001007DD" w:rsidRPr="007C1931" w:rsidRDefault="007C1931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614BF" w14:textId="77777777" w:rsidR="001007DD" w:rsidRPr="007C1931" w:rsidRDefault="007C1931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6A39A" w14:textId="77777777" w:rsidR="001007DD" w:rsidRPr="007C1931" w:rsidRDefault="007C1931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17F9" w14:textId="77777777" w:rsidR="001007DD" w:rsidRPr="007C1931" w:rsidRDefault="007C1931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</w:tr>
      <w:tr w:rsidR="001007DD" w:rsidRPr="00761E52" w14:paraId="7D76B9A6" w14:textId="77777777" w:rsidTr="007C1931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186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68DB" w14:textId="77777777" w:rsidR="001007DD" w:rsidRPr="00761E52" w:rsidRDefault="001007DD" w:rsidP="00B11B83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9B2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3EE15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1A114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4312" w14:textId="77777777" w:rsidR="001007DD" w:rsidRPr="00761E52" w:rsidRDefault="001007DD" w:rsidP="00B11B83">
            <w:pPr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FC55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706D9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6EA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C805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1DC5" w14:textId="77777777" w:rsidR="001007DD" w:rsidRPr="00761E52" w:rsidRDefault="001007DD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1931" w:rsidRPr="00761E52" w14:paraId="442F5FBB" w14:textId="77777777" w:rsidTr="007C1931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0027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2E8" w14:textId="77777777" w:rsidR="007C1931" w:rsidRPr="00761E52" w:rsidRDefault="007C1931" w:rsidP="00B11B83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B46D9" w14:textId="77777777" w:rsidR="007C1931" w:rsidRPr="00761E52" w:rsidRDefault="007C1931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9C122" w14:textId="77777777" w:rsidR="007C1931" w:rsidRPr="00761E52" w:rsidRDefault="007C193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30813" w14:textId="77777777" w:rsidR="007C1931" w:rsidRPr="00761E52" w:rsidRDefault="007C1931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988C2" w14:textId="77777777" w:rsidR="007C1931" w:rsidRPr="00761E52" w:rsidRDefault="007C1931" w:rsidP="00B11B83">
            <w:pPr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05BBC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C0C4C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080A6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2D42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9055B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b/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</w:tr>
      <w:tr w:rsidR="007C1931" w:rsidRPr="00761E52" w14:paraId="4CB9FEF0" w14:textId="77777777" w:rsidTr="007C1931">
        <w:trPr>
          <w:trHeight w:val="41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6385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D64E" w14:textId="77777777" w:rsidR="007C1931" w:rsidRPr="00761E52" w:rsidRDefault="007C1931" w:rsidP="00B11B83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6B3E" w14:textId="77777777" w:rsidR="007C1931" w:rsidRPr="00761E52" w:rsidRDefault="007C1931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FDEFB92" w14:textId="77777777" w:rsidR="007C1931" w:rsidRPr="00761E52" w:rsidRDefault="007C1931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865E5E8" w14:textId="77777777" w:rsidR="007C1931" w:rsidRPr="00761E52" w:rsidRDefault="007C1931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831D544" w14:textId="77777777" w:rsidR="007C1931" w:rsidRPr="00761E52" w:rsidRDefault="007C1931" w:rsidP="00B11B83">
            <w:pPr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05300S4620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ACF5F55" w14:textId="77777777" w:rsidR="007C1931" w:rsidRPr="00761E52" w:rsidRDefault="007C1931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8FA40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52FD5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DC43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E707" w14:textId="77777777" w:rsidR="007C1931" w:rsidRPr="007C1931" w:rsidRDefault="007C1931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C1931">
              <w:rPr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</w:tr>
      <w:tr w:rsidR="001007DD" w:rsidRPr="00761E52" w14:paraId="0215152B" w14:textId="77777777" w:rsidTr="007C1931">
        <w:trPr>
          <w:trHeight w:val="4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61FB9" w14:textId="77777777" w:rsidR="001007DD" w:rsidRPr="00761E52" w:rsidRDefault="001007DD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AA36" w14:textId="77777777" w:rsidR="001007DD" w:rsidRPr="00761E52" w:rsidRDefault="001007DD" w:rsidP="00B11B83">
            <w:pPr>
              <w:rPr>
                <w:b/>
                <w:color w:val="000000" w:themeColor="text1"/>
                <w:sz w:val="20"/>
                <w:szCs w:val="20"/>
              </w:rPr>
            </w:pPr>
            <w:r w:rsidRPr="00761E52">
              <w:rPr>
                <w:b/>
                <w:color w:val="000000" w:themeColor="text1"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C7AF" w14:textId="77777777" w:rsidR="001007DD" w:rsidRPr="00761E52" w:rsidRDefault="001007DD" w:rsidP="00B11B83">
            <w:pPr>
              <w:widowControl/>
              <w:suppressAutoHyphens w:val="0"/>
              <w:ind w:left="-39" w:right="-7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27E42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2833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0BBA2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09D9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5950F" w14:textId="77777777" w:rsidR="001007DD" w:rsidRPr="00A75BBE" w:rsidRDefault="00A75BBE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A75BBE">
              <w:rPr>
                <w:b/>
                <w:color w:val="000000" w:themeColor="text1"/>
                <w:kern w:val="0"/>
                <w:sz w:val="20"/>
                <w:szCs w:val="20"/>
              </w:rPr>
              <w:t>1 914,80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4861" w14:textId="77777777" w:rsidR="001007DD" w:rsidRPr="00A75BBE" w:rsidRDefault="00A75BBE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A75BBE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9623E" w14:textId="77777777" w:rsidR="001007DD" w:rsidRPr="00A75BBE" w:rsidRDefault="00A75BBE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A75BBE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AB66C" w14:textId="77777777" w:rsidR="001007DD" w:rsidRPr="00A75BBE" w:rsidRDefault="00A75BBE" w:rsidP="00B11B83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A75BBE">
              <w:rPr>
                <w:b/>
                <w:color w:val="000000" w:themeColor="text1"/>
                <w:kern w:val="0"/>
                <w:sz w:val="20"/>
                <w:szCs w:val="20"/>
              </w:rPr>
              <w:t>3 624,74</w:t>
            </w:r>
          </w:p>
        </w:tc>
      </w:tr>
      <w:tr w:rsidR="001007DD" w:rsidRPr="00761E52" w14:paraId="3B47BF4E" w14:textId="77777777" w:rsidTr="007C1931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9D47B" w14:textId="77777777" w:rsidR="001007DD" w:rsidRPr="00761E52" w:rsidRDefault="001007DD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65ED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80D96" w14:textId="77777777" w:rsidR="001007DD" w:rsidRPr="00761E52" w:rsidRDefault="001007DD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213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0547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362A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BEBF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54E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9FAE8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4E7A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810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5BBE" w:rsidRPr="00761E52" w14:paraId="2EF3749E" w14:textId="77777777" w:rsidTr="007C1931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F92A" w14:textId="77777777" w:rsidR="00A75BBE" w:rsidRPr="00761E52" w:rsidRDefault="00A75BBE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454" w14:textId="77777777" w:rsidR="00A75BBE" w:rsidRPr="00761E52" w:rsidRDefault="00A75BBE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2CB6" w14:textId="77777777" w:rsidR="00A75BBE" w:rsidRPr="00761E52" w:rsidRDefault="00A75BBE" w:rsidP="00B11B83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025EC" w14:textId="77777777" w:rsidR="00A75BBE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BA67A" w14:textId="77777777" w:rsidR="00A75BBE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E64B2" w14:textId="77777777" w:rsidR="00A75BBE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9DA5A" w14:textId="77777777" w:rsidR="00A75BBE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A98CC" w14:textId="77777777" w:rsidR="00A75BBE" w:rsidRPr="00A75BBE" w:rsidRDefault="00A75BBE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A75BBE">
              <w:rPr>
                <w:b/>
                <w:color w:val="000000" w:themeColor="text1"/>
                <w:kern w:val="0"/>
                <w:sz w:val="20"/>
                <w:szCs w:val="20"/>
              </w:rPr>
              <w:t>1 914,80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48560" w14:textId="77777777" w:rsidR="00A75BBE" w:rsidRPr="00A75BBE" w:rsidRDefault="00A75BBE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A75BBE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DA7B7" w14:textId="77777777" w:rsidR="00A75BBE" w:rsidRPr="00A75BBE" w:rsidRDefault="00A75BBE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A75BBE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EA47" w14:textId="77777777" w:rsidR="00A75BBE" w:rsidRPr="00A75BBE" w:rsidRDefault="00A75BBE" w:rsidP="00436F7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A75BBE">
              <w:rPr>
                <w:b/>
                <w:color w:val="000000" w:themeColor="text1"/>
                <w:kern w:val="0"/>
                <w:sz w:val="20"/>
                <w:szCs w:val="20"/>
              </w:rPr>
              <w:t>3 624,74</w:t>
            </w:r>
          </w:p>
        </w:tc>
      </w:tr>
      <w:tr w:rsidR="001007DD" w:rsidRPr="00761E52" w14:paraId="71C8DB60" w14:textId="77777777" w:rsidTr="007C1931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AE89" w14:textId="77777777" w:rsidR="001007DD" w:rsidRPr="00761E52" w:rsidRDefault="001007DD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F25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Ликвидация несанкционированных свалок</w:t>
            </w:r>
          </w:p>
          <w:p w14:paraId="62593BF5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04B7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7AABB" w14:textId="77777777" w:rsidR="001007DD" w:rsidRPr="00761E52" w:rsidRDefault="001007DD" w:rsidP="00B11B83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DC85C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C5827" w14:textId="77777777" w:rsidR="001007DD" w:rsidRPr="00761E52" w:rsidRDefault="001007DD" w:rsidP="00B11B83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0540082500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84C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840AD" w14:textId="77777777" w:rsidR="001007DD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852,73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FA3F" w14:textId="77777777" w:rsidR="001007DD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844,43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3514" w14:textId="77777777" w:rsidR="001007DD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844,43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1336" w14:textId="77777777" w:rsidR="001007DD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2 541,59</w:t>
            </w:r>
          </w:p>
        </w:tc>
      </w:tr>
      <w:tr w:rsidR="001007DD" w:rsidRPr="00761E52" w14:paraId="23B087F7" w14:textId="77777777" w:rsidTr="007C1931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ED22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38D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Мероприятия по экологическому воспитанию и просвещению населения города</w:t>
            </w:r>
          </w:p>
          <w:p w14:paraId="5D46F5AA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B5281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C6E1" w14:textId="77777777" w:rsidR="001007DD" w:rsidRPr="00761E52" w:rsidRDefault="001007DD" w:rsidP="00B11B83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591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0113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FA4E9" w14:textId="77777777" w:rsidR="001007DD" w:rsidRPr="00761E52" w:rsidRDefault="001007DD" w:rsidP="00B11B83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0540082630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66047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85144" w14:textId="77777777" w:rsidR="001007DD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10,54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296DC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10,54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26B30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10,54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CE2E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31,62</w:t>
            </w:r>
          </w:p>
        </w:tc>
      </w:tr>
      <w:tr w:rsidR="001007DD" w:rsidRPr="00761E52" w14:paraId="5286FC52" w14:textId="77777777" w:rsidTr="007C1931">
        <w:trPr>
          <w:trHeight w:val="1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CC9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CAF2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  <w:p w14:paraId="5ED0A84A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FAD3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71F42" w14:textId="77777777" w:rsidR="001007DD" w:rsidRPr="00761E52" w:rsidRDefault="001007DD" w:rsidP="00B11B83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001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A64E4" w14:textId="77777777" w:rsidR="001007DD" w:rsidRPr="00761E52" w:rsidRDefault="001007DD" w:rsidP="00B11B83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0540082520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D5B11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65A8" w14:textId="77777777" w:rsidR="001007DD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7A6A3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0956E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6B1C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300,00</w:t>
            </w:r>
          </w:p>
        </w:tc>
      </w:tr>
      <w:tr w:rsidR="001007DD" w:rsidRPr="00761E52" w14:paraId="29F990F0" w14:textId="77777777" w:rsidTr="007C193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A5E4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5F9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>Содержание мест (площадок) накопления отходов потребления</w:t>
            </w:r>
          </w:p>
          <w:p w14:paraId="2BBF8980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B762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A1A2C" w14:textId="77777777" w:rsidR="001007DD" w:rsidRPr="00761E52" w:rsidRDefault="001007DD" w:rsidP="00B11B83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CF4B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4AC2" w14:textId="77777777" w:rsidR="001007DD" w:rsidRPr="00761E52" w:rsidRDefault="001007DD" w:rsidP="00B11B83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0540082550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3DE81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BAF3C" w14:textId="77777777" w:rsidR="001007DD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713,15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E8FB9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A106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1D79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713,15</w:t>
            </w:r>
          </w:p>
        </w:tc>
      </w:tr>
      <w:tr w:rsidR="001007DD" w:rsidRPr="00761E52" w14:paraId="26620D00" w14:textId="77777777" w:rsidTr="007C1931">
        <w:trPr>
          <w:trHeight w:val="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02D4" w14:textId="77777777" w:rsidR="001007DD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4.5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6F55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sz w:val="20"/>
                <w:szCs w:val="20"/>
              </w:rPr>
              <w:t xml:space="preserve">Обустройство мест (площадок) накопления отходов потребления и (или) приобретение контейнерного оборудования </w:t>
            </w:r>
          </w:p>
          <w:p w14:paraId="323AF46F" w14:textId="77777777" w:rsidR="001007DD" w:rsidRPr="00761E52" w:rsidRDefault="001007DD" w:rsidP="00B11B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01706" w14:textId="77777777" w:rsidR="001007DD" w:rsidRPr="00761E52" w:rsidRDefault="001007DD" w:rsidP="00B11B83">
            <w:pPr>
              <w:widowControl/>
              <w:suppressAutoHyphens w:val="0"/>
              <w:ind w:left="34"/>
              <w:rPr>
                <w:color w:val="000000" w:themeColor="text1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0CB5" w14:textId="77777777" w:rsidR="001007DD" w:rsidRPr="00761E52" w:rsidRDefault="001007DD" w:rsidP="00B11B83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45930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0605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E73AE" w14:textId="77777777" w:rsidR="001007DD" w:rsidRPr="00761E52" w:rsidRDefault="001007DD" w:rsidP="00B11B83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05400S4630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8D41F" w14:textId="77777777" w:rsidR="001007DD" w:rsidRPr="00761E52" w:rsidRDefault="001007DD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61E5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E710B" w14:textId="77777777" w:rsidR="001007DD" w:rsidRPr="00761E52" w:rsidRDefault="00A75BBE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38,38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8D49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FFEA3" w14:textId="77777777" w:rsidR="001007DD" w:rsidRPr="00761E52" w:rsidRDefault="00A75BBE" w:rsidP="00B11B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9A3F" w14:textId="77777777" w:rsidR="001007DD" w:rsidRPr="00761E52" w:rsidRDefault="00A75BBE" w:rsidP="00B11B83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38,38</w:t>
            </w:r>
          </w:p>
        </w:tc>
      </w:tr>
    </w:tbl>
    <w:p w14:paraId="1A996FA0" w14:textId="77777777" w:rsidR="0055771C" w:rsidRDefault="0055771C" w:rsidP="00F32027">
      <w:pPr>
        <w:ind w:right="-314" w:hanging="851"/>
        <w:rPr>
          <w:szCs w:val="28"/>
        </w:rPr>
      </w:pPr>
    </w:p>
    <w:p w14:paraId="0B5C1090" w14:textId="77777777" w:rsidR="009D3D9E" w:rsidRPr="00C3126E" w:rsidRDefault="009D3D9E" w:rsidP="00F32027">
      <w:pPr>
        <w:ind w:right="-314" w:hanging="851"/>
        <w:rPr>
          <w:szCs w:val="28"/>
        </w:rPr>
      </w:pPr>
    </w:p>
    <w:p w14:paraId="65F42A12" w14:textId="56AE0AB1" w:rsidR="007A0C71" w:rsidRDefault="001007DD" w:rsidP="00F32027">
      <w:pPr>
        <w:ind w:right="-314" w:hanging="851"/>
        <w:rPr>
          <w:kern w:val="0"/>
          <w:szCs w:val="28"/>
        </w:rPr>
      </w:pPr>
      <w:r>
        <w:rPr>
          <w:szCs w:val="28"/>
        </w:rPr>
        <w:t>И.о. д</w:t>
      </w:r>
      <w:r w:rsidR="00F901D3" w:rsidRPr="00297BF0">
        <w:rPr>
          <w:szCs w:val="28"/>
        </w:rPr>
        <w:t>иректор</w:t>
      </w:r>
      <w:r>
        <w:rPr>
          <w:szCs w:val="28"/>
        </w:rPr>
        <w:t>а</w:t>
      </w:r>
      <w:r w:rsidR="00F901D3" w:rsidRPr="00297BF0">
        <w:rPr>
          <w:szCs w:val="28"/>
        </w:rPr>
        <w:t xml:space="preserve"> МКУ «Управление городского </w:t>
      </w:r>
      <w:proofErr w:type="gramStart"/>
      <w:r w:rsidR="00F901D3" w:rsidRPr="00297BF0">
        <w:rPr>
          <w:szCs w:val="28"/>
        </w:rPr>
        <w:t xml:space="preserve">хозяйства»   </w:t>
      </w:r>
      <w:proofErr w:type="gramEnd"/>
      <w:r w:rsidR="00F901D3" w:rsidRPr="00297BF0">
        <w:rPr>
          <w:szCs w:val="28"/>
        </w:rPr>
        <w:t xml:space="preserve">                                  </w:t>
      </w:r>
      <w:r w:rsidR="00297BF0" w:rsidRPr="00297BF0">
        <w:rPr>
          <w:szCs w:val="28"/>
        </w:rPr>
        <w:t xml:space="preserve">     </w:t>
      </w:r>
      <w:r w:rsidR="001B5823">
        <w:rPr>
          <w:color w:val="000000" w:themeColor="text1"/>
        </w:rPr>
        <w:t>подпись</w:t>
      </w:r>
      <w:r w:rsidR="00F901D3" w:rsidRPr="00297BF0">
        <w:rPr>
          <w:szCs w:val="28"/>
        </w:rPr>
        <w:t xml:space="preserve">                                   </w:t>
      </w:r>
      <w:r w:rsidR="00D73010">
        <w:rPr>
          <w:szCs w:val="28"/>
        </w:rPr>
        <w:t xml:space="preserve">         </w:t>
      </w:r>
      <w:r>
        <w:rPr>
          <w:szCs w:val="28"/>
        </w:rPr>
        <w:t xml:space="preserve">  В.И. Филяев</w:t>
      </w:r>
    </w:p>
    <w:p w14:paraId="62FED27F" w14:textId="77777777" w:rsidR="009D3D9E" w:rsidRDefault="009D3D9E" w:rsidP="003B36C4">
      <w:pPr>
        <w:ind w:right="-172" w:firstLine="10773"/>
        <w:rPr>
          <w:szCs w:val="28"/>
        </w:rPr>
      </w:pPr>
    </w:p>
    <w:p w14:paraId="64DE49CC" w14:textId="77777777" w:rsidR="009D3D9E" w:rsidRDefault="009D3D9E" w:rsidP="003B36C4">
      <w:pPr>
        <w:ind w:right="-172" w:firstLine="10773"/>
        <w:rPr>
          <w:szCs w:val="28"/>
        </w:rPr>
      </w:pPr>
    </w:p>
    <w:p w14:paraId="3EC1F405" w14:textId="77777777" w:rsidR="001007DD" w:rsidRDefault="001007DD" w:rsidP="00726EC2">
      <w:pPr>
        <w:ind w:right="-172"/>
        <w:rPr>
          <w:szCs w:val="28"/>
        </w:rPr>
      </w:pPr>
    </w:p>
    <w:p w14:paraId="31BB46A6" w14:textId="77777777" w:rsidR="005E37CF" w:rsidRDefault="005E37CF" w:rsidP="00726EC2">
      <w:pPr>
        <w:ind w:right="-172"/>
        <w:rPr>
          <w:szCs w:val="28"/>
        </w:rPr>
      </w:pPr>
    </w:p>
    <w:p w14:paraId="7892182E" w14:textId="77777777" w:rsidR="001007DD" w:rsidRDefault="001007DD" w:rsidP="003B36C4">
      <w:pPr>
        <w:ind w:right="-172" w:firstLine="10773"/>
        <w:rPr>
          <w:szCs w:val="28"/>
        </w:rPr>
      </w:pPr>
    </w:p>
    <w:p w14:paraId="17B6A0AA" w14:textId="77777777" w:rsidR="003B36C4" w:rsidRPr="00297BF0" w:rsidRDefault="003B36C4" w:rsidP="003B36C4">
      <w:pPr>
        <w:ind w:right="-172" w:firstLine="10773"/>
        <w:rPr>
          <w:szCs w:val="28"/>
        </w:rPr>
      </w:pPr>
      <w:r>
        <w:rPr>
          <w:szCs w:val="28"/>
        </w:rPr>
        <w:lastRenderedPageBreak/>
        <w:t>Приложение 4</w:t>
      </w:r>
    </w:p>
    <w:p w14:paraId="543E484A" w14:textId="77777777" w:rsidR="003B36C4" w:rsidRPr="00297BF0" w:rsidRDefault="003B36C4" w:rsidP="003B36C4">
      <w:pPr>
        <w:ind w:left="10773" w:right="-172"/>
        <w:rPr>
          <w:szCs w:val="28"/>
        </w:rPr>
      </w:pPr>
      <w:r w:rsidRPr="00297BF0">
        <w:rPr>
          <w:szCs w:val="28"/>
        </w:rPr>
        <w:t>к муниципальной программе</w:t>
      </w:r>
    </w:p>
    <w:p w14:paraId="74681100" w14:textId="77777777" w:rsidR="003B36C4" w:rsidRPr="00297BF0" w:rsidRDefault="003B36C4" w:rsidP="003B36C4">
      <w:pPr>
        <w:ind w:left="10773" w:right="-172"/>
        <w:rPr>
          <w:szCs w:val="28"/>
        </w:rPr>
      </w:pPr>
      <w:r w:rsidRPr="00297BF0">
        <w:rPr>
          <w:szCs w:val="28"/>
        </w:rPr>
        <w:t>«Обеспечение жизнедеятельности территории»</w:t>
      </w:r>
    </w:p>
    <w:p w14:paraId="57613033" w14:textId="77777777" w:rsidR="007A0C71" w:rsidRPr="00297BF0" w:rsidRDefault="007A0C71" w:rsidP="003B36C4">
      <w:pPr>
        <w:ind w:right="-31"/>
        <w:rPr>
          <w:kern w:val="0"/>
          <w:szCs w:val="28"/>
        </w:rPr>
      </w:pPr>
    </w:p>
    <w:p w14:paraId="4682F077" w14:textId="77777777" w:rsidR="00942DD7" w:rsidRPr="00297BF0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297BF0">
        <w:rPr>
          <w:b/>
          <w:kern w:val="0"/>
          <w:szCs w:val="28"/>
        </w:rPr>
        <w:t>Распределение планируемых объемов финансирования муниципальной программы по источникам финансирования</w:t>
      </w:r>
    </w:p>
    <w:p w14:paraId="284FDA33" w14:textId="77777777" w:rsidR="00105FF5" w:rsidRPr="006A2A82" w:rsidRDefault="00726EC2" w:rsidP="006A2A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\</w:t>
      </w:r>
    </w:p>
    <w:tbl>
      <w:tblPr>
        <w:tblW w:w="157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4763"/>
        <w:gridCol w:w="2512"/>
        <w:gridCol w:w="2520"/>
        <w:gridCol w:w="2513"/>
        <w:gridCol w:w="2513"/>
      </w:tblGrid>
      <w:tr w:rsidR="001007DD" w:rsidRPr="00761E52" w14:paraId="2563B3C1" w14:textId="77777777" w:rsidTr="00B11B83">
        <w:trPr>
          <w:trHeight w:val="345"/>
        </w:trPr>
        <w:tc>
          <w:tcPr>
            <w:tcW w:w="975" w:type="dxa"/>
            <w:vMerge w:val="restart"/>
            <w:vAlign w:val="center"/>
          </w:tcPr>
          <w:p w14:paraId="1A72AF9F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№</w:t>
            </w:r>
          </w:p>
          <w:p w14:paraId="3CC8191D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п/п</w:t>
            </w:r>
          </w:p>
        </w:tc>
        <w:tc>
          <w:tcPr>
            <w:tcW w:w="4763" w:type="dxa"/>
            <w:vMerge w:val="restart"/>
            <w:vAlign w:val="center"/>
          </w:tcPr>
          <w:p w14:paraId="637849C5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Источник финансирования</w:t>
            </w:r>
          </w:p>
        </w:tc>
        <w:tc>
          <w:tcPr>
            <w:tcW w:w="10058" w:type="dxa"/>
            <w:gridSpan w:val="4"/>
            <w:vAlign w:val="center"/>
          </w:tcPr>
          <w:p w14:paraId="18B2FB69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Объемы финансирования</w:t>
            </w:r>
          </w:p>
        </w:tc>
      </w:tr>
      <w:tr w:rsidR="001007DD" w:rsidRPr="00761E52" w14:paraId="0110AFB7" w14:textId="77777777" w:rsidTr="00B11B83">
        <w:trPr>
          <w:trHeight w:val="258"/>
        </w:trPr>
        <w:tc>
          <w:tcPr>
            <w:tcW w:w="975" w:type="dxa"/>
            <w:vMerge/>
            <w:vAlign w:val="center"/>
          </w:tcPr>
          <w:p w14:paraId="7CF3A6F6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  <w:vMerge/>
            <w:vAlign w:val="center"/>
          </w:tcPr>
          <w:p w14:paraId="2A591FE2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2" w:type="dxa"/>
            <w:vMerge w:val="restart"/>
            <w:vAlign w:val="center"/>
          </w:tcPr>
          <w:p w14:paraId="3828E5F6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Всего</w:t>
            </w:r>
          </w:p>
        </w:tc>
        <w:tc>
          <w:tcPr>
            <w:tcW w:w="7546" w:type="dxa"/>
            <w:gridSpan w:val="3"/>
            <w:vAlign w:val="center"/>
          </w:tcPr>
          <w:p w14:paraId="140AE570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в том числе по годам</w:t>
            </w:r>
          </w:p>
        </w:tc>
      </w:tr>
      <w:tr w:rsidR="001007DD" w:rsidRPr="00761E52" w14:paraId="6035B56E" w14:textId="77777777" w:rsidTr="00B11B83">
        <w:trPr>
          <w:trHeight w:val="981"/>
        </w:trPr>
        <w:tc>
          <w:tcPr>
            <w:tcW w:w="975" w:type="dxa"/>
            <w:vMerge/>
            <w:vAlign w:val="center"/>
          </w:tcPr>
          <w:p w14:paraId="7831B188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  <w:vMerge/>
            <w:vAlign w:val="center"/>
          </w:tcPr>
          <w:p w14:paraId="25749523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2" w:type="dxa"/>
            <w:vMerge/>
            <w:vAlign w:val="center"/>
          </w:tcPr>
          <w:p w14:paraId="048A1FEF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1F7BA7D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текущий финансовый год - 202</w:t>
            </w:r>
            <w:r w:rsidR="00726EC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513" w:type="dxa"/>
            <w:vAlign w:val="center"/>
          </w:tcPr>
          <w:p w14:paraId="57BA1CC2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первый год планового периода - 202</w:t>
            </w:r>
            <w:r w:rsidR="00726EC2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513" w:type="dxa"/>
            <w:vAlign w:val="center"/>
          </w:tcPr>
          <w:p w14:paraId="19EE2608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второй год планового периода - 202</w:t>
            </w:r>
            <w:r w:rsidR="00726EC2">
              <w:rPr>
                <w:color w:val="000000" w:themeColor="text1"/>
                <w:kern w:val="0"/>
                <w:sz w:val="24"/>
              </w:rPr>
              <w:t>6</w:t>
            </w:r>
          </w:p>
        </w:tc>
      </w:tr>
      <w:tr w:rsidR="001007DD" w:rsidRPr="00761E52" w14:paraId="4EDDAC5E" w14:textId="77777777" w:rsidTr="00B11B83">
        <w:trPr>
          <w:trHeight w:val="285"/>
        </w:trPr>
        <w:tc>
          <w:tcPr>
            <w:tcW w:w="975" w:type="dxa"/>
            <w:vAlign w:val="center"/>
          </w:tcPr>
          <w:p w14:paraId="077E2377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763" w:type="dxa"/>
            <w:vAlign w:val="center"/>
          </w:tcPr>
          <w:p w14:paraId="0D23524B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512" w:type="dxa"/>
            <w:vAlign w:val="center"/>
          </w:tcPr>
          <w:p w14:paraId="1F18B45B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14:paraId="11CBC7E0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513" w:type="dxa"/>
            <w:vAlign w:val="center"/>
          </w:tcPr>
          <w:p w14:paraId="51BF946C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513" w:type="dxa"/>
            <w:vAlign w:val="center"/>
          </w:tcPr>
          <w:p w14:paraId="3DADC7FB" w14:textId="77777777" w:rsidR="001007DD" w:rsidRPr="00761E52" w:rsidRDefault="001007DD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6</w:t>
            </w:r>
          </w:p>
        </w:tc>
      </w:tr>
      <w:tr w:rsidR="00D30763" w:rsidRPr="00761E52" w14:paraId="7D4EBB1E" w14:textId="77777777" w:rsidTr="00B11B83">
        <w:tc>
          <w:tcPr>
            <w:tcW w:w="975" w:type="dxa"/>
            <w:vAlign w:val="center"/>
          </w:tcPr>
          <w:p w14:paraId="292A773A" w14:textId="77777777" w:rsidR="00D30763" w:rsidRPr="00761E52" w:rsidRDefault="00D30763" w:rsidP="00B11B83">
            <w:pPr>
              <w:ind w:right="-3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763" w:type="dxa"/>
          </w:tcPr>
          <w:p w14:paraId="5D2CC72F" w14:textId="77777777" w:rsidR="00D30763" w:rsidRPr="00761E52" w:rsidRDefault="00D30763" w:rsidP="00B11B83">
            <w:pPr>
              <w:ind w:right="-31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ВСЕГО по программе:</w:t>
            </w:r>
          </w:p>
        </w:tc>
        <w:tc>
          <w:tcPr>
            <w:tcW w:w="2512" w:type="dxa"/>
            <w:vAlign w:val="center"/>
          </w:tcPr>
          <w:p w14:paraId="19E22B1F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sz w:val="24"/>
              </w:rPr>
              <w:t>41 013,50</w:t>
            </w:r>
          </w:p>
        </w:tc>
        <w:tc>
          <w:tcPr>
            <w:tcW w:w="2520" w:type="dxa"/>
            <w:vAlign w:val="center"/>
          </w:tcPr>
          <w:p w14:paraId="149CFDF6" w14:textId="77777777" w:rsidR="00D30763" w:rsidRPr="008C1FDC" w:rsidRDefault="00D30763" w:rsidP="00436F77">
            <w:pPr>
              <w:jc w:val="center"/>
              <w:rPr>
                <w:color w:val="000000" w:themeColor="text1"/>
                <w:sz w:val="24"/>
              </w:rPr>
            </w:pPr>
            <w:r w:rsidRPr="008C1FDC">
              <w:rPr>
                <w:color w:val="000000" w:themeColor="text1"/>
                <w:sz w:val="24"/>
              </w:rPr>
              <w:t>16 439,66</w:t>
            </w:r>
          </w:p>
        </w:tc>
        <w:tc>
          <w:tcPr>
            <w:tcW w:w="2513" w:type="dxa"/>
            <w:vAlign w:val="center"/>
          </w:tcPr>
          <w:p w14:paraId="65C77499" w14:textId="77777777" w:rsidR="00D30763" w:rsidRPr="008C1FDC" w:rsidRDefault="00D30763" w:rsidP="008C1FDC">
            <w:pPr>
              <w:ind w:right="-108"/>
              <w:jc w:val="center"/>
              <w:rPr>
                <w:color w:val="000000" w:themeColor="text1"/>
                <w:sz w:val="24"/>
              </w:rPr>
            </w:pPr>
            <w:r w:rsidRPr="008C1FDC">
              <w:rPr>
                <w:color w:val="000000" w:themeColor="text1"/>
                <w:sz w:val="24"/>
              </w:rPr>
              <w:t>12 690,96</w:t>
            </w:r>
          </w:p>
        </w:tc>
        <w:tc>
          <w:tcPr>
            <w:tcW w:w="2513" w:type="dxa"/>
            <w:vAlign w:val="center"/>
          </w:tcPr>
          <w:p w14:paraId="2FD0EE32" w14:textId="77777777" w:rsidR="00D30763" w:rsidRPr="008C1FDC" w:rsidRDefault="00D30763" w:rsidP="00436F77">
            <w:pPr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8C1FDC">
              <w:rPr>
                <w:color w:val="000000" w:themeColor="text1"/>
                <w:sz w:val="24"/>
              </w:rPr>
              <w:t>11882,88</w:t>
            </w:r>
          </w:p>
        </w:tc>
      </w:tr>
      <w:tr w:rsidR="00D30763" w:rsidRPr="00761E52" w14:paraId="381E1992" w14:textId="77777777" w:rsidTr="00B11B83">
        <w:tc>
          <w:tcPr>
            <w:tcW w:w="975" w:type="dxa"/>
            <w:vAlign w:val="center"/>
          </w:tcPr>
          <w:p w14:paraId="506D6EA0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1139CC5D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12" w:type="dxa"/>
            <w:vAlign w:val="center"/>
          </w:tcPr>
          <w:p w14:paraId="7161D643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5165B74F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46362BFD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27425E08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30763" w:rsidRPr="00761E52" w14:paraId="3EA12948" w14:textId="77777777" w:rsidTr="00B11B83">
        <w:tc>
          <w:tcPr>
            <w:tcW w:w="975" w:type="dxa"/>
            <w:vAlign w:val="center"/>
          </w:tcPr>
          <w:p w14:paraId="75C7C682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0C176C94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512" w:type="dxa"/>
            <w:vAlign w:val="center"/>
          </w:tcPr>
          <w:p w14:paraId="79AD2D46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34 541,50</w:t>
            </w:r>
          </w:p>
        </w:tc>
        <w:tc>
          <w:tcPr>
            <w:tcW w:w="2520" w:type="dxa"/>
            <w:vAlign w:val="center"/>
          </w:tcPr>
          <w:p w14:paraId="03AEC986" w14:textId="77777777" w:rsidR="00D30763" w:rsidRPr="008C1FDC" w:rsidRDefault="00D3076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14 250,26</w:t>
            </w:r>
          </w:p>
        </w:tc>
        <w:tc>
          <w:tcPr>
            <w:tcW w:w="2513" w:type="dxa"/>
            <w:vAlign w:val="center"/>
          </w:tcPr>
          <w:p w14:paraId="6375CD27" w14:textId="77777777" w:rsidR="00D30763" w:rsidRPr="008C1FDC" w:rsidRDefault="00D3076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10 549,66</w:t>
            </w:r>
          </w:p>
        </w:tc>
        <w:tc>
          <w:tcPr>
            <w:tcW w:w="2513" w:type="dxa"/>
            <w:vAlign w:val="center"/>
          </w:tcPr>
          <w:p w14:paraId="394C4934" w14:textId="77777777" w:rsidR="00D30763" w:rsidRPr="008C1FDC" w:rsidRDefault="00D30763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9 741,58</w:t>
            </w:r>
          </w:p>
        </w:tc>
      </w:tr>
      <w:tr w:rsidR="00D30763" w:rsidRPr="00761E52" w14:paraId="472B4135" w14:textId="77777777" w:rsidTr="00B11B83">
        <w:tc>
          <w:tcPr>
            <w:tcW w:w="975" w:type="dxa"/>
            <w:vAlign w:val="center"/>
          </w:tcPr>
          <w:p w14:paraId="47B97D62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320BE45B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Краевой бюджет,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D44430A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6 472,00</w:t>
            </w:r>
          </w:p>
        </w:tc>
        <w:tc>
          <w:tcPr>
            <w:tcW w:w="2520" w:type="dxa"/>
            <w:vAlign w:val="center"/>
          </w:tcPr>
          <w:p w14:paraId="0ECC9128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2 189,40</w:t>
            </w:r>
          </w:p>
        </w:tc>
        <w:tc>
          <w:tcPr>
            <w:tcW w:w="2513" w:type="dxa"/>
            <w:vAlign w:val="center"/>
          </w:tcPr>
          <w:p w14:paraId="58E959B0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2 141,30</w:t>
            </w:r>
          </w:p>
        </w:tc>
        <w:tc>
          <w:tcPr>
            <w:tcW w:w="2513" w:type="dxa"/>
            <w:vAlign w:val="center"/>
          </w:tcPr>
          <w:p w14:paraId="0B228A96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2 141,30</w:t>
            </w:r>
          </w:p>
        </w:tc>
      </w:tr>
      <w:tr w:rsidR="00D30763" w:rsidRPr="00761E52" w14:paraId="7F1B32E5" w14:textId="77777777" w:rsidTr="00B11B83">
        <w:tc>
          <w:tcPr>
            <w:tcW w:w="975" w:type="dxa"/>
            <w:vAlign w:val="center"/>
          </w:tcPr>
          <w:p w14:paraId="6171683E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56B8F222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02DD381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20" w:type="dxa"/>
            <w:vAlign w:val="center"/>
          </w:tcPr>
          <w:p w14:paraId="4917A479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2B0DA108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44E77909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7C28E670" w14:textId="77777777" w:rsidTr="00B11B83">
        <w:trPr>
          <w:trHeight w:val="201"/>
        </w:trPr>
        <w:tc>
          <w:tcPr>
            <w:tcW w:w="975" w:type="dxa"/>
            <w:vAlign w:val="center"/>
          </w:tcPr>
          <w:p w14:paraId="517C7938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2F434744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4311C116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B294A7A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1A1AE9DD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158A77F6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30763" w:rsidRPr="00761E52" w14:paraId="03539CBD" w14:textId="77777777" w:rsidTr="00B11B83">
        <w:tc>
          <w:tcPr>
            <w:tcW w:w="975" w:type="dxa"/>
            <w:vAlign w:val="center"/>
          </w:tcPr>
          <w:p w14:paraId="481D613B" w14:textId="77777777" w:rsidR="00D30763" w:rsidRPr="00761E52" w:rsidRDefault="00D30763" w:rsidP="00B11B83">
            <w:pPr>
              <w:ind w:right="-3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763" w:type="dxa"/>
          </w:tcPr>
          <w:p w14:paraId="2A27E8BB" w14:textId="77777777" w:rsidR="00D30763" w:rsidRPr="00761E52" w:rsidRDefault="00D30763" w:rsidP="00B11B83">
            <w:pPr>
              <w:ind w:right="-31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Подпрограмма 1</w:t>
            </w:r>
          </w:p>
        </w:tc>
        <w:tc>
          <w:tcPr>
            <w:tcW w:w="2512" w:type="dxa"/>
            <w:vAlign w:val="center"/>
          </w:tcPr>
          <w:p w14:paraId="58180EAC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36 780,15</w:t>
            </w:r>
          </w:p>
        </w:tc>
        <w:tc>
          <w:tcPr>
            <w:tcW w:w="2520" w:type="dxa"/>
            <w:vAlign w:val="center"/>
          </w:tcPr>
          <w:p w14:paraId="2DF7B3ED" w14:textId="77777777" w:rsidR="00D30763" w:rsidRPr="008C1FDC" w:rsidRDefault="00D30763" w:rsidP="00436F77">
            <w:pPr>
              <w:jc w:val="center"/>
              <w:rPr>
                <w:color w:val="000000" w:themeColor="text1"/>
                <w:sz w:val="24"/>
              </w:rPr>
            </w:pPr>
            <w:r w:rsidRPr="008C1FDC">
              <w:rPr>
                <w:color w:val="000000" w:themeColor="text1"/>
                <w:sz w:val="24"/>
              </w:rPr>
              <w:t>13 916,25</w:t>
            </w:r>
          </w:p>
        </w:tc>
        <w:tc>
          <w:tcPr>
            <w:tcW w:w="2513" w:type="dxa"/>
            <w:vAlign w:val="center"/>
          </w:tcPr>
          <w:p w14:paraId="12BE63F7" w14:textId="77777777" w:rsidR="00D30763" w:rsidRPr="008C1FDC" w:rsidRDefault="00D30763" w:rsidP="00436F77">
            <w:pPr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8C1FDC">
              <w:rPr>
                <w:color w:val="000000" w:themeColor="text1"/>
                <w:sz w:val="24"/>
              </w:rPr>
              <w:t>11 835,99</w:t>
            </w:r>
          </w:p>
        </w:tc>
        <w:tc>
          <w:tcPr>
            <w:tcW w:w="2513" w:type="dxa"/>
            <w:vAlign w:val="center"/>
          </w:tcPr>
          <w:p w14:paraId="2D0DBE8B" w14:textId="77777777" w:rsidR="00D30763" w:rsidRPr="008C1FDC" w:rsidRDefault="00D30763" w:rsidP="00436F77">
            <w:pPr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8C1FDC">
              <w:rPr>
                <w:color w:val="000000" w:themeColor="text1"/>
                <w:sz w:val="24"/>
              </w:rPr>
              <w:t>11 027,91</w:t>
            </w:r>
          </w:p>
        </w:tc>
      </w:tr>
      <w:tr w:rsidR="00D30763" w:rsidRPr="00761E52" w14:paraId="7C0D0209" w14:textId="77777777" w:rsidTr="00B11B83">
        <w:tc>
          <w:tcPr>
            <w:tcW w:w="975" w:type="dxa"/>
            <w:vAlign w:val="center"/>
          </w:tcPr>
          <w:p w14:paraId="39B0A1A7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483656D7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12" w:type="dxa"/>
            <w:vAlign w:val="center"/>
          </w:tcPr>
          <w:p w14:paraId="67AE5869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68299F9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7B59B986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3C2F423D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30763" w:rsidRPr="00761E52" w14:paraId="51BD091A" w14:textId="77777777" w:rsidTr="00B11B83">
        <w:tc>
          <w:tcPr>
            <w:tcW w:w="975" w:type="dxa"/>
            <w:vAlign w:val="center"/>
          </w:tcPr>
          <w:p w14:paraId="1A141858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0FF6B23A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512" w:type="dxa"/>
            <w:vAlign w:val="center"/>
          </w:tcPr>
          <w:p w14:paraId="06200EC6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30 308,15</w:t>
            </w:r>
          </w:p>
        </w:tc>
        <w:tc>
          <w:tcPr>
            <w:tcW w:w="2520" w:type="dxa"/>
            <w:vAlign w:val="center"/>
          </w:tcPr>
          <w:p w14:paraId="16E38225" w14:textId="77777777" w:rsidR="00D30763" w:rsidRPr="008C1FDC" w:rsidRDefault="008C1FDC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11 726,85</w:t>
            </w:r>
          </w:p>
        </w:tc>
        <w:tc>
          <w:tcPr>
            <w:tcW w:w="2513" w:type="dxa"/>
            <w:vAlign w:val="center"/>
          </w:tcPr>
          <w:p w14:paraId="31049278" w14:textId="77777777" w:rsidR="00D30763" w:rsidRPr="008C1FDC" w:rsidRDefault="008C1FDC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9 694,69</w:t>
            </w:r>
          </w:p>
        </w:tc>
        <w:tc>
          <w:tcPr>
            <w:tcW w:w="2513" w:type="dxa"/>
            <w:vAlign w:val="center"/>
          </w:tcPr>
          <w:p w14:paraId="1773D4F2" w14:textId="77777777" w:rsidR="00D30763" w:rsidRPr="008C1FDC" w:rsidRDefault="008C1FDC" w:rsidP="00B11B83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8 886,61</w:t>
            </w:r>
          </w:p>
        </w:tc>
      </w:tr>
      <w:tr w:rsidR="00D30763" w:rsidRPr="00761E52" w14:paraId="3E39458A" w14:textId="77777777" w:rsidTr="00B11B83">
        <w:tc>
          <w:tcPr>
            <w:tcW w:w="975" w:type="dxa"/>
            <w:vAlign w:val="center"/>
          </w:tcPr>
          <w:p w14:paraId="5C130555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60C07461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512" w:type="dxa"/>
            <w:vAlign w:val="center"/>
          </w:tcPr>
          <w:p w14:paraId="523D99A9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6 472,00</w:t>
            </w:r>
          </w:p>
        </w:tc>
        <w:tc>
          <w:tcPr>
            <w:tcW w:w="2520" w:type="dxa"/>
            <w:vAlign w:val="center"/>
          </w:tcPr>
          <w:p w14:paraId="203CBBDE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2 189,40</w:t>
            </w:r>
          </w:p>
        </w:tc>
        <w:tc>
          <w:tcPr>
            <w:tcW w:w="2513" w:type="dxa"/>
            <w:vAlign w:val="center"/>
          </w:tcPr>
          <w:p w14:paraId="54FFF476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2 141,30</w:t>
            </w:r>
          </w:p>
        </w:tc>
        <w:tc>
          <w:tcPr>
            <w:tcW w:w="2513" w:type="dxa"/>
            <w:vAlign w:val="center"/>
          </w:tcPr>
          <w:p w14:paraId="7A523146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2 141,30</w:t>
            </w:r>
          </w:p>
        </w:tc>
      </w:tr>
      <w:tr w:rsidR="00D30763" w:rsidRPr="00761E52" w14:paraId="70961C13" w14:textId="77777777" w:rsidTr="00B11B83">
        <w:tc>
          <w:tcPr>
            <w:tcW w:w="975" w:type="dxa"/>
            <w:vAlign w:val="center"/>
          </w:tcPr>
          <w:p w14:paraId="362D8365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0B167F61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12" w:type="dxa"/>
            <w:vAlign w:val="center"/>
          </w:tcPr>
          <w:p w14:paraId="79215CDD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20" w:type="dxa"/>
            <w:vAlign w:val="center"/>
          </w:tcPr>
          <w:p w14:paraId="0FF48612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32C816B7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411C2A78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13C73BD2" w14:textId="77777777" w:rsidTr="00B11B83">
        <w:tc>
          <w:tcPr>
            <w:tcW w:w="975" w:type="dxa"/>
            <w:vAlign w:val="center"/>
          </w:tcPr>
          <w:p w14:paraId="49C006FA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66D88B3F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2" w:type="dxa"/>
            <w:vAlign w:val="center"/>
          </w:tcPr>
          <w:p w14:paraId="1C62D558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69F4233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76BB5EF6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0D370BAA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30763" w:rsidRPr="00761E52" w14:paraId="26A9D256" w14:textId="77777777" w:rsidTr="00B11B83">
        <w:tc>
          <w:tcPr>
            <w:tcW w:w="975" w:type="dxa"/>
            <w:vAlign w:val="center"/>
          </w:tcPr>
          <w:p w14:paraId="5D4EB091" w14:textId="77777777" w:rsidR="00D30763" w:rsidRPr="00761E52" w:rsidRDefault="00D30763" w:rsidP="00B11B83">
            <w:pPr>
              <w:ind w:right="-3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4763" w:type="dxa"/>
          </w:tcPr>
          <w:p w14:paraId="2ED89D3E" w14:textId="77777777" w:rsidR="00D30763" w:rsidRPr="00761E52" w:rsidRDefault="00D30763" w:rsidP="00B11B83">
            <w:pPr>
              <w:ind w:right="-31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Подпрограмма 2</w:t>
            </w:r>
          </w:p>
        </w:tc>
        <w:tc>
          <w:tcPr>
            <w:tcW w:w="2512" w:type="dxa"/>
          </w:tcPr>
          <w:p w14:paraId="471522F3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50,00</w:t>
            </w:r>
          </w:p>
        </w:tc>
        <w:tc>
          <w:tcPr>
            <w:tcW w:w="2520" w:type="dxa"/>
            <w:vAlign w:val="center"/>
          </w:tcPr>
          <w:p w14:paraId="10EA8C70" w14:textId="77777777" w:rsidR="00D30763" w:rsidRPr="008C1FDC" w:rsidRDefault="00D3076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50,00</w:t>
            </w:r>
          </w:p>
        </w:tc>
        <w:tc>
          <w:tcPr>
            <w:tcW w:w="2513" w:type="dxa"/>
            <w:vAlign w:val="center"/>
          </w:tcPr>
          <w:p w14:paraId="111A5518" w14:textId="77777777" w:rsidR="00D30763" w:rsidRPr="008C1FDC" w:rsidRDefault="00D3076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3A3F3A3C" w14:textId="77777777" w:rsidR="00D30763" w:rsidRPr="008C1FDC" w:rsidRDefault="00D3076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316E91B1" w14:textId="77777777" w:rsidTr="00B11B83">
        <w:tc>
          <w:tcPr>
            <w:tcW w:w="975" w:type="dxa"/>
            <w:vAlign w:val="center"/>
          </w:tcPr>
          <w:p w14:paraId="5BF6EC1B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2ACCB0DC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12" w:type="dxa"/>
            <w:vAlign w:val="center"/>
          </w:tcPr>
          <w:p w14:paraId="09A9B4BA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E86FE04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2BCBAD01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3FB8D921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30763" w:rsidRPr="00761E52" w14:paraId="39337FE7" w14:textId="77777777" w:rsidTr="00B11B83">
        <w:tc>
          <w:tcPr>
            <w:tcW w:w="975" w:type="dxa"/>
            <w:vAlign w:val="center"/>
          </w:tcPr>
          <w:p w14:paraId="79D810CF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7109C969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512" w:type="dxa"/>
          </w:tcPr>
          <w:p w14:paraId="1F80B6DC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50,00</w:t>
            </w:r>
          </w:p>
        </w:tc>
        <w:tc>
          <w:tcPr>
            <w:tcW w:w="2520" w:type="dxa"/>
            <w:vAlign w:val="center"/>
          </w:tcPr>
          <w:p w14:paraId="27F3D730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50,00</w:t>
            </w:r>
          </w:p>
        </w:tc>
        <w:tc>
          <w:tcPr>
            <w:tcW w:w="2513" w:type="dxa"/>
            <w:vAlign w:val="center"/>
          </w:tcPr>
          <w:p w14:paraId="509307EE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33A417D8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5344B0CD" w14:textId="77777777" w:rsidTr="00B11B83">
        <w:tc>
          <w:tcPr>
            <w:tcW w:w="975" w:type="dxa"/>
            <w:vAlign w:val="center"/>
          </w:tcPr>
          <w:p w14:paraId="07BE90DF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34C86738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512" w:type="dxa"/>
            <w:vAlign w:val="center"/>
          </w:tcPr>
          <w:p w14:paraId="072CAFA1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20" w:type="dxa"/>
            <w:vAlign w:val="center"/>
          </w:tcPr>
          <w:p w14:paraId="585A769F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2185A860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1F9932F5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1E07A56E" w14:textId="77777777" w:rsidTr="00B11B83">
        <w:tc>
          <w:tcPr>
            <w:tcW w:w="975" w:type="dxa"/>
            <w:vAlign w:val="center"/>
          </w:tcPr>
          <w:p w14:paraId="0D3F9379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5B094B1E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12" w:type="dxa"/>
            <w:vAlign w:val="center"/>
          </w:tcPr>
          <w:p w14:paraId="0E93A6A7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20" w:type="dxa"/>
            <w:vAlign w:val="center"/>
          </w:tcPr>
          <w:p w14:paraId="516D0598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5E7C8982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6AB432A4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553CEECD" w14:textId="77777777" w:rsidTr="00B11B83">
        <w:tc>
          <w:tcPr>
            <w:tcW w:w="975" w:type="dxa"/>
            <w:vAlign w:val="center"/>
          </w:tcPr>
          <w:p w14:paraId="26623D5C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21D8C871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2" w:type="dxa"/>
          </w:tcPr>
          <w:p w14:paraId="148E5E9C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</w:tcPr>
          <w:p w14:paraId="34D04C0E" w14:textId="77777777" w:rsidR="00D30763" w:rsidRPr="008C1FDC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</w:tcPr>
          <w:p w14:paraId="36029692" w14:textId="77777777" w:rsidR="00D30763" w:rsidRPr="008C1FDC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</w:tcPr>
          <w:p w14:paraId="1C571E95" w14:textId="77777777" w:rsidR="00D30763" w:rsidRPr="008C1FDC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</w:tr>
      <w:tr w:rsidR="00D30763" w:rsidRPr="00761E52" w14:paraId="76BD4EE3" w14:textId="77777777" w:rsidTr="00436F77">
        <w:tc>
          <w:tcPr>
            <w:tcW w:w="975" w:type="dxa"/>
            <w:vAlign w:val="center"/>
          </w:tcPr>
          <w:p w14:paraId="1DA222EA" w14:textId="77777777" w:rsidR="00D30763" w:rsidRPr="00761E52" w:rsidRDefault="00D30763" w:rsidP="00B11B83">
            <w:pPr>
              <w:ind w:right="-3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763" w:type="dxa"/>
          </w:tcPr>
          <w:p w14:paraId="702228D2" w14:textId="77777777" w:rsidR="00D30763" w:rsidRPr="00761E52" w:rsidRDefault="00D30763" w:rsidP="00B11B83">
            <w:pPr>
              <w:ind w:right="-31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Подпрограмма 3</w:t>
            </w:r>
          </w:p>
        </w:tc>
        <w:tc>
          <w:tcPr>
            <w:tcW w:w="2512" w:type="dxa"/>
          </w:tcPr>
          <w:p w14:paraId="6984FADF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2520" w:type="dxa"/>
            <w:vAlign w:val="center"/>
          </w:tcPr>
          <w:p w14:paraId="2D991D25" w14:textId="77777777" w:rsidR="00D30763" w:rsidRPr="008C1FDC" w:rsidRDefault="00D3076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2513" w:type="dxa"/>
            <w:vAlign w:val="center"/>
          </w:tcPr>
          <w:p w14:paraId="65FFF000" w14:textId="77777777" w:rsidR="00D30763" w:rsidRPr="008C1FDC" w:rsidRDefault="00D3076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26A72EDB" w14:textId="77777777" w:rsidR="00D30763" w:rsidRPr="008C1FDC" w:rsidRDefault="00D3076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5C147990" w14:textId="77777777" w:rsidTr="00B11B83">
        <w:tc>
          <w:tcPr>
            <w:tcW w:w="975" w:type="dxa"/>
            <w:vAlign w:val="center"/>
          </w:tcPr>
          <w:p w14:paraId="578857AB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2498290B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12" w:type="dxa"/>
          </w:tcPr>
          <w:p w14:paraId="7C6B5060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</w:tcPr>
          <w:p w14:paraId="3BF77AB8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</w:tcPr>
          <w:p w14:paraId="202BCAD3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</w:tcPr>
          <w:p w14:paraId="4B10BC4B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30763" w:rsidRPr="00761E52" w14:paraId="398EBD24" w14:textId="77777777" w:rsidTr="00B11B83">
        <w:tc>
          <w:tcPr>
            <w:tcW w:w="975" w:type="dxa"/>
            <w:vAlign w:val="center"/>
          </w:tcPr>
          <w:p w14:paraId="18886DDE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44EBAE59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512" w:type="dxa"/>
          </w:tcPr>
          <w:p w14:paraId="208C57DD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2520" w:type="dxa"/>
          </w:tcPr>
          <w:p w14:paraId="4313705C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2513" w:type="dxa"/>
          </w:tcPr>
          <w:p w14:paraId="5BCA404D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</w:tcPr>
          <w:p w14:paraId="7911C3BA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2240B044" w14:textId="77777777" w:rsidTr="00B11B83">
        <w:tc>
          <w:tcPr>
            <w:tcW w:w="975" w:type="dxa"/>
            <w:vAlign w:val="center"/>
          </w:tcPr>
          <w:p w14:paraId="33FAF09C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3CED650B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512" w:type="dxa"/>
          </w:tcPr>
          <w:p w14:paraId="7A4A1EB3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20" w:type="dxa"/>
            <w:vAlign w:val="center"/>
          </w:tcPr>
          <w:p w14:paraId="0888B2B7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7F3CC95A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5A058EB6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103E5F6D" w14:textId="77777777" w:rsidTr="00B11B83">
        <w:tc>
          <w:tcPr>
            <w:tcW w:w="975" w:type="dxa"/>
            <w:vAlign w:val="center"/>
          </w:tcPr>
          <w:p w14:paraId="26B6D382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4EDCDB8C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12" w:type="dxa"/>
            <w:vAlign w:val="center"/>
          </w:tcPr>
          <w:p w14:paraId="09DF61FB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20" w:type="dxa"/>
            <w:vAlign w:val="center"/>
          </w:tcPr>
          <w:p w14:paraId="59BE7EAC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7C0E77EE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521BD16F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D30763" w:rsidRPr="00761E52" w14:paraId="29259441" w14:textId="77777777" w:rsidTr="00B11B83">
        <w:tc>
          <w:tcPr>
            <w:tcW w:w="975" w:type="dxa"/>
            <w:vAlign w:val="center"/>
          </w:tcPr>
          <w:p w14:paraId="43DF92BE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730D5B10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2" w:type="dxa"/>
          </w:tcPr>
          <w:p w14:paraId="626B5F0F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</w:tcPr>
          <w:p w14:paraId="4C2AB22B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</w:tcPr>
          <w:p w14:paraId="1D01EECB" w14:textId="77777777" w:rsidR="00D30763" w:rsidRPr="008C1FDC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</w:tcPr>
          <w:p w14:paraId="6E32AD0C" w14:textId="77777777" w:rsidR="00D30763" w:rsidRPr="008C1FDC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</w:tr>
      <w:tr w:rsidR="00D30763" w:rsidRPr="00761E52" w14:paraId="74F928FB" w14:textId="77777777" w:rsidTr="00B11B83">
        <w:tc>
          <w:tcPr>
            <w:tcW w:w="975" w:type="dxa"/>
            <w:vAlign w:val="center"/>
          </w:tcPr>
          <w:p w14:paraId="21B554DC" w14:textId="77777777" w:rsidR="00D30763" w:rsidRPr="00761E52" w:rsidRDefault="00D30763" w:rsidP="00B11B83">
            <w:pPr>
              <w:ind w:right="-3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4763" w:type="dxa"/>
          </w:tcPr>
          <w:p w14:paraId="44854E31" w14:textId="77777777" w:rsidR="00D30763" w:rsidRPr="00761E52" w:rsidRDefault="00D30763" w:rsidP="00B11B83">
            <w:pPr>
              <w:ind w:right="-31"/>
              <w:rPr>
                <w:b/>
                <w:color w:val="000000" w:themeColor="text1"/>
                <w:kern w:val="0"/>
                <w:sz w:val="24"/>
              </w:rPr>
            </w:pPr>
            <w:r w:rsidRPr="00761E52">
              <w:rPr>
                <w:b/>
                <w:color w:val="000000" w:themeColor="text1"/>
                <w:kern w:val="0"/>
                <w:sz w:val="24"/>
              </w:rPr>
              <w:t>Подпрограмма 4</w:t>
            </w:r>
          </w:p>
        </w:tc>
        <w:tc>
          <w:tcPr>
            <w:tcW w:w="2512" w:type="dxa"/>
          </w:tcPr>
          <w:p w14:paraId="49159893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3 624,74</w:t>
            </w:r>
          </w:p>
        </w:tc>
        <w:tc>
          <w:tcPr>
            <w:tcW w:w="2520" w:type="dxa"/>
            <w:vAlign w:val="center"/>
          </w:tcPr>
          <w:p w14:paraId="5C8B1305" w14:textId="77777777" w:rsidR="00D30763" w:rsidRPr="008C1FDC" w:rsidRDefault="00D3076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1 914,80</w:t>
            </w:r>
          </w:p>
        </w:tc>
        <w:tc>
          <w:tcPr>
            <w:tcW w:w="2513" w:type="dxa"/>
            <w:vAlign w:val="center"/>
          </w:tcPr>
          <w:p w14:paraId="5E659BEE" w14:textId="77777777" w:rsidR="00D30763" w:rsidRPr="008C1FDC" w:rsidRDefault="00D3076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854,97</w:t>
            </w:r>
          </w:p>
        </w:tc>
        <w:tc>
          <w:tcPr>
            <w:tcW w:w="2513" w:type="dxa"/>
            <w:vAlign w:val="center"/>
          </w:tcPr>
          <w:p w14:paraId="7B1BCFA0" w14:textId="77777777" w:rsidR="00D30763" w:rsidRPr="008C1FDC" w:rsidRDefault="00D30763" w:rsidP="00436F7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854,97</w:t>
            </w:r>
          </w:p>
        </w:tc>
      </w:tr>
      <w:tr w:rsidR="00D30763" w:rsidRPr="00761E52" w14:paraId="374BA6E5" w14:textId="77777777" w:rsidTr="00B11B83">
        <w:tc>
          <w:tcPr>
            <w:tcW w:w="975" w:type="dxa"/>
            <w:vAlign w:val="center"/>
          </w:tcPr>
          <w:p w14:paraId="15A608C4" w14:textId="77777777" w:rsidR="00D30763" w:rsidRPr="00761E52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1DAB0A1E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12" w:type="dxa"/>
            <w:vAlign w:val="center"/>
          </w:tcPr>
          <w:p w14:paraId="45AFDC3E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6A10AF9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6B2E9AC4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13" w:type="dxa"/>
            <w:vAlign w:val="center"/>
          </w:tcPr>
          <w:p w14:paraId="75F446C3" w14:textId="77777777" w:rsidR="00D30763" w:rsidRPr="008C1FDC" w:rsidRDefault="00D30763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D30763" w:rsidRPr="00761E52" w14:paraId="6926AC9D" w14:textId="77777777" w:rsidTr="00B11B83">
        <w:tc>
          <w:tcPr>
            <w:tcW w:w="975" w:type="dxa"/>
          </w:tcPr>
          <w:p w14:paraId="6C4E6300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1638DF9A" w14:textId="77777777" w:rsidR="00D30763" w:rsidRPr="00761E52" w:rsidRDefault="00D30763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512" w:type="dxa"/>
          </w:tcPr>
          <w:p w14:paraId="1EE6E04D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3 624,74</w:t>
            </w:r>
          </w:p>
        </w:tc>
        <w:tc>
          <w:tcPr>
            <w:tcW w:w="2520" w:type="dxa"/>
            <w:vAlign w:val="center"/>
          </w:tcPr>
          <w:p w14:paraId="1A37BD25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1 914,80</w:t>
            </w:r>
          </w:p>
        </w:tc>
        <w:tc>
          <w:tcPr>
            <w:tcW w:w="2513" w:type="dxa"/>
            <w:vAlign w:val="center"/>
          </w:tcPr>
          <w:p w14:paraId="675FFFBE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854,97</w:t>
            </w:r>
          </w:p>
        </w:tc>
        <w:tc>
          <w:tcPr>
            <w:tcW w:w="2513" w:type="dxa"/>
            <w:vAlign w:val="center"/>
          </w:tcPr>
          <w:p w14:paraId="68E30AEA" w14:textId="77777777" w:rsidR="00D30763" w:rsidRPr="008C1FDC" w:rsidRDefault="008C1FDC" w:rsidP="00B11B8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854,97</w:t>
            </w:r>
          </w:p>
        </w:tc>
      </w:tr>
      <w:tr w:rsidR="008C1FDC" w:rsidRPr="00761E52" w14:paraId="5F07199A" w14:textId="77777777" w:rsidTr="00436F77">
        <w:trPr>
          <w:trHeight w:val="88"/>
        </w:trPr>
        <w:tc>
          <w:tcPr>
            <w:tcW w:w="975" w:type="dxa"/>
          </w:tcPr>
          <w:p w14:paraId="0BB8FBAC" w14:textId="77777777" w:rsidR="008C1FDC" w:rsidRPr="00761E52" w:rsidRDefault="008C1FDC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529BB9E5" w14:textId="77777777" w:rsidR="008C1FDC" w:rsidRPr="00761E52" w:rsidRDefault="008C1FDC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512" w:type="dxa"/>
          </w:tcPr>
          <w:p w14:paraId="3B3759D0" w14:textId="77777777" w:rsidR="008C1FDC" w:rsidRPr="008C1FDC" w:rsidRDefault="008C1FDC" w:rsidP="00436F77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20" w:type="dxa"/>
            <w:vAlign w:val="center"/>
          </w:tcPr>
          <w:p w14:paraId="557D4F50" w14:textId="77777777" w:rsidR="008C1FDC" w:rsidRPr="008C1FDC" w:rsidRDefault="008C1FDC" w:rsidP="00436F77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4358863B" w14:textId="77777777" w:rsidR="008C1FDC" w:rsidRPr="008C1FDC" w:rsidRDefault="008C1FDC" w:rsidP="00436F77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36225AED" w14:textId="77777777" w:rsidR="008C1FDC" w:rsidRPr="008C1FDC" w:rsidRDefault="008C1FDC" w:rsidP="00436F77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8C1FDC" w:rsidRPr="00761E52" w14:paraId="0E55AF2D" w14:textId="77777777" w:rsidTr="00B11B83">
        <w:tc>
          <w:tcPr>
            <w:tcW w:w="975" w:type="dxa"/>
          </w:tcPr>
          <w:p w14:paraId="2E6E0B2D" w14:textId="77777777" w:rsidR="008C1FDC" w:rsidRPr="00761E52" w:rsidRDefault="008C1FDC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763" w:type="dxa"/>
          </w:tcPr>
          <w:p w14:paraId="4EAF9C35" w14:textId="77777777" w:rsidR="008C1FDC" w:rsidRPr="00761E52" w:rsidRDefault="008C1FDC" w:rsidP="00B11B83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12" w:type="dxa"/>
            <w:vAlign w:val="center"/>
          </w:tcPr>
          <w:p w14:paraId="42087572" w14:textId="77777777" w:rsidR="008C1FDC" w:rsidRPr="008C1FDC" w:rsidRDefault="008C1FDC" w:rsidP="00436F77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20" w:type="dxa"/>
            <w:vAlign w:val="center"/>
          </w:tcPr>
          <w:p w14:paraId="598E683C" w14:textId="77777777" w:rsidR="008C1FDC" w:rsidRPr="008C1FDC" w:rsidRDefault="008C1FDC" w:rsidP="00436F77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4741AD1F" w14:textId="77777777" w:rsidR="008C1FDC" w:rsidRPr="008C1FDC" w:rsidRDefault="008C1FDC" w:rsidP="00436F77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513" w:type="dxa"/>
            <w:vAlign w:val="center"/>
          </w:tcPr>
          <w:p w14:paraId="3D9B6A9C" w14:textId="77777777" w:rsidR="008C1FDC" w:rsidRPr="008C1FDC" w:rsidRDefault="008C1FDC" w:rsidP="00436F77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8C1FDC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</w:tbl>
    <w:p w14:paraId="082E1649" w14:textId="77777777" w:rsidR="00967999" w:rsidRPr="00297BF0" w:rsidRDefault="00E6362E" w:rsidP="00D32966">
      <w:pPr>
        <w:ind w:left="-709" w:right="-172" w:hanging="142"/>
        <w:rPr>
          <w:szCs w:val="28"/>
        </w:rPr>
      </w:pPr>
      <w:r w:rsidRPr="00297BF0">
        <w:rPr>
          <w:szCs w:val="28"/>
        </w:rPr>
        <w:t xml:space="preserve"> </w:t>
      </w:r>
    </w:p>
    <w:p w14:paraId="6B19A630" w14:textId="77777777" w:rsidR="00D81FC0" w:rsidRPr="00297BF0" w:rsidRDefault="00D81FC0" w:rsidP="00D81FC0">
      <w:pPr>
        <w:ind w:left="-709" w:right="-172"/>
        <w:rPr>
          <w:szCs w:val="28"/>
        </w:rPr>
      </w:pPr>
      <w:r w:rsidRPr="00297BF0">
        <w:rPr>
          <w:szCs w:val="28"/>
        </w:rPr>
        <w:t xml:space="preserve"> </w:t>
      </w:r>
    </w:p>
    <w:p w14:paraId="52097E11" w14:textId="678347BE" w:rsidR="00942DD7" w:rsidRPr="00297BF0" w:rsidRDefault="001007DD" w:rsidP="00D81FC0">
      <w:pPr>
        <w:ind w:left="-709" w:right="-172"/>
        <w:rPr>
          <w:szCs w:val="28"/>
        </w:rPr>
        <w:sectPr w:rsidR="00942DD7" w:rsidRPr="00297BF0" w:rsidSect="00A87E9C">
          <w:pgSz w:w="16838" w:h="11906" w:orient="landscape" w:code="9"/>
          <w:pgMar w:top="426" w:right="567" w:bottom="567" w:left="1134" w:header="397" w:footer="283" w:gutter="0"/>
          <w:cols w:space="720"/>
          <w:docGrid w:linePitch="381"/>
        </w:sectPr>
      </w:pPr>
      <w:r>
        <w:rPr>
          <w:szCs w:val="28"/>
        </w:rPr>
        <w:t>И.о. д</w:t>
      </w:r>
      <w:r w:rsidR="00942DD7" w:rsidRPr="00297BF0">
        <w:rPr>
          <w:szCs w:val="28"/>
        </w:rPr>
        <w:t>иректор</w:t>
      </w:r>
      <w:r>
        <w:rPr>
          <w:szCs w:val="28"/>
        </w:rPr>
        <w:t>а</w:t>
      </w:r>
      <w:r w:rsidR="00942DD7" w:rsidRPr="00297BF0">
        <w:rPr>
          <w:szCs w:val="28"/>
        </w:rPr>
        <w:t xml:space="preserve"> МКУ «Управление городского </w:t>
      </w:r>
      <w:proofErr w:type="gramStart"/>
      <w:r w:rsidR="00942DD7" w:rsidRPr="00297BF0">
        <w:rPr>
          <w:szCs w:val="28"/>
        </w:rPr>
        <w:t xml:space="preserve">хозяйства»   </w:t>
      </w:r>
      <w:proofErr w:type="gramEnd"/>
      <w:r w:rsidR="00942DD7" w:rsidRPr="00297BF0">
        <w:rPr>
          <w:szCs w:val="28"/>
        </w:rPr>
        <w:t xml:space="preserve">   </w:t>
      </w:r>
      <w:r w:rsidR="002311EA" w:rsidRPr="00297BF0">
        <w:rPr>
          <w:szCs w:val="28"/>
        </w:rPr>
        <w:t xml:space="preserve"> </w:t>
      </w:r>
      <w:r w:rsidR="00942DD7" w:rsidRPr="00297BF0">
        <w:rPr>
          <w:szCs w:val="28"/>
        </w:rPr>
        <w:t xml:space="preserve">                   </w:t>
      </w:r>
      <w:r w:rsidR="00297BF0" w:rsidRPr="00297BF0">
        <w:rPr>
          <w:szCs w:val="28"/>
        </w:rPr>
        <w:t xml:space="preserve">            </w:t>
      </w:r>
      <w:r w:rsidR="001B5823">
        <w:rPr>
          <w:color w:val="000000" w:themeColor="text1"/>
        </w:rPr>
        <w:t>подпись</w:t>
      </w:r>
      <w:r w:rsidR="001B5823">
        <w:rPr>
          <w:color w:val="000000" w:themeColor="text1"/>
        </w:rPr>
        <w:t xml:space="preserve">    </w:t>
      </w:r>
      <w:r w:rsidR="00D32966" w:rsidRPr="00297BF0">
        <w:rPr>
          <w:szCs w:val="28"/>
        </w:rPr>
        <w:t xml:space="preserve">         </w:t>
      </w:r>
      <w:r w:rsidR="00E6362E" w:rsidRPr="00297BF0">
        <w:rPr>
          <w:szCs w:val="28"/>
        </w:rPr>
        <w:t xml:space="preserve">             </w:t>
      </w:r>
      <w:r w:rsidR="00EF2B9B" w:rsidRPr="00297BF0">
        <w:rPr>
          <w:szCs w:val="28"/>
        </w:rPr>
        <w:t xml:space="preserve">    </w:t>
      </w:r>
      <w:r w:rsidR="00E6362E" w:rsidRPr="00297BF0">
        <w:rPr>
          <w:szCs w:val="28"/>
        </w:rPr>
        <w:t xml:space="preserve">              </w:t>
      </w:r>
      <w:r>
        <w:rPr>
          <w:szCs w:val="28"/>
        </w:rPr>
        <w:t xml:space="preserve">        В.И. Филяев</w:t>
      </w:r>
    </w:p>
    <w:p w14:paraId="51362B1D" w14:textId="77777777" w:rsidR="007A0C71" w:rsidRPr="003B36C4" w:rsidRDefault="007A0C71" w:rsidP="00492225">
      <w:pPr>
        <w:widowControl/>
        <w:suppressAutoHyphens w:val="0"/>
        <w:ind w:right="-534" w:firstLine="11057"/>
        <w:jc w:val="both"/>
        <w:rPr>
          <w:rFonts w:ascii="Courier New" w:hAnsi="Courier New" w:cs="Courier New"/>
          <w:kern w:val="0"/>
          <w:sz w:val="22"/>
          <w:szCs w:val="22"/>
        </w:rPr>
      </w:pPr>
      <w:r w:rsidRPr="00297BF0">
        <w:rPr>
          <w:kern w:val="0"/>
          <w:szCs w:val="28"/>
        </w:rPr>
        <w:lastRenderedPageBreak/>
        <w:t xml:space="preserve">Приложение </w:t>
      </w:r>
      <w:r>
        <w:rPr>
          <w:kern w:val="0"/>
          <w:szCs w:val="28"/>
        </w:rPr>
        <w:t>5</w:t>
      </w:r>
    </w:p>
    <w:p w14:paraId="2620E8AE" w14:textId="77777777" w:rsidR="007A0C71" w:rsidRPr="00297BF0" w:rsidRDefault="007A0C71" w:rsidP="007A0C71">
      <w:pPr>
        <w:ind w:left="11057" w:right="-31"/>
        <w:rPr>
          <w:kern w:val="0"/>
          <w:szCs w:val="28"/>
        </w:rPr>
      </w:pPr>
      <w:r w:rsidRPr="00297BF0">
        <w:rPr>
          <w:kern w:val="0"/>
          <w:szCs w:val="28"/>
        </w:rPr>
        <w:t>к муниципальной программе «Обеспечение жизнедеятельности территории»</w:t>
      </w:r>
    </w:p>
    <w:p w14:paraId="578B1953" w14:textId="77777777" w:rsidR="007A0C71" w:rsidRPr="007A0C71" w:rsidRDefault="007A0C71" w:rsidP="007A0C71">
      <w:pPr>
        <w:suppressAutoHyphens w:val="0"/>
        <w:autoSpaceDE w:val="0"/>
        <w:autoSpaceDN w:val="0"/>
        <w:adjustRightInd w:val="0"/>
        <w:rPr>
          <w:kern w:val="0"/>
          <w:szCs w:val="28"/>
        </w:rPr>
      </w:pPr>
    </w:p>
    <w:p w14:paraId="0E577540" w14:textId="77777777" w:rsidR="007A0C71" w:rsidRPr="003B36C4" w:rsidRDefault="007A0C71" w:rsidP="007A0C71">
      <w:pPr>
        <w:suppressAutoHyphens w:val="0"/>
        <w:autoSpaceDE w:val="0"/>
        <w:autoSpaceDN w:val="0"/>
        <w:adjustRightInd w:val="0"/>
        <w:jc w:val="center"/>
        <w:rPr>
          <w:kern w:val="0"/>
          <w:szCs w:val="28"/>
        </w:rPr>
      </w:pPr>
      <w:r w:rsidRPr="003B36C4">
        <w:rPr>
          <w:kern w:val="0"/>
          <w:szCs w:val="28"/>
        </w:rPr>
        <w:t>Перечень</w:t>
      </w:r>
    </w:p>
    <w:p w14:paraId="4C39C189" w14:textId="77777777" w:rsidR="003B36C4" w:rsidRDefault="007A0C71" w:rsidP="003B36C4">
      <w:pPr>
        <w:suppressAutoHyphens w:val="0"/>
        <w:autoSpaceDE w:val="0"/>
        <w:autoSpaceDN w:val="0"/>
        <w:adjustRightInd w:val="0"/>
        <w:jc w:val="center"/>
        <w:rPr>
          <w:kern w:val="0"/>
          <w:szCs w:val="28"/>
        </w:rPr>
      </w:pPr>
      <w:r w:rsidRPr="003B36C4">
        <w:rPr>
          <w:kern w:val="0"/>
          <w:szCs w:val="28"/>
        </w:rPr>
        <w:t>объектов капитального строительства на текущий финансовый</w:t>
      </w:r>
      <w:r w:rsidR="003B36C4">
        <w:rPr>
          <w:kern w:val="0"/>
          <w:szCs w:val="28"/>
        </w:rPr>
        <w:t xml:space="preserve"> </w:t>
      </w:r>
      <w:r w:rsidRPr="003B36C4">
        <w:rPr>
          <w:kern w:val="0"/>
          <w:szCs w:val="28"/>
        </w:rPr>
        <w:t xml:space="preserve">год </w:t>
      </w:r>
    </w:p>
    <w:p w14:paraId="5EC281D4" w14:textId="77777777" w:rsidR="007A0C71" w:rsidRPr="003B36C4" w:rsidRDefault="007A0C71" w:rsidP="003B36C4">
      <w:pPr>
        <w:suppressAutoHyphens w:val="0"/>
        <w:autoSpaceDE w:val="0"/>
        <w:autoSpaceDN w:val="0"/>
        <w:adjustRightInd w:val="0"/>
        <w:jc w:val="center"/>
        <w:rPr>
          <w:kern w:val="0"/>
          <w:szCs w:val="28"/>
        </w:rPr>
      </w:pPr>
      <w:r w:rsidRPr="003B36C4">
        <w:rPr>
          <w:kern w:val="0"/>
          <w:szCs w:val="28"/>
        </w:rPr>
        <w:t>(за счет всех источников финансирования)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4319"/>
        <w:gridCol w:w="1984"/>
        <w:gridCol w:w="1985"/>
        <w:gridCol w:w="1984"/>
        <w:gridCol w:w="1985"/>
        <w:gridCol w:w="1935"/>
      </w:tblGrid>
      <w:tr w:rsidR="001007DD" w:rsidRPr="00761E52" w14:paraId="3F9AF867" w14:textId="77777777" w:rsidTr="00B11B83"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B92C8" w14:textId="77777777" w:rsidR="001007DD" w:rsidRDefault="001007DD" w:rsidP="00B11B8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  <w:p w14:paraId="5C3AEAA8" w14:textId="77777777" w:rsidR="00351CF7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90D5D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8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29CED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Тыс. рублей</w:t>
            </w:r>
          </w:p>
        </w:tc>
      </w:tr>
      <w:tr w:rsidR="001007DD" w:rsidRPr="00761E52" w14:paraId="15E21F4B" w14:textId="77777777" w:rsidTr="00B11B83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6C1F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N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FE6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Наименование объекта</w:t>
            </w:r>
          </w:p>
        </w:tc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69DD8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Объем капитальных вложений на текущий финансовый год</w:t>
            </w:r>
          </w:p>
        </w:tc>
      </w:tr>
      <w:tr w:rsidR="001007DD" w:rsidRPr="00761E52" w14:paraId="551FC79E" w14:textId="77777777" w:rsidTr="00B11B83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4016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5C8A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FE17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всего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477AB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в том числе:</w:t>
            </w:r>
          </w:p>
        </w:tc>
      </w:tr>
      <w:tr w:rsidR="001007DD" w:rsidRPr="00761E52" w14:paraId="0BD310B1" w14:textId="77777777" w:rsidTr="00B11B83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D2D6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3ECD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F6E5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069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3873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7ACF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федеральный бюджет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40150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</w:tr>
      <w:tr w:rsidR="001007DD" w:rsidRPr="00761E52" w14:paraId="4F5F7555" w14:textId="77777777" w:rsidTr="00B11B83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A5F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AE71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FF7D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4178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5103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7AD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EDDCA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7</w:t>
            </w:r>
          </w:p>
        </w:tc>
      </w:tr>
      <w:tr w:rsidR="001007DD" w:rsidRPr="00761E52" w14:paraId="234D7EE5" w14:textId="77777777" w:rsidTr="00B11B83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DC0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D97E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A033" w14:textId="77777777" w:rsidR="001007DD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1 568,71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8DCE" w14:textId="77777777" w:rsidR="001007DD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1 568,71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0A67" w14:textId="77777777" w:rsidR="001007DD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0D8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486A0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1007DD" w:rsidRPr="00761E52" w14:paraId="26B964D1" w14:textId="77777777" w:rsidTr="00B11B83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D7B4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D4A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51C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4C38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F382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A31C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73DC4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1007DD" w:rsidRPr="00761E52" w14:paraId="239AEBDD" w14:textId="77777777" w:rsidTr="00B11B83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CE2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477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sz w:val="24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551" w14:textId="77777777" w:rsidR="001007DD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E755" w14:textId="77777777" w:rsidR="001007DD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8BA" w14:textId="77777777" w:rsidR="001007DD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510A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A9B76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1007DD" w:rsidRPr="00761E52" w14:paraId="0198743F" w14:textId="77777777" w:rsidTr="00B11B83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9A4" w14:textId="77777777" w:rsidR="001007DD" w:rsidRPr="00761E52" w:rsidRDefault="00C36AA1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CF93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 xml:space="preserve">Мероприятия в области обеспечения капитального ремонта, реконструкции и строительства гидротехнических сооружений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20AE" w14:textId="77777777" w:rsidR="001007DD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1 010,10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ACD" w14:textId="77777777" w:rsidR="001007DD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1 010,10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147" w14:textId="77777777" w:rsidR="001007DD" w:rsidRPr="00761E52" w:rsidRDefault="00351CF7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7C5D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9BEC5" w14:textId="77777777" w:rsidR="001007DD" w:rsidRPr="00761E52" w:rsidRDefault="001007DD" w:rsidP="00B11B8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61E52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</w:tbl>
    <w:p w14:paraId="50B03ED9" w14:textId="77777777" w:rsidR="00007140" w:rsidRDefault="00007140" w:rsidP="00007140">
      <w:pPr>
        <w:ind w:left="-709" w:right="-172"/>
        <w:rPr>
          <w:szCs w:val="28"/>
        </w:rPr>
      </w:pPr>
      <w:r>
        <w:rPr>
          <w:szCs w:val="28"/>
        </w:rPr>
        <w:t xml:space="preserve">  </w:t>
      </w:r>
    </w:p>
    <w:p w14:paraId="1467D9E3" w14:textId="77777777" w:rsidR="00007140" w:rsidRDefault="00007140" w:rsidP="00007140">
      <w:pPr>
        <w:ind w:left="-709" w:right="-172"/>
        <w:rPr>
          <w:szCs w:val="28"/>
        </w:rPr>
      </w:pPr>
    </w:p>
    <w:p w14:paraId="01AA4FE2" w14:textId="6B36EA42" w:rsidR="007A0C71" w:rsidRDefault="00007140" w:rsidP="006E0B23">
      <w:pPr>
        <w:ind w:right="-172"/>
        <w:rPr>
          <w:kern w:val="0"/>
          <w:szCs w:val="28"/>
        </w:rPr>
      </w:pPr>
      <w:r>
        <w:rPr>
          <w:szCs w:val="28"/>
        </w:rPr>
        <w:t>И.о. д</w:t>
      </w:r>
      <w:r w:rsidRPr="00297BF0">
        <w:rPr>
          <w:szCs w:val="28"/>
        </w:rPr>
        <w:t>иректор</w:t>
      </w:r>
      <w:r>
        <w:rPr>
          <w:szCs w:val="28"/>
        </w:rPr>
        <w:t>а</w:t>
      </w:r>
      <w:r w:rsidRPr="00297BF0">
        <w:rPr>
          <w:szCs w:val="28"/>
        </w:rPr>
        <w:t xml:space="preserve"> МКУ «Управление городского </w:t>
      </w:r>
      <w:proofErr w:type="gramStart"/>
      <w:r w:rsidRPr="00297BF0">
        <w:rPr>
          <w:szCs w:val="28"/>
        </w:rPr>
        <w:t xml:space="preserve">хозяйства»   </w:t>
      </w:r>
      <w:proofErr w:type="gramEnd"/>
      <w:r w:rsidRPr="00297BF0">
        <w:rPr>
          <w:szCs w:val="28"/>
        </w:rPr>
        <w:t xml:space="preserve">                       </w:t>
      </w:r>
      <w:r w:rsidR="001B5823">
        <w:rPr>
          <w:color w:val="000000" w:themeColor="text1"/>
        </w:rPr>
        <w:t>подпись</w:t>
      </w:r>
      <w:r w:rsidRPr="00297BF0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В.И. Филяев</w:t>
      </w:r>
    </w:p>
    <w:sectPr w:rsidR="007A0C71" w:rsidSect="00FE1F48">
      <w:headerReference w:type="default" r:id="rId18"/>
      <w:headerReference w:type="first" r:id="rId19"/>
      <w:pgSz w:w="16838" w:h="11906" w:orient="landscape"/>
      <w:pgMar w:top="709" w:right="567" w:bottom="567" w:left="1134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C486" w14:textId="77777777" w:rsidR="00482F40" w:rsidRDefault="00482F40">
      <w:r>
        <w:separator/>
      </w:r>
    </w:p>
  </w:endnote>
  <w:endnote w:type="continuationSeparator" w:id="0">
    <w:p w14:paraId="6BE4B135" w14:textId="77777777" w:rsidR="00482F40" w:rsidRDefault="0048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54D6" w14:textId="77777777" w:rsidR="00C36AA1" w:rsidRDefault="00FA6618" w:rsidP="00463BB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36AA1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BE958BB" w14:textId="77777777" w:rsidR="00C36AA1" w:rsidRDefault="00C36AA1" w:rsidP="00463BB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BF02" w14:textId="77777777" w:rsidR="00482F40" w:rsidRDefault="00482F40">
      <w:r>
        <w:separator/>
      </w:r>
    </w:p>
  </w:footnote>
  <w:footnote w:type="continuationSeparator" w:id="0">
    <w:p w14:paraId="489007D5" w14:textId="77777777" w:rsidR="00482F40" w:rsidRDefault="0048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7805" w14:textId="77777777" w:rsidR="00C36AA1" w:rsidRDefault="00FA6618" w:rsidP="00463BBF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36AA1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12C36E7" w14:textId="77777777" w:rsidR="00C36AA1" w:rsidRDefault="00C36AA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8620" w14:textId="77777777" w:rsidR="00C36AA1" w:rsidRDefault="00000000" w:rsidP="00463BBF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3EA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46922"/>
      <w:docPartObj>
        <w:docPartGallery w:val="Page Numbers (Top of Page)"/>
        <w:docPartUnique/>
      </w:docPartObj>
    </w:sdtPr>
    <w:sdtContent>
      <w:p w14:paraId="7EC50135" w14:textId="77777777" w:rsidR="00C36AA1" w:rsidRDefault="000000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3E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66CC43AB" w14:textId="77777777" w:rsidR="00C36AA1" w:rsidRDefault="00C36AA1" w:rsidP="00232682">
    <w:pPr>
      <w:pStyle w:val="af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46923"/>
      <w:docPartObj>
        <w:docPartGallery w:val="Page Numbers (Top of Page)"/>
        <w:docPartUnique/>
      </w:docPartObj>
    </w:sdtPr>
    <w:sdtContent>
      <w:p w14:paraId="304C6FC8" w14:textId="77777777" w:rsidR="00C36AA1" w:rsidRDefault="0000000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3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690B1E" w14:textId="77777777" w:rsidR="00C36AA1" w:rsidRDefault="00C36AA1" w:rsidP="00007801">
    <w:pPr>
      <w:pStyle w:val="af4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2739" w14:textId="77777777" w:rsidR="00C36AA1" w:rsidRPr="001C59B4" w:rsidRDefault="00FA6618" w:rsidP="001C59B4">
    <w:pPr>
      <w:pStyle w:val="af4"/>
      <w:jc w:val="center"/>
      <w:rPr>
        <w:sz w:val="22"/>
        <w:szCs w:val="22"/>
      </w:rPr>
    </w:pPr>
    <w:r w:rsidRPr="001C59B4">
      <w:rPr>
        <w:sz w:val="22"/>
        <w:szCs w:val="22"/>
      </w:rPr>
      <w:fldChar w:fldCharType="begin"/>
    </w:r>
    <w:r w:rsidR="00C36AA1" w:rsidRPr="001C59B4">
      <w:rPr>
        <w:sz w:val="22"/>
        <w:szCs w:val="22"/>
      </w:rPr>
      <w:instrText xml:space="preserve"> PAGE   \* MERGEFORMAT </w:instrText>
    </w:r>
    <w:r w:rsidRPr="001C59B4">
      <w:rPr>
        <w:sz w:val="22"/>
        <w:szCs w:val="22"/>
      </w:rPr>
      <w:fldChar w:fldCharType="separate"/>
    </w:r>
    <w:r w:rsidR="006F33EA">
      <w:rPr>
        <w:noProof/>
        <w:sz w:val="22"/>
        <w:szCs w:val="22"/>
      </w:rPr>
      <w:t>39</w:t>
    </w:r>
    <w:r w:rsidRPr="001C59B4">
      <w:rPr>
        <w:noProof/>
        <w:sz w:val="22"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318423"/>
      <w:docPartObj>
        <w:docPartGallery w:val="Page Numbers (Top of Page)"/>
        <w:docPartUnique/>
      </w:docPartObj>
    </w:sdtPr>
    <w:sdtContent>
      <w:p w14:paraId="0A099627" w14:textId="77777777" w:rsidR="00C36AA1" w:rsidRDefault="000000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A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5A53144"/>
    <w:multiLevelType w:val="hybridMultilevel"/>
    <w:tmpl w:val="4D563588"/>
    <w:lvl w:ilvl="0" w:tplc="B11616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27B8E"/>
    <w:multiLevelType w:val="hybridMultilevel"/>
    <w:tmpl w:val="9000CDF2"/>
    <w:lvl w:ilvl="0" w:tplc="19E2602A">
      <w:start w:val="1"/>
      <w:numFmt w:val="decimal"/>
      <w:lvlText w:val="%1"/>
      <w:lvlJc w:val="left"/>
      <w:pPr>
        <w:ind w:left="220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5" w15:restartNumberingAfterBreak="0">
    <w:nsid w:val="067572CC"/>
    <w:multiLevelType w:val="hybridMultilevel"/>
    <w:tmpl w:val="F0A0B2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08381007"/>
    <w:multiLevelType w:val="hybridMultilevel"/>
    <w:tmpl w:val="F33E5B3E"/>
    <w:lvl w:ilvl="0" w:tplc="29BEEA4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B41713E"/>
    <w:multiLevelType w:val="hybridMultilevel"/>
    <w:tmpl w:val="9EF8156A"/>
    <w:lvl w:ilvl="0" w:tplc="D1E2728A">
      <w:start w:val="1"/>
      <w:numFmt w:val="decimal"/>
      <w:lvlText w:val="%1"/>
      <w:lvlJc w:val="left"/>
      <w:pPr>
        <w:ind w:left="810" w:hanging="45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66465"/>
    <w:multiLevelType w:val="hybridMultilevel"/>
    <w:tmpl w:val="DC9E2CE8"/>
    <w:lvl w:ilvl="0" w:tplc="E0A6F27A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9" w15:restartNumberingAfterBreak="0">
    <w:nsid w:val="103A3D66"/>
    <w:multiLevelType w:val="hybridMultilevel"/>
    <w:tmpl w:val="4FDCFD18"/>
    <w:lvl w:ilvl="0" w:tplc="F1C0D23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D3CFB"/>
    <w:multiLevelType w:val="hybridMultilevel"/>
    <w:tmpl w:val="F6DCFE7A"/>
    <w:lvl w:ilvl="0" w:tplc="DBEC74B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1" w15:restartNumberingAfterBreak="0">
    <w:nsid w:val="17072823"/>
    <w:multiLevelType w:val="multilevel"/>
    <w:tmpl w:val="5798F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 w15:restartNumberingAfterBreak="0">
    <w:nsid w:val="17A71713"/>
    <w:multiLevelType w:val="hybridMultilevel"/>
    <w:tmpl w:val="6B540474"/>
    <w:lvl w:ilvl="0" w:tplc="7E84F9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82A382F"/>
    <w:multiLevelType w:val="hybridMultilevel"/>
    <w:tmpl w:val="76C6FF54"/>
    <w:lvl w:ilvl="0" w:tplc="7EA4C9F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4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 w15:restartNumberingAfterBreak="0">
    <w:nsid w:val="235F2E2C"/>
    <w:multiLevelType w:val="hybridMultilevel"/>
    <w:tmpl w:val="9FE802DA"/>
    <w:lvl w:ilvl="0" w:tplc="BF2438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255979D4"/>
    <w:multiLevelType w:val="hybridMultilevel"/>
    <w:tmpl w:val="20C6B378"/>
    <w:lvl w:ilvl="0" w:tplc="55BC714E">
      <w:start w:val="1"/>
      <w:numFmt w:val="decimal"/>
      <w:lvlText w:val="%1"/>
      <w:lvlJc w:val="left"/>
      <w:pPr>
        <w:ind w:left="220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7" w15:restartNumberingAfterBreak="0">
    <w:nsid w:val="284052B6"/>
    <w:multiLevelType w:val="hybridMultilevel"/>
    <w:tmpl w:val="65E4346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9026623"/>
    <w:multiLevelType w:val="hybridMultilevel"/>
    <w:tmpl w:val="C38E9A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05A1A89"/>
    <w:multiLevelType w:val="multilevel"/>
    <w:tmpl w:val="7F94B8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20" w15:restartNumberingAfterBreak="0">
    <w:nsid w:val="346303FD"/>
    <w:multiLevelType w:val="hybridMultilevel"/>
    <w:tmpl w:val="9F84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E47D7"/>
    <w:multiLevelType w:val="hybridMultilevel"/>
    <w:tmpl w:val="3DE6EFB6"/>
    <w:lvl w:ilvl="0" w:tplc="40A2D0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D3393"/>
    <w:multiLevelType w:val="hybridMultilevel"/>
    <w:tmpl w:val="C5389DF8"/>
    <w:lvl w:ilvl="0" w:tplc="E520AFE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A126D"/>
    <w:multiLevelType w:val="hybridMultilevel"/>
    <w:tmpl w:val="C38E9A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3BFC05C3"/>
    <w:multiLevelType w:val="hybridMultilevel"/>
    <w:tmpl w:val="B16C1622"/>
    <w:lvl w:ilvl="0" w:tplc="F880EAA8">
      <w:start w:val="1"/>
      <w:numFmt w:val="decimal"/>
      <w:lvlText w:val="%1"/>
      <w:lvlJc w:val="left"/>
      <w:pPr>
        <w:ind w:left="2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5" w15:restartNumberingAfterBreak="0">
    <w:nsid w:val="45D9643C"/>
    <w:multiLevelType w:val="hybridMultilevel"/>
    <w:tmpl w:val="F6F8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015FF"/>
    <w:multiLevelType w:val="multilevel"/>
    <w:tmpl w:val="F8C093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27" w15:restartNumberingAfterBreak="0">
    <w:nsid w:val="4FA94C4B"/>
    <w:multiLevelType w:val="hybridMultilevel"/>
    <w:tmpl w:val="1EC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39286A"/>
    <w:multiLevelType w:val="hybridMultilevel"/>
    <w:tmpl w:val="E88CDF24"/>
    <w:lvl w:ilvl="0" w:tplc="A2B69BC2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0" w15:restartNumberingAfterBreak="0">
    <w:nsid w:val="54A16AF8"/>
    <w:multiLevelType w:val="hybridMultilevel"/>
    <w:tmpl w:val="AF04DAE8"/>
    <w:lvl w:ilvl="0" w:tplc="280E184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375"/>
    <w:multiLevelType w:val="hybridMultilevel"/>
    <w:tmpl w:val="5980F670"/>
    <w:lvl w:ilvl="0" w:tplc="24A09A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3DD6953"/>
    <w:multiLevelType w:val="hybridMultilevel"/>
    <w:tmpl w:val="08C6DB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A3908"/>
    <w:multiLevelType w:val="hybridMultilevel"/>
    <w:tmpl w:val="8E5E2C9E"/>
    <w:lvl w:ilvl="0" w:tplc="329E50A8">
      <w:start w:val="1"/>
      <w:numFmt w:val="decimal"/>
      <w:lvlText w:val="%1"/>
      <w:lvlJc w:val="left"/>
      <w:pPr>
        <w:ind w:left="220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34" w15:restartNumberingAfterBreak="0">
    <w:nsid w:val="672A0CED"/>
    <w:multiLevelType w:val="hybridMultilevel"/>
    <w:tmpl w:val="C3D8D1DA"/>
    <w:lvl w:ilvl="0" w:tplc="6D70CBB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76652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6" w15:restartNumberingAfterBreak="0">
    <w:nsid w:val="68CC30D3"/>
    <w:multiLevelType w:val="hybridMultilevel"/>
    <w:tmpl w:val="27C2AFB0"/>
    <w:lvl w:ilvl="0" w:tplc="0E14985A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45527A"/>
    <w:multiLevelType w:val="hybridMultilevel"/>
    <w:tmpl w:val="C38E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B550E"/>
    <w:multiLevelType w:val="hybridMultilevel"/>
    <w:tmpl w:val="B5B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B57FF"/>
    <w:multiLevelType w:val="multilevel"/>
    <w:tmpl w:val="960CE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71910D94"/>
    <w:multiLevelType w:val="hybridMultilevel"/>
    <w:tmpl w:val="C16E45B6"/>
    <w:lvl w:ilvl="0" w:tplc="CB5889D2">
      <w:start w:val="1"/>
      <w:numFmt w:val="decimal"/>
      <w:lvlText w:val="%1"/>
      <w:lvlJc w:val="left"/>
      <w:pPr>
        <w:ind w:left="220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41" w15:restartNumberingAfterBreak="0">
    <w:nsid w:val="75B86A73"/>
    <w:multiLevelType w:val="multilevel"/>
    <w:tmpl w:val="43884BD2"/>
    <w:lvl w:ilvl="0">
      <w:start w:val="1"/>
      <w:numFmt w:val="decimal"/>
      <w:lvlText w:val="%1."/>
      <w:lvlJc w:val="left"/>
      <w:pPr>
        <w:ind w:left="213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75B97DC7"/>
    <w:multiLevelType w:val="multilevel"/>
    <w:tmpl w:val="DCA07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185019311">
    <w:abstractNumId w:val="0"/>
  </w:num>
  <w:num w:numId="2" w16cid:durableId="1563709704">
    <w:abstractNumId w:val="1"/>
  </w:num>
  <w:num w:numId="3" w16cid:durableId="429472708">
    <w:abstractNumId w:val="2"/>
  </w:num>
  <w:num w:numId="4" w16cid:durableId="680280826">
    <w:abstractNumId w:val="14"/>
  </w:num>
  <w:num w:numId="5" w16cid:durableId="625543298">
    <w:abstractNumId w:val="39"/>
  </w:num>
  <w:num w:numId="6" w16cid:durableId="147788285">
    <w:abstractNumId w:val="6"/>
  </w:num>
  <w:num w:numId="7" w16cid:durableId="1323703960">
    <w:abstractNumId w:val="15"/>
  </w:num>
  <w:num w:numId="8" w16cid:durableId="1785879752">
    <w:abstractNumId w:val="11"/>
  </w:num>
  <w:num w:numId="9" w16cid:durableId="1862429838">
    <w:abstractNumId w:val="13"/>
  </w:num>
  <w:num w:numId="10" w16cid:durableId="548803425">
    <w:abstractNumId w:val="17"/>
  </w:num>
  <w:num w:numId="11" w16cid:durableId="1896702152">
    <w:abstractNumId w:val="27"/>
  </w:num>
  <w:num w:numId="12" w16cid:durableId="1010524453">
    <w:abstractNumId w:val="38"/>
  </w:num>
  <w:num w:numId="13" w16cid:durableId="156115491">
    <w:abstractNumId w:val="35"/>
  </w:num>
  <w:num w:numId="14" w16cid:durableId="360282880">
    <w:abstractNumId w:val="42"/>
  </w:num>
  <w:num w:numId="15" w16cid:durableId="1304895823">
    <w:abstractNumId w:val="26"/>
  </w:num>
  <w:num w:numId="16" w16cid:durableId="1350066420">
    <w:abstractNumId w:val="19"/>
  </w:num>
  <w:num w:numId="17" w16cid:durableId="212154761">
    <w:abstractNumId w:val="5"/>
  </w:num>
  <w:num w:numId="18" w16cid:durableId="1528254667">
    <w:abstractNumId w:val="32"/>
  </w:num>
  <w:num w:numId="19" w16cid:durableId="1265071546">
    <w:abstractNumId w:val="8"/>
  </w:num>
  <w:num w:numId="20" w16cid:durableId="1690981922">
    <w:abstractNumId w:val="41"/>
  </w:num>
  <w:num w:numId="21" w16cid:durableId="47657306">
    <w:abstractNumId w:val="28"/>
  </w:num>
  <w:num w:numId="22" w16cid:durableId="1598632803">
    <w:abstractNumId w:val="36"/>
  </w:num>
  <w:num w:numId="23" w16cid:durableId="930895848">
    <w:abstractNumId w:val="29"/>
  </w:num>
  <w:num w:numId="24" w16cid:durableId="659423846">
    <w:abstractNumId w:val="20"/>
  </w:num>
  <w:num w:numId="25" w16cid:durableId="571432202">
    <w:abstractNumId w:val="18"/>
  </w:num>
  <w:num w:numId="26" w16cid:durableId="825823899">
    <w:abstractNumId w:val="21"/>
  </w:num>
  <w:num w:numId="27" w16cid:durableId="497815241">
    <w:abstractNumId w:val="37"/>
  </w:num>
  <w:num w:numId="28" w16cid:durableId="1847358600">
    <w:abstractNumId w:val="3"/>
  </w:num>
  <w:num w:numId="29" w16cid:durableId="1246647701">
    <w:abstractNumId w:val="23"/>
  </w:num>
  <w:num w:numId="30" w16cid:durableId="1713773786">
    <w:abstractNumId w:val="12"/>
  </w:num>
  <w:num w:numId="31" w16cid:durableId="1598755797">
    <w:abstractNumId w:val="7"/>
  </w:num>
  <w:num w:numId="32" w16cid:durableId="444346785">
    <w:abstractNumId w:val="34"/>
  </w:num>
  <w:num w:numId="33" w16cid:durableId="2119173841">
    <w:abstractNumId w:val="9"/>
  </w:num>
  <w:num w:numId="34" w16cid:durableId="1749619141">
    <w:abstractNumId w:val="4"/>
  </w:num>
  <w:num w:numId="35" w16cid:durableId="857693927">
    <w:abstractNumId w:val="24"/>
  </w:num>
  <w:num w:numId="36" w16cid:durableId="1286037093">
    <w:abstractNumId w:val="16"/>
  </w:num>
  <w:num w:numId="37" w16cid:durableId="2100326196">
    <w:abstractNumId w:val="40"/>
  </w:num>
  <w:num w:numId="38" w16cid:durableId="1290627639">
    <w:abstractNumId w:val="33"/>
  </w:num>
  <w:num w:numId="39" w16cid:durableId="1285843152">
    <w:abstractNumId w:val="30"/>
  </w:num>
  <w:num w:numId="40" w16cid:durableId="342123344">
    <w:abstractNumId w:val="31"/>
  </w:num>
  <w:num w:numId="41" w16cid:durableId="397825407">
    <w:abstractNumId w:val="25"/>
  </w:num>
  <w:num w:numId="42" w16cid:durableId="672950615">
    <w:abstractNumId w:val="10"/>
  </w:num>
  <w:num w:numId="43" w16cid:durableId="8795591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B7"/>
    <w:rsid w:val="0000025D"/>
    <w:rsid w:val="000004F3"/>
    <w:rsid w:val="000006F4"/>
    <w:rsid w:val="00000DD7"/>
    <w:rsid w:val="00002078"/>
    <w:rsid w:val="000021A7"/>
    <w:rsid w:val="0000237E"/>
    <w:rsid w:val="00002B08"/>
    <w:rsid w:val="00003865"/>
    <w:rsid w:val="00005452"/>
    <w:rsid w:val="0000599B"/>
    <w:rsid w:val="00007140"/>
    <w:rsid w:val="00007801"/>
    <w:rsid w:val="00007B7E"/>
    <w:rsid w:val="00007D4B"/>
    <w:rsid w:val="00007F1E"/>
    <w:rsid w:val="00010990"/>
    <w:rsid w:val="00010DBA"/>
    <w:rsid w:val="00010E34"/>
    <w:rsid w:val="000110FC"/>
    <w:rsid w:val="0001186F"/>
    <w:rsid w:val="00012F6B"/>
    <w:rsid w:val="000142AE"/>
    <w:rsid w:val="00014593"/>
    <w:rsid w:val="00014933"/>
    <w:rsid w:val="0001498D"/>
    <w:rsid w:val="00014C98"/>
    <w:rsid w:val="00014E7B"/>
    <w:rsid w:val="000152C4"/>
    <w:rsid w:val="000156D3"/>
    <w:rsid w:val="00015F39"/>
    <w:rsid w:val="00015F3C"/>
    <w:rsid w:val="00016E13"/>
    <w:rsid w:val="00017AD8"/>
    <w:rsid w:val="0002090B"/>
    <w:rsid w:val="00020C62"/>
    <w:rsid w:val="00021A8F"/>
    <w:rsid w:val="00022685"/>
    <w:rsid w:val="00022B61"/>
    <w:rsid w:val="00023F91"/>
    <w:rsid w:val="000241F4"/>
    <w:rsid w:val="00024A53"/>
    <w:rsid w:val="00024F06"/>
    <w:rsid w:val="00026CAF"/>
    <w:rsid w:val="0002760E"/>
    <w:rsid w:val="000303D7"/>
    <w:rsid w:val="0003052A"/>
    <w:rsid w:val="00031707"/>
    <w:rsid w:val="00031985"/>
    <w:rsid w:val="00031DF2"/>
    <w:rsid w:val="00031ED7"/>
    <w:rsid w:val="00032017"/>
    <w:rsid w:val="00032214"/>
    <w:rsid w:val="000326EE"/>
    <w:rsid w:val="00032B31"/>
    <w:rsid w:val="00033310"/>
    <w:rsid w:val="00033826"/>
    <w:rsid w:val="00033886"/>
    <w:rsid w:val="00034DF0"/>
    <w:rsid w:val="000355F8"/>
    <w:rsid w:val="000369FC"/>
    <w:rsid w:val="00036ABF"/>
    <w:rsid w:val="00036DF5"/>
    <w:rsid w:val="00036F39"/>
    <w:rsid w:val="000378F1"/>
    <w:rsid w:val="000379A3"/>
    <w:rsid w:val="00037C53"/>
    <w:rsid w:val="000402E7"/>
    <w:rsid w:val="000406C3"/>
    <w:rsid w:val="000408FB"/>
    <w:rsid w:val="00040CBA"/>
    <w:rsid w:val="00041953"/>
    <w:rsid w:val="000421B3"/>
    <w:rsid w:val="000425C9"/>
    <w:rsid w:val="00042730"/>
    <w:rsid w:val="00043BCE"/>
    <w:rsid w:val="00044382"/>
    <w:rsid w:val="00044AA1"/>
    <w:rsid w:val="00044F49"/>
    <w:rsid w:val="00045183"/>
    <w:rsid w:val="0004521E"/>
    <w:rsid w:val="00045840"/>
    <w:rsid w:val="00045F3A"/>
    <w:rsid w:val="00046088"/>
    <w:rsid w:val="0004666B"/>
    <w:rsid w:val="000466B1"/>
    <w:rsid w:val="0004695F"/>
    <w:rsid w:val="00046D90"/>
    <w:rsid w:val="000476B6"/>
    <w:rsid w:val="0004773F"/>
    <w:rsid w:val="00050561"/>
    <w:rsid w:val="00050844"/>
    <w:rsid w:val="00051106"/>
    <w:rsid w:val="00051A8A"/>
    <w:rsid w:val="000542F4"/>
    <w:rsid w:val="00054484"/>
    <w:rsid w:val="00054BB6"/>
    <w:rsid w:val="00054E7F"/>
    <w:rsid w:val="0005586F"/>
    <w:rsid w:val="00056CD4"/>
    <w:rsid w:val="00056EB8"/>
    <w:rsid w:val="00057196"/>
    <w:rsid w:val="00057DFE"/>
    <w:rsid w:val="00057E7B"/>
    <w:rsid w:val="00060C30"/>
    <w:rsid w:val="00060E50"/>
    <w:rsid w:val="00060EE9"/>
    <w:rsid w:val="00061241"/>
    <w:rsid w:val="0006158E"/>
    <w:rsid w:val="00061773"/>
    <w:rsid w:val="00061838"/>
    <w:rsid w:val="00061A00"/>
    <w:rsid w:val="00061CD3"/>
    <w:rsid w:val="000626DD"/>
    <w:rsid w:val="000634BF"/>
    <w:rsid w:val="0006402C"/>
    <w:rsid w:val="000645A8"/>
    <w:rsid w:val="0006486E"/>
    <w:rsid w:val="000649B0"/>
    <w:rsid w:val="0006522E"/>
    <w:rsid w:val="000653CA"/>
    <w:rsid w:val="000654C4"/>
    <w:rsid w:val="000659E1"/>
    <w:rsid w:val="00066D48"/>
    <w:rsid w:val="00066E8A"/>
    <w:rsid w:val="000674CA"/>
    <w:rsid w:val="000675BC"/>
    <w:rsid w:val="00067817"/>
    <w:rsid w:val="0007103B"/>
    <w:rsid w:val="00071393"/>
    <w:rsid w:val="000719C7"/>
    <w:rsid w:val="00072120"/>
    <w:rsid w:val="00072E30"/>
    <w:rsid w:val="00074E08"/>
    <w:rsid w:val="00074EDA"/>
    <w:rsid w:val="000751D1"/>
    <w:rsid w:val="000760FA"/>
    <w:rsid w:val="00076D40"/>
    <w:rsid w:val="00076E74"/>
    <w:rsid w:val="0008037D"/>
    <w:rsid w:val="00080393"/>
    <w:rsid w:val="0008077D"/>
    <w:rsid w:val="000809BA"/>
    <w:rsid w:val="00080F9C"/>
    <w:rsid w:val="00081FE1"/>
    <w:rsid w:val="00082435"/>
    <w:rsid w:val="00082733"/>
    <w:rsid w:val="00082A4F"/>
    <w:rsid w:val="00082F81"/>
    <w:rsid w:val="0008303B"/>
    <w:rsid w:val="000833A0"/>
    <w:rsid w:val="00083A83"/>
    <w:rsid w:val="0008469B"/>
    <w:rsid w:val="00085074"/>
    <w:rsid w:val="0008519F"/>
    <w:rsid w:val="00085499"/>
    <w:rsid w:val="00085798"/>
    <w:rsid w:val="00086458"/>
    <w:rsid w:val="00086893"/>
    <w:rsid w:val="000873DD"/>
    <w:rsid w:val="00087C7A"/>
    <w:rsid w:val="00087E72"/>
    <w:rsid w:val="00090059"/>
    <w:rsid w:val="00090413"/>
    <w:rsid w:val="00090527"/>
    <w:rsid w:val="000907AD"/>
    <w:rsid w:val="000908EC"/>
    <w:rsid w:val="000912D6"/>
    <w:rsid w:val="00091932"/>
    <w:rsid w:val="000926B8"/>
    <w:rsid w:val="0009359B"/>
    <w:rsid w:val="00094904"/>
    <w:rsid w:val="00095D07"/>
    <w:rsid w:val="00096188"/>
    <w:rsid w:val="0009653D"/>
    <w:rsid w:val="000967F5"/>
    <w:rsid w:val="00096BFF"/>
    <w:rsid w:val="00097417"/>
    <w:rsid w:val="00097A87"/>
    <w:rsid w:val="000A01ED"/>
    <w:rsid w:val="000A04F5"/>
    <w:rsid w:val="000A0BCC"/>
    <w:rsid w:val="000A0FEB"/>
    <w:rsid w:val="000A14DB"/>
    <w:rsid w:val="000A1707"/>
    <w:rsid w:val="000A1D84"/>
    <w:rsid w:val="000A1FA6"/>
    <w:rsid w:val="000A210C"/>
    <w:rsid w:val="000A227E"/>
    <w:rsid w:val="000A2652"/>
    <w:rsid w:val="000A26AD"/>
    <w:rsid w:val="000A3760"/>
    <w:rsid w:val="000A385C"/>
    <w:rsid w:val="000A4DB4"/>
    <w:rsid w:val="000A572E"/>
    <w:rsid w:val="000A6377"/>
    <w:rsid w:val="000A75DB"/>
    <w:rsid w:val="000A7AAF"/>
    <w:rsid w:val="000B101E"/>
    <w:rsid w:val="000B1729"/>
    <w:rsid w:val="000B1DA6"/>
    <w:rsid w:val="000B2A7C"/>
    <w:rsid w:val="000B2C23"/>
    <w:rsid w:val="000B3C59"/>
    <w:rsid w:val="000B4373"/>
    <w:rsid w:val="000B5347"/>
    <w:rsid w:val="000B5410"/>
    <w:rsid w:val="000B54C9"/>
    <w:rsid w:val="000B5A52"/>
    <w:rsid w:val="000B5DC1"/>
    <w:rsid w:val="000B6A01"/>
    <w:rsid w:val="000B7B4E"/>
    <w:rsid w:val="000B7CD5"/>
    <w:rsid w:val="000C0134"/>
    <w:rsid w:val="000C0311"/>
    <w:rsid w:val="000C12FB"/>
    <w:rsid w:val="000C15DE"/>
    <w:rsid w:val="000C1790"/>
    <w:rsid w:val="000C1F7C"/>
    <w:rsid w:val="000C316B"/>
    <w:rsid w:val="000C401A"/>
    <w:rsid w:val="000C4B20"/>
    <w:rsid w:val="000C4CC8"/>
    <w:rsid w:val="000C586B"/>
    <w:rsid w:val="000C5A25"/>
    <w:rsid w:val="000C5CFB"/>
    <w:rsid w:val="000C6A58"/>
    <w:rsid w:val="000C6F15"/>
    <w:rsid w:val="000C7BE1"/>
    <w:rsid w:val="000C7E37"/>
    <w:rsid w:val="000D006C"/>
    <w:rsid w:val="000D16AE"/>
    <w:rsid w:val="000D1A0F"/>
    <w:rsid w:val="000D1A74"/>
    <w:rsid w:val="000D1E9D"/>
    <w:rsid w:val="000D2039"/>
    <w:rsid w:val="000D2A4F"/>
    <w:rsid w:val="000D2DA5"/>
    <w:rsid w:val="000D3582"/>
    <w:rsid w:val="000D389E"/>
    <w:rsid w:val="000D3911"/>
    <w:rsid w:val="000D3DE0"/>
    <w:rsid w:val="000D40A6"/>
    <w:rsid w:val="000D45F9"/>
    <w:rsid w:val="000D46F9"/>
    <w:rsid w:val="000D4CCE"/>
    <w:rsid w:val="000D519B"/>
    <w:rsid w:val="000D553E"/>
    <w:rsid w:val="000D5B4B"/>
    <w:rsid w:val="000D62AD"/>
    <w:rsid w:val="000D633A"/>
    <w:rsid w:val="000E0137"/>
    <w:rsid w:val="000E0686"/>
    <w:rsid w:val="000E0EE5"/>
    <w:rsid w:val="000E16CB"/>
    <w:rsid w:val="000E1A93"/>
    <w:rsid w:val="000E1B29"/>
    <w:rsid w:val="000E1C51"/>
    <w:rsid w:val="000E233E"/>
    <w:rsid w:val="000E2A6C"/>
    <w:rsid w:val="000E2BDC"/>
    <w:rsid w:val="000E4043"/>
    <w:rsid w:val="000E43DB"/>
    <w:rsid w:val="000E458D"/>
    <w:rsid w:val="000E46E0"/>
    <w:rsid w:val="000E5DFA"/>
    <w:rsid w:val="000E67EE"/>
    <w:rsid w:val="000E68FD"/>
    <w:rsid w:val="000F0E75"/>
    <w:rsid w:val="000F113B"/>
    <w:rsid w:val="000F1744"/>
    <w:rsid w:val="000F1EFC"/>
    <w:rsid w:val="000F2772"/>
    <w:rsid w:val="000F42EC"/>
    <w:rsid w:val="000F44E2"/>
    <w:rsid w:val="000F6068"/>
    <w:rsid w:val="000F670A"/>
    <w:rsid w:val="000F7560"/>
    <w:rsid w:val="000F7A92"/>
    <w:rsid w:val="000F7FE2"/>
    <w:rsid w:val="001001F7"/>
    <w:rsid w:val="001007DD"/>
    <w:rsid w:val="00100CDF"/>
    <w:rsid w:val="00100FF5"/>
    <w:rsid w:val="001012E4"/>
    <w:rsid w:val="00102271"/>
    <w:rsid w:val="001022FE"/>
    <w:rsid w:val="00102340"/>
    <w:rsid w:val="00102A48"/>
    <w:rsid w:val="00102AFC"/>
    <w:rsid w:val="00102E2B"/>
    <w:rsid w:val="00102FB3"/>
    <w:rsid w:val="0010381A"/>
    <w:rsid w:val="001049AF"/>
    <w:rsid w:val="00104B60"/>
    <w:rsid w:val="00105FF5"/>
    <w:rsid w:val="0010617D"/>
    <w:rsid w:val="00106BD5"/>
    <w:rsid w:val="00106EDB"/>
    <w:rsid w:val="001073B7"/>
    <w:rsid w:val="00107F2C"/>
    <w:rsid w:val="00111E4B"/>
    <w:rsid w:val="00111F4E"/>
    <w:rsid w:val="0011382D"/>
    <w:rsid w:val="00113DF6"/>
    <w:rsid w:val="0011594A"/>
    <w:rsid w:val="00115A95"/>
    <w:rsid w:val="0011601B"/>
    <w:rsid w:val="0011650F"/>
    <w:rsid w:val="00116658"/>
    <w:rsid w:val="00116855"/>
    <w:rsid w:val="00116BDC"/>
    <w:rsid w:val="0011710E"/>
    <w:rsid w:val="00117344"/>
    <w:rsid w:val="001176F4"/>
    <w:rsid w:val="0011784F"/>
    <w:rsid w:val="00120EF1"/>
    <w:rsid w:val="0012251B"/>
    <w:rsid w:val="00123CE8"/>
    <w:rsid w:val="00124161"/>
    <w:rsid w:val="00124FBC"/>
    <w:rsid w:val="001250FE"/>
    <w:rsid w:val="0012519B"/>
    <w:rsid w:val="001253D5"/>
    <w:rsid w:val="00125ADD"/>
    <w:rsid w:val="00125CAC"/>
    <w:rsid w:val="00126843"/>
    <w:rsid w:val="001275A6"/>
    <w:rsid w:val="0012796A"/>
    <w:rsid w:val="00127DE6"/>
    <w:rsid w:val="00127FDA"/>
    <w:rsid w:val="001316C0"/>
    <w:rsid w:val="00131804"/>
    <w:rsid w:val="00131A69"/>
    <w:rsid w:val="00132430"/>
    <w:rsid w:val="00132DF2"/>
    <w:rsid w:val="00133383"/>
    <w:rsid w:val="00134124"/>
    <w:rsid w:val="00134802"/>
    <w:rsid w:val="00134AAD"/>
    <w:rsid w:val="00134E52"/>
    <w:rsid w:val="001357F3"/>
    <w:rsid w:val="00135EAF"/>
    <w:rsid w:val="00136149"/>
    <w:rsid w:val="00136784"/>
    <w:rsid w:val="00137180"/>
    <w:rsid w:val="00137E77"/>
    <w:rsid w:val="001406F8"/>
    <w:rsid w:val="001414DA"/>
    <w:rsid w:val="0014168B"/>
    <w:rsid w:val="00142942"/>
    <w:rsid w:val="00143364"/>
    <w:rsid w:val="00143E67"/>
    <w:rsid w:val="00144D1E"/>
    <w:rsid w:val="00144D8F"/>
    <w:rsid w:val="001450E8"/>
    <w:rsid w:val="00145F5E"/>
    <w:rsid w:val="0014626B"/>
    <w:rsid w:val="00146356"/>
    <w:rsid w:val="00146404"/>
    <w:rsid w:val="00146664"/>
    <w:rsid w:val="00146780"/>
    <w:rsid w:val="00146984"/>
    <w:rsid w:val="00146FA6"/>
    <w:rsid w:val="001471FD"/>
    <w:rsid w:val="001473EE"/>
    <w:rsid w:val="001478DA"/>
    <w:rsid w:val="00147995"/>
    <w:rsid w:val="001506D9"/>
    <w:rsid w:val="00150C02"/>
    <w:rsid w:val="00150F95"/>
    <w:rsid w:val="0015141E"/>
    <w:rsid w:val="001515BA"/>
    <w:rsid w:val="001522ED"/>
    <w:rsid w:val="00152415"/>
    <w:rsid w:val="0015252C"/>
    <w:rsid w:val="00152721"/>
    <w:rsid w:val="00152F4C"/>
    <w:rsid w:val="00153005"/>
    <w:rsid w:val="00153156"/>
    <w:rsid w:val="00153202"/>
    <w:rsid w:val="00153A69"/>
    <w:rsid w:val="00153AB7"/>
    <w:rsid w:val="00154DC8"/>
    <w:rsid w:val="001550DE"/>
    <w:rsid w:val="001552DA"/>
    <w:rsid w:val="0015574F"/>
    <w:rsid w:val="001557FF"/>
    <w:rsid w:val="00155CBC"/>
    <w:rsid w:val="00155E59"/>
    <w:rsid w:val="00155EB8"/>
    <w:rsid w:val="00156120"/>
    <w:rsid w:val="00156B01"/>
    <w:rsid w:val="00157012"/>
    <w:rsid w:val="00157660"/>
    <w:rsid w:val="0015767C"/>
    <w:rsid w:val="00157952"/>
    <w:rsid w:val="00157A80"/>
    <w:rsid w:val="00157D91"/>
    <w:rsid w:val="00157D96"/>
    <w:rsid w:val="001609C9"/>
    <w:rsid w:val="00160D2F"/>
    <w:rsid w:val="001612D5"/>
    <w:rsid w:val="00161B95"/>
    <w:rsid w:val="00162D4E"/>
    <w:rsid w:val="001639C7"/>
    <w:rsid w:val="00163FB4"/>
    <w:rsid w:val="00164046"/>
    <w:rsid w:val="0016513B"/>
    <w:rsid w:val="00165BD9"/>
    <w:rsid w:val="00165D3D"/>
    <w:rsid w:val="00166129"/>
    <w:rsid w:val="0016655F"/>
    <w:rsid w:val="00166BD6"/>
    <w:rsid w:val="00166F90"/>
    <w:rsid w:val="001671E4"/>
    <w:rsid w:val="001677F2"/>
    <w:rsid w:val="00170CE1"/>
    <w:rsid w:val="00171845"/>
    <w:rsid w:val="00173349"/>
    <w:rsid w:val="0017345D"/>
    <w:rsid w:val="00174311"/>
    <w:rsid w:val="00174932"/>
    <w:rsid w:val="0017596B"/>
    <w:rsid w:val="00175ABA"/>
    <w:rsid w:val="00175DAF"/>
    <w:rsid w:val="0017603E"/>
    <w:rsid w:val="0017649A"/>
    <w:rsid w:val="00176C05"/>
    <w:rsid w:val="00177E93"/>
    <w:rsid w:val="00181A8E"/>
    <w:rsid w:val="00181DD9"/>
    <w:rsid w:val="00182469"/>
    <w:rsid w:val="001825F6"/>
    <w:rsid w:val="00183DB0"/>
    <w:rsid w:val="001842D9"/>
    <w:rsid w:val="00184622"/>
    <w:rsid w:val="00184A6C"/>
    <w:rsid w:val="00185F03"/>
    <w:rsid w:val="00186845"/>
    <w:rsid w:val="00186C24"/>
    <w:rsid w:val="00187404"/>
    <w:rsid w:val="00187971"/>
    <w:rsid w:val="00190413"/>
    <w:rsid w:val="0019124F"/>
    <w:rsid w:val="001912AA"/>
    <w:rsid w:val="001916D4"/>
    <w:rsid w:val="00191D14"/>
    <w:rsid w:val="00192133"/>
    <w:rsid w:val="001922B9"/>
    <w:rsid w:val="001929F3"/>
    <w:rsid w:val="00192B63"/>
    <w:rsid w:val="00193202"/>
    <w:rsid w:val="00193437"/>
    <w:rsid w:val="001944A6"/>
    <w:rsid w:val="001945EF"/>
    <w:rsid w:val="00194767"/>
    <w:rsid w:val="00194E02"/>
    <w:rsid w:val="00195DBF"/>
    <w:rsid w:val="00196110"/>
    <w:rsid w:val="00196A4A"/>
    <w:rsid w:val="00196C1E"/>
    <w:rsid w:val="001A0972"/>
    <w:rsid w:val="001A0C6A"/>
    <w:rsid w:val="001A2A75"/>
    <w:rsid w:val="001A3091"/>
    <w:rsid w:val="001A373D"/>
    <w:rsid w:val="001A459E"/>
    <w:rsid w:val="001A4A9D"/>
    <w:rsid w:val="001A4BFE"/>
    <w:rsid w:val="001A4F85"/>
    <w:rsid w:val="001A5D41"/>
    <w:rsid w:val="001A5E67"/>
    <w:rsid w:val="001A605E"/>
    <w:rsid w:val="001A6469"/>
    <w:rsid w:val="001A7158"/>
    <w:rsid w:val="001A7212"/>
    <w:rsid w:val="001A7B59"/>
    <w:rsid w:val="001B18D9"/>
    <w:rsid w:val="001B245A"/>
    <w:rsid w:val="001B2A8F"/>
    <w:rsid w:val="001B30CA"/>
    <w:rsid w:val="001B379B"/>
    <w:rsid w:val="001B49AD"/>
    <w:rsid w:val="001B4E76"/>
    <w:rsid w:val="001B4E90"/>
    <w:rsid w:val="001B50E4"/>
    <w:rsid w:val="001B569F"/>
    <w:rsid w:val="001B5823"/>
    <w:rsid w:val="001B5C7B"/>
    <w:rsid w:val="001B7840"/>
    <w:rsid w:val="001B7E84"/>
    <w:rsid w:val="001C2585"/>
    <w:rsid w:val="001C345A"/>
    <w:rsid w:val="001C42F4"/>
    <w:rsid w:val="001C42FB"/>
    <w:rsid w:val="001C46FA"/>
    <w:rsid w:val="001C4961"/>
    <w:rsid w:val="001C4A7E"/>
    <w:rsid w:val="001C4E03"/>
    <w:rsid w:val="001C549B"/>
    <w:rsid w:val="001C55C3"/>
    <w:rsid w:val="001C5985"/>
    <w:rsid w:val="001C59B4"/>
    <w:rsid w:val="001C5E66"/>
    <w:rsid w:val="001C6C75"/>
    <w:rsid w:val="001C6D63"/>
    <w:rsid w:val="001C6D65"/>
    <w:rsid w:val="001C6EBD"/>
    <w:rsid w:val="001C7360"/>
    <w:rsid w:val="001C7D03"/>
    <w:rsid w:val="001C7F76"/>
    <w:rsid w:val="001D06B5"/>
    <w:rsid w:val="001D0869"/>
    <w:rsid w:val="001D08F8"/>
    <w:rsid w:val="001D116D"/>
    <w:rsid w:val="001D1390"/>
    <w:rsid w:val="001D1494"/>
    <w:rsid w:val="001D27B1"/>
    <w:rsid w:val="001D48D7"/>
    <w:rsid w:val="001D49A5"/>
    <w:rsid w:val="001D5A8C"/>
    <w:rsid w:val="001D7F3B"/>
    <w:rsid w:val="001E01CF"/>
    <w:rsid w:val="001E06BF"/>
    <w:rsid w:val="001E0AEA"/>
    <w:rsid w:val="001E1E30"/>
    <w:rsid w:val="001E2995"/>
    <w:rsid w:val="001E3281"/>
    <w:rsid w:val="001E367E"/>
    <w:rsid w:val="001E3A4D"/>
    <w:rsid w:val="001E3D24"/>
    <w:rsid w:val="001E5AFB"/>
    <w:rsid w:val="001E635A"/>
    <w:rsid w:val="001E6724"/>
    <w:rsid w:val="001E67C0"/>
    <w:rsid w:val="001E6944"/>
    <w:rsid w:val="001E7326"/>
    <w:rsid w:val="001E7F9A"/>
    <w:rsid w:val="001F196D"/>
    <w:rsid w:val="001F22D2"/>
    <w:rsid w:val="001F25E5"/>
    <w:rsid w:val="001F376B"/>
    <w:rsid w:val="001F3D33"/>
    <w:rsid w:val="001F411D"/>
    <w:rsid w:val="001F48CE"/>
    <w:rsid w:val="001F550B"/>
    <w:rsid w:val="001F5941"/>
    <w:rsid w:val="001F5B39"/>
    <w:rsid w:val="001F79B3"/>
    <w:rsid w:val="001F7BF0"/>
    <w:rsid w:val="002005A7"/>
    <w:rsid w:val="002007AE"/>
    <w:rsid w:val="0020100A"/>
    <w:rsid w:val="00201B07"/>
    <w:rsid w:val="00201FE6"/>
    <w:rsid w:val="002022C5"/>
    <w:rsid w:val="00202351"/>
    <w:rsid w:val="002024AB"/>
    <w:rsid w:val="00202AE9"/>
    <w:rsid w:val="0020353A"/>
    <w:rsid w:val="00203F8E"/>
    <w:rsid w:val="002042C7"/>
    <w:rsid w:val="002044DD"/>
    <w:rsid w:val="00204733"/>
    <w:rsid w:val="0020529E"/>
    <w:rsid w:val="002057CC"/>
    <w:rsid w:val="00205AB3"/>
    <w:rsid w:val="00205C6A"/>
    <w:rsid w:val="002062F1"/>
    <w:rsid w:val="00207DA6"/>
    <w:rsid w:val="0021033E"/>
    <w:rsid w:val="0021089B"/>
    <w:rsid w:val="00213661"/>
    <w:rsid w:val="00213B59"/>
    <w:rsid w:val="0021437E"/>
    <w:rsid w:val="00214706"/>
    <w:rsid w:val="002149E6"/>
    <w:rsid w:val="00214B6A"/>
    <w:rsid w:val="00214DB9"/>
    <w:rsid w:val="002151BA"/>
    <w:rsid w:val="0021584C"/>
    <w:rsid w:val="0021663C"/>
    <w:rsid w:val="002169BE"/>
    <w:rsid w:val="00216AE9"/>
    <w:rsid w:val="0021769B"/>
    <w:rsid w:val="002178F5"/>
    <w:rsid w:val="002211D8"/>
    <w:rsid w:val="0022269F"/>
    <w:rsid w:val="00222A11"/>
    <w:rsid w:val="00223543"/>
    <w:rsid w:val="00224775"/>
    <w:rsid w:val="00224B05"/>
    <w:rsid w:val="00224C9B"/>
    <w:rsid w:val="00224CD5"/>
    <w:rsid w:val="00224E70"/>
    <w:rsid w:val="0022562D"/>
    <w:rsid w:val="002258DB"/>
    <w:rsid w:val="002258EF"/>
    <w:rsid w:val="00225F9A"/>
    <w:rsid w:val="002266D5"/>
    <w:rsid w:val="00227302"/>
    <w:rsid w:val="0022769F"/>
    <w:rsid w:val="002306FB"/>
    <w:rsid w:val="002311EA"/>
    <w:rsid w:val="0023134F"/>
    <w:rsid w:val="0023152F"/>
    <w:rsid w:val="0023181B"/>
    <w:rsid w:val="00231CF2"/>
    <w:rsid w:val="00232682"/>
    <w:rsid w:val="00232A34"/>
    <w:rsid w:val="00233479"/>
    <w:rsid w:val="0023485E"/>
    <w:rsid w:val="00234C96"/>
    <w:rsid w:val="0023539E"/>
    <w:rsid w:val="002359D1"/>
    <w:rsid w:val="00235DFE"/>
    <w:rsid w:val="0023621C"/>
    <w:rsid w:val="002370FA"/>
    <w:rsid w:val="002402C6"/>
    <w:rsid w:val="00241428"/>
    <w:rsid w:val="002418A8"/>
    <w:rsid w:val="00241C20"/>
    <w:rsid w:val="00241C62"/>
    <w:rsid w:val="00241C67"/>
    <w:rsid w:val="00241DCF"/>
    <w:rsid w:val="00241F65"/>
    <w:rsid w:val="00242486"/>
    <w:rsid w:val="00243A14"/>
    <w:rsid w:val="00243AB8"/>
    <w:rsid w:val="00243B47"/>
    <w:rsid w:val="00244887"/>
    <w:rsid w:val="00245275"/>
    <w:rsid w:val="002453F6"/>
    <w:rsid w:val="00246125"/>
    <w:rsid w:val="0024785B"/>
    <w:rsid w:val="002502D3"/>
    <w:rsid w:val="00250EE4"/>
    <w:rsid w:val="00252324"/>
    <w:rsid w:val="00252765"/>
    <w:rsid w:val="00253715"/>
    <w:rsid w:val="00253B9D"/>
    <w:rsid w:val="00254891"/>
    <w:rsid w:val="00254B94"/>
    <w:rsid w:val="00254BC6"/>
    <w:rsid w:val="00254EBB"/>
    <w:rsid w:val="00255033"/>
    <w:rsid w:val="00255CEC"/>
    <w:rsid w:val="002562DA"/>
    <w:rsid w:val="00256A20"/>
    <w:rsid w:val="00257BAE"/>
    <w:rsid w:val="00257F28"/>
    <w:rsid w:val="0026065E"/>
    <w:rsid w:val="002609F8"/>
    <w:rsid w:val="00261093"/>
    <w:rsid w:val="00261667"/>
    <w:rsid w:val="00261FC7"/>
    <w:rsid w:val="00262771"/>
    <w:rsid w:val="00262835"/>
    <w:rsid w:val="00262A39"/>
    <w:rsid w:val="0026303D"/>
    <w:rsid w:val="002637D0"/>
    <w:rsid w:val="00263BA3"/>
    <w:rsid w:val="002644F3"/>
    <w:rsid w:val="00264CBD"/>
    <w:rsid w:val="00264F4C"/>
    <w:rsid w:val="002655AB"/>
    <w:rsid w:val="00265D26"/>
    <w:rsid w:val="0026689B"/>
    <w:rsid w:val="00266B86"/>
    <w:rsid w:val="0026739E"/>
    <w:rsid w:val="00267766"/>
    <w:rsid w:val="00267A45"/>
    <w:rsid w:val="0027005E"/>
    <w:rsid w:val="002707E5"/>
    <w:rsid w:val="002708ED"/>
    <w:rsid w:val="00271020"/>
    <w:rsid w:val="00271AC1"/>
    <w:rsid w:val="00271CA1"/>
    <w:rsid w:val="00271EC3"/>
    <w:rsid w:val="00272208"/>
    <w:rsid w:val="0027266D"/>
    <w:rsid w:val="002732E5"/>
    <w:rsid w:val="002734CB"/>
    <w:rsid w:val="00273511"/>
    <w:rsid w:val="002738DC"/>
    <w:rsid w:val="00273979"/>
    <w:rsid w:val="002739AC"/>
    <w:rsid w:val="0027426E"/>
    <w:rsid w:val="00274E2C"/>
    <w:rsid w:val="00274F0C"/>
    <w:rsid w:val="0027648E"/>
    <w:rsid w:val="002766A3"/>
    <w:rsid w:val="00277CA4"/>
    <w:rsid w:val="002804C2"/>
    <w:rsid w:val="002806C4"/>
    <w:rsid w:val="002815B9"/>
    <w:rsid w:val="0028198F"/>
    <w:rsid w:val="00281E93"/>
    <w:rsid w:val="002823A6"/>
    <w:rsid w:val="00282C3C"/>
    <w:rsid w:val="00282D80"/>
    <w:rsid w:val="0028358F"/>
    <w:rsid w:val="00283607"/>
    <w:rsid w:val="00283825"/>
    <w:rsid w:val="00283F5F"/>
    <w:rsid w:val="0028499A"/>
    <w:rsid w:val="00284A4B"/>
    <w:rsid w:val="00284EC8"/>
    <w:rsid w:val="0028575F"/>
    <w:rsid w:val="002868AE"/>
    <w:rsid w:val="00286F4E"/>
    <w:rsid w:val="00286FA1"/>
    <w:rsid w:val="002874CA"/>
    <w:rsid w:val="00287AEB"/>
    <w:rsid w:val="00290021"/>
    <w:rsid w:val="00291B5B"/>
    <w:rsid w:val="00291D31"/>
    <w:rsid w:val="0029206C"/>
    <w:rsid w:val="002923B7"/>
    <w:rsid w:val="002927BA"/>
    <w:rsid w:val="00292D72"/>
    <w:rsid w:val="00292E78"/>
    <w:rsid w:val="00293831"/>
    <w:rsid w:val="00294D90"/>
    <w:rsid w:val="002956C7"/>
    <w:rsid w:val="002960A1"/>
    <w:rsid w:val="002967CA"/>
    <w:rsid w:val="0029742F"/>
    <w:rsid w:val="00297470"/>
    <w:rsid w:val="00297817"/>
    <w:rsid w:val="00297BF0"/>
    <w:rsid w:val="002A0353"/>
    <w:rsid w:val="002A0F28"/>
    <w:rsid w:val="002A196D"/>
    <w:rsid w:val="002A1C18"/>
    <w:rsid w:val="002A1D4D"/>
    <w:rsid w:val="002A1F1D"/>
    <w:rsid w:val="002A25D0"/>
    <w:rsid w:val="002A29A9"/>
    <w:rsid w:val="002A34AB"/>
    <w:rsid w:val="002A3601"/>
    <w:rsid w:val="002A3B07"/>
    <w:rsid w:val="002A3D30"/>
    <w:rsid w:val="002A44E3"/>
    <w:rsid w:val="002A4527"/>
    <w:rsid w:val="002A4799"/>
    <w:rsid w:val="002A4BCF"/>
    <w:rsid w:val="002A4E1F"/>
    <w:rsid w:val="002A5E85"/>
    <w:rsid w:val="002B01D5"/>
    <w:rsid w:val="002B0D2B"/>
    <w:rsid w:val="002B0EF6"/>
    <w:rsid w:val="002B0F84"/>
    <w:rsid w:val="002B12F2"/>
    <w:rsid w:val="002B15C1"/>
    <w:rsid w:val="002B1A28"/>
    <w:rsid w:val="002B1C62"/>
    <w:rsid w:val="002B22A8"/>
    <w:rsid w:val="002B23BF"/>
    <w:rsid w:val="002B2AB7"/>
    <w:rsid w:val="002B2C9A"/>
    <w:rsid w:val="002B5207"/>
    <w:rsid w:val="002B5ED9"/>
    <w:rsid w:val="002B611F"/>
    <w:rsid w:val="002B621E"/>
    <w:rsid w:val="002B6366"/>
    <w:rsid w:val="002B64EC"/>
    <w:rsid w:val="002B672F"/>
    <w:rsid w:val="002B6AE9"/>
    <w:rsid w:val="002B7415"/>
    <w:rsid w:val="002B78C4"/>
    <w:rsid w:val="002C012B"/>
    <w:rsid w:val="002C0151"/>
    <w:rsid w:val="002C027B"/>
    <w:rsid w:val="002C0E69"/>
    <w:rsid w:val="002C1616"/>
    <w:rsid w:val="002C1EE7"/>
    <w:rsid w:val="002C29EC"/>
    <w:rsid w:val="002C2D9C"/>
    <w:rsid w:val="002C2DD0"/>
    <w:rsid w:val="002C3810"/>
    <w:rsid w:val="002C4E3B"/>
    <w:rsid w:val="002C4E4C"/>
    <w:rsid w:val="002C516A"/>
    <w:rsid w:val="002C5206"/>
    <w:rsid w:val="002C53FF"/>
    <w:rsid w:val="002C571F"/>
    <w:rsid w:val="002C59E8"/>
    <w:rsid w:val="002C5C49"/>
    <w:rsid w:val="002C5F7B"/>
    <w:rsid w:val="002C6229"/>
    <w:rsid w:val="002C6427"/>
    <w:rsid w:val="002C6747"/>
    <w:rsid w:val="002C6B42"/>
    <w:rsid w:val="002C6D3E"/>
    <w:rsid w:val="002C6DCA"/>
    <w:rsid w:val="002D04C9"/>
    <w:rsid w:val="002D0C56"/>
    <w:rsid w:val="002D1B1E"/>
    <w:rsid w:val="002D2571"/>
    <w:rsid w:val="002D3A99"/>
    <w:rsid w:val="002D44B6"/>
    <w:rsid w:val="002D4A99"/>
    <w:rsid w:val="002D568D"/>
    <w:rsid w:val="002D6744"/>
    <w:rsid w:val="002D6EF6"/>
    <w:rsid w:val="002D70FD"/>
    <w:rsid w:val="002D73CA"/>
    <w:rsid w:val="002D752F"/>
    <w:rsid w:val="002D7799"/>
    <w:rsid w:val="002D7C6F"/>
    <w:rsid w:val="002D7EC9"/>
    <w:rsid w:val="002D7EE4"/>
    <w:rsid w:val="002E00B9"/>
    <w:rsid w:val="002E034C"/>
    <w:rsid w:val="002E0821"/>
    <w:rsid w:val="002E0831"/>
    <w:rsid w:val="002E0BB7"/>
    <w:rsid w:val="002E0C89"/>
    <w:rsid w:val="002E1B14"/>
    <w:rsid w:val="002E1F7A"/>
    <w:rsid w:val="002E23F7"/>
    <w:rsid w:val="002E2B45"/>
    <w:rsid w:val="002E2CBE"/>
    <w:rsid w:val="002E31F5"/>
    <w:rsid w:val="002E4820"/>
    <w:rsid w:val="002E4901"/>
    <w:rsid w:val="002E54C2"/>
    <w:rsid w:val="002E58BA"/>
    <w:rsid w:val="002E6A41"/>
    <w:rsid w:val="002E6D3C"/>
    <w:rsid w:val="002E7307"/>
    <w:rsid w:val="002E7DF9"/>
    <w:rsid w:val="002F0DC2"/>
    <w:rsid w:val="002F1160"/>
    <w:rsid w:val="002F21C3"/>
    <w:rsid w:val="002F260C"/>
    <w:rsid w:val="002F2687"/>
    <w:rsid w:val="002F3CCE"/>
    <w:rsid w:val="002F40F6"/>
    <w:rsid w:val="002F4198"/>
    <w:rsid w:val="002F4523"/>
    <w:rsid w:val="002F4C75"/>
    <w:rsid w:val="002F4DE0"/>
    <w:rsid w:val="002F4EFF"/>
    <w:rsid w:val="002F5846"/>
    <w:rsid w:val="002F593A"/>
    <w:rsid w:val="002F5B29"/>
    <w:rsid w:val="002F5DE7"/>
    <w:rsid w:val="002F6F24"/>
    <w:rsid w:val="002F72F3"/>
    <w:rsid w:val="002F75CF"/>
    <w:rsid w:val="002F7851"/>
    <w:rsid w:val="00301101"/>
    <w:rsid w:val="00301274"/>
    <w:rsid w:val="003021BD"/>
    <w:rsid w:val="00303524"/>
    <w:rsid w:val="003037B4"/>
    <w:rsid w:val="00303EA5"/>
    <w:rsid w:val="00304572"/>
    <w:rsid w:val="00304A4F"/>
    <w:rsid w:val="00304C09"/>
    <w:rsid w:val="003050C8"/>
    <w:rsid w:val="0030511B"/>
    <w:rsid w:val="00306383"/>
    <w:rsid w:val="00306492"/>
    <w:rsid w:val="0031017A"/>
    <w:rsid w:val="00310301"/>
    <w:rsid w:val="003103A5"/>
    <w:rsid w:val="00310A4E"/>
    <w:rsid w:val="00310DEC"/>
    <w:rsid w:val="00310F06"/>
    <w:rsid w:val="003131F0"/>
    <w:rsid w:val="003137F0"/>
    <w:rsid w:val="00313A3E"/>
    <w:rsid w:val="003141B7"/>
    <w:rsid w:val="00315D65"/>
    <w:rsid w:val="00315DC0"/>
    <w:rsid w:val="003168C7"/>
    <w:rsid w:val="00317035"/>
    <w:rsid w:val="00317C24"/>
    <w:rsid w:val="003213C3"/>
    <w:rsid w:val="003213F9"/>
    <w:rsid w:val="00322021"/>
    <w:rsid w:val="0032224B"/>
    <w:rsid w:val="003225D9"/>
    <w:rsid w:val="003226E6"/>
    <w:rsid w:val="00323DC0"/>
    <w:rsid w:val="003245BD"/>
    <w:rsid w:val="0032461D"/>
    <w:rsid w:val="0032496C"/>
    <w:rsid w:val="00324BBE"/>
    <w:rsid w:val="00324C03"/>
    <w:rsid w:val="00324C09"/>
    <w:rsid w:val="00324E29"/>
    <w:rsid w:val="00325180"/>
    <w:rsid w:val="00325211"/>
    <w:rsid w:val="00326811"/>
    <w:rsid w:val="0032684E"/>
    <w:rsid w:val="00326BE5"/>
    <w:rsid w:val="00326F4A"/>
    <w:rsid w:val="0032715A"/>
    <w:rsid w:val="00327304"/>
    <w:rsid w:val="003273D3"/>
    <w:rsid w:val="00327792"/>
    <w:rsid w:val="00327A4A"/>
    <w:rsid w:val="00327BE7"/>
    <w:rsid w:val="00327CE5"/>
    <w:rsid w:val="00330838"/>
    <w:rsid w:val="0033099A"/>
    <w:rsid w:val="00330B64"/>
    <w:rsid w:val="00330C46"/>
    <w:rsid w:val="00331CC6"/>
    <w:rsid w:val="00332B56"/>
    <w:rsid w:val="00332C88"/>
    <w:rsid w:val="0033476B"/>
    <w:rsid w:val="00334E8C"/>
    <w:rsid w:val="00335350"/>
    <w:rsid w:val="003360BE"/>
    <w:rsid w:val="00337280"/>
    <w:rsid w:val="00337BBF"/>
    <w:rsid w:val="00337E07"/>
    <w:rsid w:val="00337E21"/>
    <w:rsid w:val="003404A4"/>
    <w:rsid w:val="00340FEF"/>
    <w:rsid w:val="003413B0"/>
    <w:rsid w:val="0034163A"/>
    <w:rsid w:val="00341C0F"/>
    <w:rsid w:val="00342577"/>
    <w:rsid w:val="00342BDF"/>
    <w:rsid w:val="003435C6"/>
    <w:rsid w:val="0034368B"/>
    <w:rsid w:val="00344D39"/>
    <w:rsid w:val="00345D7B"/>
    <w:rsid w:val="00346056"/>
    <w:rsid w:val="00347350"/>
    <w:rsid w:val="0034745D"/>
    <w:rsid w:val="00347820"/>
    <w:rsid w:val="00347D4D"/>
    <w:rsid w:val="00350BB3"/>
    <w:rsid w:val="00351CF7"/>
    <w:rsid w:val="00351DCF"/>
    <w:rsid w:val="00352122"/>
    <w:rsid w:val="00352C52"/>
    <w:rsid w:val="0035449C"/>
    <w:rsid w:val="003544F8"/>
    <w:rsid w:val="00354A14"/>
    <w:rsid w:val="00354B83"/>
    <w:rsid w:val="00354E22"/>
    <w:rsid w:val="003552B1"/>
    <w:rsid w:val="00357831"/>
    <w:rsid w:val="00357D1A"/>
    <w:rsid w:val="003606BB"/>
    <w:rsid w:val="00361832"/>
    <w:rsid w:val="003621ED"/>
    <w:rsid w:val="00362DD7"/>
    <w:rsid w:val="0036386D"/>
    <w:rsid w:val="00363C60"/>
    <w:rsid w:val="00363D67"/>
    <w:rsid w:val="00364551"/>
    <w:rsid w:val="0036469F"/>
    <w:rsid w:val="00364C73"/>
    <w:rsid w:val="003654E3"/>
    <w:rsid w:val="003664F0"/>
    <w:rsid w:val="00366933"/>
    <w:rsid w:val="00366D3E"/>
    <w:rsid w:val="003674EA"/>
    <w:rsid w:val="00367AE7"/>
    <w:rsid w:val="003717AA"/>
    <w:rsid w:val="00372084"/>
    <w:rsid w:val="00373080"/>
    <w:rsid w:val="003732D8"/>
    <w:rsid w:val="003737DD"/>
    <w:rsid w:val="003738A5"/>
    <w:rsid w:val="0037412E"/>
    <w:rsid w:val="00374133"/>
    <w:rsid w:val="003741F3"/>
    <w:rsid w:val="0037598B"/>
    <w:rsid w:val="00376800"/>
    <w:rsid w:val="00377D85"/>
    <w:rsid w:val="003803FF"/>
    <w:rsid w:val="00380BE4"/>
    <w:rsid w:val="00380D16"/>
    <w:rsid w:val="00380D68"/>
    <w:rsid w:val="00382218"/>
    <w:rsid w:val="003822B8"/>
    <w:rsid w:val="003826D9"/>
    <w:rsid w:val="00383434"/>
    <w:rsid w:val="0038390E"/>
    <w:rsid w:val="00383BD7"/>
    <w:rsid w:val="00383EB9"/>
    <w:rsid w:val="00383F28"/>
    <w:rsid w:val="00384093"/>
    <w:rsid w:val="003847E6"/>
    <w:rsid w:val="00384B0C"/>
    <w:rsid w:val="00384E66"/>
    <w:rsid w:val="0038548A"/>
    <w:rsid w:val="00385EAC"/>
    <w:rsid w:val="0038658D"/>
    <w:rsid w:val="0038680C"/>
    <w:rsid w:val="00387239"/>
    <w:rsid w:val="00387BCC"/>
    <w:rsid w:val="00390384"/>
    <w:rsid w:val="00390895"/>
    <w:rsid w:val="003910A4"/>
    <w:rsid w:val="00391486"/>
    <w:rsid w:val="0039217D"/>
    <w:rsid w:val="0039267D"/>
    <w:rsid w:val="00393592"/>
    <w:rsid w:val="00393BCC"/>
    <w:rsid w:val="003940BE"/>
    <w:rsid w:val="00394685"/>
    <w:rsid w:val="00395030"/>
    <w:rsid w:val="00396135"/>
    <w:rsid w:val="003964DB"/>
    <w:rsid w:val="00396BE7"/>
    <w:rsid w:val="00397271"/>
    <w:rsid w:val="00397302"/>
    <w:rsid w:val="0039730E"/>
    <w:rsid w:val="00397729"/>
    <w:rsid w:val="003A0BF2"/>
    <w:rsid w:val="003A0D11"/>
    <w:rsid w:val="003A0F1A"/>
    <w:rsid w:val="003A13D0"/>
    <w:rsid w:val="003A1B85"/>
    <w:rsid w:val="003A269B"/>
    <w:rsid w:val="003A2BE2"/>
    <w:rsid w:val="003A31C5"/>
    <w:rsid w:val="003A31CA"/>
    <w:rsid w:val="003A389A"/>
    <w:rsid w:val="003A3AF1"/>
    <w:rsid w:val="003A4314"/>
    <w:rsid w:val="003A46E3"/>
    <w:rsid w:val="003A5245"/>
    <w:rsid w:val="003A5A6B"/>
    <w:rsid w:val="003A617F"/>
    <w:rsid w:val="003A7758"/>
    <w:rsid w:val="003B0B2D"/>
    <w:rsid w:val="003B0BE8"/>
    <w:rsid w:val="003B111E"/>
    <w:rsid w:val="003B1341"/>
    <w:rsid w:val="003B2395"/>
    <w:rsid w:val="003B2D52"/>
    <w:rsid w:val="003B36C4"/>
    <w:rsid w:val="003B4CF4"/>
    <w:rsid w:val="003B4F69"/>
    <w:rsid w:val="003B4FB4"/>
    <w:rsid w:val="003B5E72"/>
    <w:rsid w:val="003B7540"/>
    <w:rsid w:val="003B7866"/>
    <w:rsid w:val="003B78BA"/>
    <w:rsid w:val="003C039D"/>
    <w:rsid w:val="003C0514"/>
    <w:rsid w:val="003C0A7E"/>
    <w:rsid w:val="003C156F"/>
    <w:rsid w:val="003C204D"/>
    <w:rsid w:val="003C25D3"/>
    <w:rsid w:val="003C290A"/>
    <w:rsid w:val="003C29F3"/>
    <w:rsid w:val="003C2E29"/>
    <w:rsid w:val="003C40FB"/>
    <w:rsid w:val="003C5323"/>
    <w:rsid w:val="003C5B7C"/>
    <w:rsid w:val="003C5BAF"/>
    <w:rsid w:val="003C602F"/>
    <w:rsid w:val="003C6501"/>
    <w:rsid w:val="003C6835"/>
    <w:rsid w:val="003C6852"/>
    <w:rsid w:val="003C7586"/>
    <w:rsid w:val="003C7AC4"/>
    <w:rsid w:val="003C7C3B"/>
    <w:rsid w:val="003D08F4"/>
    <w:rsid w:val="003D14AD"/>
    <w:rsid w:val="003D1B97"/>
    <w:rsid w:val="003D3269"/>
    <w:rsid w:val="003D370F"/>
    <w:rsid w:val="003D38E4"/>
    <w:rsid w:val="003D3ED7"/>
    <w:rsid w:val="003D4079"/>
    <w:rsid w:val="003D4183"/>
    <w:rsid w:val="003D4491"/>
    <w:rsid w:val="003D4787"/>
    <w:rsid w:val="003D480C"/>
    <w:rsid w:val="003D4B3E"/>
    <w:rsid w:val="003D4F1A"/>
    <w:rsid w:val="003D4F4A"/>
    <w:rsid w:val="003D503B"/>
    <w:rsid w:val="003D5053"/>
    <w:rsid w:val="003D5743"/>
    <w:rsid w:val="003D6E5A"/>
    <w:rsid w:val="003D6EF3"/>
    <w:rsid w:val="003D6FE7"/>
    <w:rsid w:val="003D79F2"/>
    <w:rsid w:val="003D7E93"/>
    <w:rsid w:val="003E0542"/>
    <w:rsid w:val="003E0AEC"/>
    <w:rsid w:val="003E0DE8"/>
    <w:rsid w:val="003E0F49"/>
    <w:rsid w:val="003E11CE"/>
    <w:rsid w:val="003E2171"/>
    <w:rsid w:val="003E2295"/>
    <w:rsid w:val="003E2668"/>
    <w:rsid w:val="003E2C8C"/>
    <w:rsid w:val="003E5DF6"/>
    <w:rsid w:val="003E632C"/>
    <w:rsid w:val="003E6DB5"/>
    <w:rsid w:val="003E6DC7"/>
    <w:rsid w:val="003E76BE"/>
    <w:rsid w:val="003F1036"/>
    <w:rsid w:val="003F118D"/>
    <w:rsid w:val="003F1F08"/>
    <w:rsid w:val="003F214E"/>
    <w:rsid w:val="003F2C27"/>
    <w:rsid w:val="003F3937"/>
    <w:rsid w:val="003F3C7E"/>
    <w:rsid w:val="003F40D7"/>
    <w:rsid w:val="003F5AD1"/>
    <w:rsid w:val="003F5D93"/>
    <w:rsid w:val="003F6CB4"/>
    <w:rsid w:val="003F7043"/>
    <w:rsid w:val="003F7732"/>
    <w:rsid w:val="003F7B15"/>
    <w:rsid w:val="0040026F"/>
    <w:rsid w:val="0040040B"/>
    <w:rsid w:val="00400581"/>
    <w:rsid w:val="004008CA"/>
    <w:rsid w:val="00400C35"/>
    <w:rsid w:val="00400D48"/>
    <w:rsid w:val="00401039"/>
    <w:rsid w:val="00401451"/>
    <w:rsid w:val="0040305E"/>
    <w:rsid w:val="0040357D"/>
    <w:rsid w:val="0040438C"/>
    <w:rsid w:val="00404C79"/>
    <w:rsid w:val="00404F83"/>
    <w:rsid w:val="00405AB7"/>
    <w:rsid w:val="00405AC0"/>
    <w:rsid w:val="004061F9"/>
    <w:rsid w:val="0040787B"/>
    <w:rsid w:val="004079AB"/>
    <w:rsid w:val="00407CEC"/>
    <w:rsid w:val="00411760"/>
    <w:rsid w:val="00412097"/>
    <w:rsid w:val="00412B09"/>
    <w:rsid w:val="004137BC"/>
    <w:rsid w:val="0041420C"/>
    <w:rsid w:val="00414A65"/>
    <w:rsid w:val="00414B4B"/>
    <w:rsid w:val="0041560A"/>
    <w:rsid w:val="00416BB9"/>
    <w:rsid w:val="00416F4A"/>
    <w:rsid w:val="00417505"/>
    <w:rsid w:val="00417A62"/>
    <w:rsid w:val="00417B62"/>
    <w:rsid w:val="00420EEE"/>
    <w:rsid w:val="004213CF"/>
    <w:rsid w:val="00421FCF"/>
    <w:rsid w:val="00422BC0"/>
    <w:rsid w:val="00422BD5"/>
    <w:rsid w:val="00424D1C"/>
    <w:rsid w:val="004262AB"/>
    <w:rsid w:val="0042662D"/>
    <w:rsid w:val="004267A2"/>
    <w:rsid w:val="004267D7"/>
    <w:rsid w:val="00426842"/>
    <w:rsid w:val="00426CC2"/>
    <w:rsid w:val="00426F75"/>
    <w:rsid w:val="004270B6"/>
    <w:rsid w:val="004277D7"/>
    <w:rsid w:val="004277E7"/>
    <w:rsid w:val="00427BBF"/>
    <w:rsid w:val="00427D04"/>
    <w:rsid w:val="004311E4"/>
    <w:rsid w:val="004315F6"/>
    <w:rsid w:val="004320FE"/>
    <w:rsid w:val="00432E96"/>
    <w:rsid w:val="0043317F"/>
    <w:rsid w:val="00433A19"/>
    <w:rsid w:val="00433B39"/>
    <w:rsid w:val="00435A00"/>
    <w:rsid w:val="00435E5A"/>
    <w:rsid w:val="00436549"/>
    <w:rsid w:val="00436F77"/>
    <w:rsid w:val="00436F9C"/>
    <w:rsid w:val="004371D4"/>
    <w:rsid w:val="00437608"/>
    <w:rsid w:val="0043774F"/>
    <w:rsid w:val="00437805"/>
    <w:rsid w:val="00437D0B"/>
    <w:rsid w:val="00437F31"/>
    <w:rsid w:val="004400CD"/>
    <w:rsid w:val="00440BE7"/>
    <w:rsid w:val="00440D4A"/>
    <w:rsid w:val="00440F32"/>
    <w:rsid w:val="004411C6"/>
    <w:rsid w:val="0044164E"/>
    <w:rsid w:val="004428CB"/>
    <w:rsid w:val="00443CAB"/>
    <w:rsid w:val="00444866"/>
    <w:rsid w:val="00445CDA"/>
    <w:rsid w:val="00445ED2"/>
    <w:rsid w:val="00446544"/>
    <w:rsid w:val="00446A99"/>
    <w:rsid w:val="00446E05"/>
    <w:rsid w:val="00447502"/>
    <w:rsid w:val="00447F4C"/>
    <w:rsid w:val="0045133F"/>
    <w:rsid w:val="004519D4"/>
    <w:rsid w:val="00451F76"/>
    <w:rsid w:val="004521B4"/>
    <w:rsid w:val="00452DDA"/>
    <w:rsid w:val="004545B7"/>
    <w:rsid w:val="00454DCB"/>
    <w:rsid w:val="004558A3"/>
    <w:rsid w:val="00455B0F"/>
    <w:rsid w:val="00455E50"/>
    <w:rsid w:val="00455F2B"/>
    <w:rsid w:val="00456236"/>
    <w:rsid w:val="004566B1"/>
    <w:rsid w:val="00457339"/>
    <w:rsid w:val="00461B75"/>
    <w:rsid w:val="0046208C"/>
    <w:rsid w:val="00462B57"/>
    <w:rsid w:val="004636DE"/>
    <w:rsid w:val="00463BBF"/>
    <w:rsid w:val="00463E79"/>
    <w:rsid w:val="00463EE7"/>
    <w:rsid w:val="00463FBF"/>
    <w:rsid w:val="0046406E"/>
    <w:rsid w:val="00464618"/>
    <w:rsid w:val="00464A18"/>
    <w:rsid w:val="00464D57"/>
    <w:rsid w:val="004655D4"/>
    <w:rsid w:val="00466955"/>
    <w:rsid w:val="00470F69"/>
    <w:rsid w:val="004710C0"/>
    <w:rsid w:val="0047162E"/>
    <w:rsid w:val="00471671"/>
    <w:rsid w:val="00473360"/>
    <w:rsid w:val="004738D7"/>
    <w:rsid w:val="00473B42"/>
    <w:rsid w:val="0047447E"/>
    <w:rsid w:val="00474AD8"/>
    <w:rsid w:val="004759B5"/>
    <w:rsid w:val="00475E85"/>
    <w:rsid w:val="00476090"/>
    <w:rsid w:val="00476229"/>
    <w:rsid w:val="00476B77"/>
    <w:rsid w:val="004806A7"/>
    <w:rsid w:val="00480801"/>
    <w:rsid w:val="0048146F"/>
    <w:rsid w:val="004817C5"/>
    <w:rsid w:val="004825A8"/>
    <w:rsid w:val="00482F40"/>
    <w:rsid w:val="00483517"/>
    <w:rsid w:val="00483634"/>
    <w:rsid w:val="0048406E"/>
    <w:rsid w:val="00484BF2"/>
    <w:rsid w:val="00484E40"/>
    <w:rsid w:val="00485459"/>
    <w:rsid w:val="00485776"/>
    <w:rsid w:val="00485FB0"/>
    <w:rsid w:val="004860FE"/>
    <w:rsid w:val="00486280"/>
    <w:rsid w:val="004862D7"/>
    <w:rsid w:val="00486558"/>
    <w:rsid w:val="0048655C"/>
    <w:rsid w:val="00486800"/>
    <w:rsid w:val="004878D0"/>
    <w:rsid w:val="004901D7"/>
    <w:rsid w:val="0049142B"/>
    <w:rsid w:val="00492225"/>
    <w:rsid w:val="004927C0"/>
    <w:rsid w:val="004932C0"/>
    <w:rsid w:val="00493839"/>
    <w:rsid w:val="00493AD3"/>
    <w:rsid w:val="00493FB9"/>
    <w:rsid w:val="00494C5C"/>
    <w:rsid w:val="00494F7C"/>
    <w:rsid w:val="0049558B"/>
    <w:rsid w:val="004956DC"/>
    <w:rsid w:val="0049581E"/>
    <w:rsid w:val="004963C9"/>
    <w:rsid w:val="0049678C"/>
    <w:rsid w:val="004977BF"/>
    <w:rsid w:val="00497A59"/>
    <w:rsid w:val="004A08E9"/>
    <w:rsid w:val="004A117F"/>
    <w:rsid w:val="004A18C4"/>
    <w:rsid w:val="004A2C41"/>
    <w:rsid w:val="004A351C"/>
    <w:rsid w:val="004A508D"/>
    <w:rsid w:val="004A5BFD"/>
    <w:rsid w:val="004A5D89"/>
    <w:rsid w:val="004A6852"/>
    <w:rsid w:val="004A79B0"/>
    <w:rsid w:val="004A7BAB"/>
    <w:rsid w:val="004B0219"/>
    <w:rsid w:val="004B0DC6"/>
    <w:rsid w:val="004B174C"/>
    <w:rsid w:val="004B1E9E"/>
    <w:rsid w:val="004B2621"/>
    <w:rsid w:val="004B27BD"/>
    <w:rsid w:val="004B2A60"/>
    <w:rsid w:val="004B2FF1"/>
    <w:rsid w:val="004B3A3D"/>
    <w:rsid w:val="004B3D07"/>
    <w:rsid w:val="004B3E99"/>
    <w:rsid w:val="004B425D"/>
    <w:rsid w:val="004B4594"/>
    <w:rsid w:val="004B4806"/>
    <w:rsid w:val="004B535C"/>
    <w:rsid w:val="004B56D9"/>
    <w:rsid w:val="004B6CBD"/>
    <w:rsid w:val="004B71DC"/>
    <w:rsid w:val="004B726C"/>
    <w:rsid w:val="004C116F"/>
    <w:rsid w:val="004C1BD7"/>
    <w:rsid w:val="004C26F0"/>
    <w:rsid w:val="004C3657"/>
    <w:rsid w:val="004C3AD9"/>
    <w:rsid w:val="004C417C"/>
    <w:rsid w:val="004C4217"/>
    <w:rsid w:val="004C4C96"/>
    <w:rsid w:val="004C5058"/>
    <w:rsid w:val="004C5463"/>
    <w:rsid w:val="004C54D0"/>
    <w:rsid w:val="004C59B9"/>
    <w:rsid w:val="004C6104"/>
    <w:rsid w:val="004C6BEA"/>
    <w:rsid w:val="004C6F97"/>
    <w:rsid w:val="004C7ECE"/>
    <w:rsid w:val="004D0121"/>
    <w:rsid w:val="004D05C7"/>
    <w:rsid w:val="004D0693"/>
    <w:rsid w:val="004D09C6"/>
    <w:rsid w:val="004D0D65"/>
    <w:rsid w:val="004D1311"/>
    <w:rsid w:val="004D1A8B"/>
    <w:rsid w:val="004D1C5C"/>
    <w:rsid w:val="004D1D47"/>
    <w:rsid w:val="004D210B"/>
    <w:rsid w:val="004D2CB1"/>
    <w:rsid w:val="004D364C"/>
    <w:rsid w:val="004D5399"/>
    <w:rsid w:val="004D53E6"/>
    <w:rsid w:val="004D53EC"/>
    <w:rsid w:val="004D5586"/>
    <w:rsid w:val="004D5A9D"/>
    <w:rsid w:val="004D5DEB"/>
    <w:rsid w:val="004D5F6E"/>
    <w:rsid w:val="004D688A"/>
    <w:rsid w:val="004D7BC6"/>
    <w:rsid w:val="004D7D5A"/>
    <w:rsid w:val="004D7F97"/>
    <w:rsid w:val="004E00F3"/>
    <w:rsid w:val="004E016D"/>
    <w:rsid w:val="004E01CB"/>
    <w:rsid w:val="004E17EC"/>
    <w:rsid w:val="004E202B"/>
    <w:rsid w:val="004E2529"/>
    <w:rsid w:val="004E2556"/>
    <w:rsid w:val="004E29B9"/>
    <w:rsid w:val="004E37E7"/>
    <w:rsid w:val="004E49B0"/>
    <w:rsid w:val="004E57E0"/>
    <w:rsid w:val="004E64BF"/>
    <w:rsid w:val="004E6D58"/>
    <w:rsid w:val="004E7253"/>
    <w:rsid w:val="004E767C"/>
    <w:rsid w:val="004F0501"/>
    <w:rsid w:val="004F0966"/>
    <w:rsid w:val="004F0AF1"/>
    <w:rsid w:val="004F2062"/>
    <w:rsid w:val="004F2312"/>
    <w:rsid w:val="004F242B"/>
    <w:rsid w:val="004F2AED"/>
    <w:rsid w:val="004F2CC3"/>
    <w:rsid w:val="004F31BF"/>
    <w:rsid w:val="004F486D"/>
    <w:rsid w:val="004F48FB"/>
    <w:rsid w:val="004F4E73"/>
    <w:rsid w:val="004F6DDA"/>
    <w:rsid w:val="004F7266"/>
    <w:rsid w:val="004F75B1"/>
    <w:rsid w:val="005006F0"/>
    <w:rsid w:val="00500EB1"/>
    <w:rsid w:val="0050209B"/>
    <w:rsid w:val="00502527"/>
    <w:rsid w:val="00502E43"/>
    <w:rsid w:val="0050319C"/>
    <w:rsid w:val="005033F6"/>
    <w:rsid w:val="005039FB"/>
    <w:rsid w:val="005048B3"/>
    <w:rsid w:val="005048FF"/>
    <w:rsid w:val="00504EA4"/>
    <w:rsid w:val="0050550C"/>
    <w:rsid w:val="005056AA"/>
    <w:rsid w:val="00505C00"/>
    <w:rsid w:val="0050701B"/>
    <w:rsid w:val="00507647"/>
    <w:rsid w:val="0050771B"/>
    <w:rsid w:val="00507824"/>
    <w:rsid w:val="0051091F"/>
    <w:rsid w:val="005113F4"/>
    <w:rsid w:val="0051186F"/>
    <w:rsid w:val="00511CA6"/>
    <w:rsid w:val="00512BD0"/>
    <w:rsid w:val="00512D63"/>
    <w:rsid w:val="00513452"/>
    <w:rsid w:val="0051363C"/>
    <w:rsid w:val="0051407B"/>
    <w:rsid w:val="005145D6"/>
    <w:rsid w:val="0051487B"/>
    <w:rsid w:val="00515D35"/>
    <w:rsid w:val="00515F16"/>
    <w:rsid w:val="00516250"/>
    <w:rsid w:val="00517C06"/>
    <w:rsid w:val="005206F0"/>
    <w:rsid w:val="00522554"/>
    <w:rsid w:val="00522721"/>
    <w:rsid w:val="00522FA8"/>
    <w:rsid w:val="005234D2"/>
    <w:rsid w:val="00523674"/>
    <w:rsid w:val="005238C3"/>
    <w:rsid w:val="00524693"/>
    <w:rsid w:val="00524BDF"/>
    <w:rsid w:val="005252A9"/>
    <w:rsid w:val="005253F7"/>
    <w:rsid w:val="00525C98"/>
    <w:rsid w:val="005260E2"/>
    <w:rsid w:val="00526730"/>
    <w:rsid w:val="00526AC2"/>
    <w:rsid w:val="00527053"/>
    <w:rsid w:val="00527159"/>
    <w:rsid w:val="005300FD"/>
    <w:rsid w:val="00530E77"/>
    <w:rsid w:val="00531314"/>
    <w:rsid w:val="005314AA"/>
    <w:rsid w:val="00531576"/>
    <w:rsid w:val="00531FE1"/>
    <w:rsid w:val="00532870"/>
    <w:rsid w:val="005328D9"/>
    <w:rsid w:val="005337A2"/>
    <w:rsid w:val="00533F70"/>
    <w:rsid w:val="005343DC"/>
    <w:rsid w:val="00535288"/>
    <w:rsid w:val="0053610C"/>
    <w:rsid w:val="00536A29"/>
    <w:rsid w:val="0053770D"/>
    <w:rsid w:val="00537B58"/>
    <w:rsid w:val="00540BD8"/>
    <w:rsid w:val="00540C5B"/>
    <w:rsid w:val="00540D0E"/>
    <w:rsid w:val="00540E8D"/>
    <w:rsid w:val="005418B7"/>
    <w:rsid w:val="00541C2E"/>
    <w:rsid w:val="00542067"/>
    <w:rsid w:val="0054243F"/>
    <w:rsid w:val="00542710"/>
    <w:rsid w:val="00542CBB"/>
    <w:rsid w:val="00542F42"/>
    <w:rsid w:val="00543E2C"/>
    <w:rsid w:val="00544300"/>
    <w:rsid w:val="00544507"/>
    <w:rsid w:val="00544529"/>
    <w:rsid w:val="005449DD"/>
    <w:rsid w:val="0054625C"/>
    <w:rsid w:val="00546A1E"/>
    <w:rsid w:val="00546ABF"/>
    <w:rsid w:val="00546C2A"/>
    <w:rsid w:val="00546DB2"/>
    <w:rsid w:val="005471D4"/>
    <w:rsid w:val="005479C4"/>
    <w:rsid w:val="00547C1A"/>
    <w:rsid w:val="005508FB"/>
    <w:rsid w:val="00550DCC"/>
    <w:rsid w:val="0055105D"/>
    <w:rsid w:val="0055169A"/>
    <w:rsid w:val="00551F9C"/>
    <w:rsid w:val="00552C9A"/>
    <w:rsid w:val="00552F88"/>
    <w:rsid w:val="0055342A"/>
    <w:rsid w:val="00553FA8"/>
    <w:rsid w:val="0055436D"/>
    <w:rsid w:val="00554752"/>
    <w:rsid w:val="00554E75"/>
    <w:rsid w:val="005551FB"/>
    <w:rsid w:val="00555349"/>
    <w:rsid w:val="0055644B"/>
    <w:rsid w:val="00557114"/>
    <w:rsid w:val="0055771C"/>
    <w:rsid w:val="00560B55"/>
    <w:rsid w:val="00560C23"/>
    <w:rsid w:val="0056108E"/>
    <w:rsid w:val="00561695"/>
    <w:rsid w:val="0056238A"/>
    <w:rsid w:val="00562CED"/>
    <w:rsid w:val="0056301F"/>
    <w:rsid w:val="00563276"/>
    <w:rsid w:val="00563FD2"/>
    <w:rsid w:val="0056441C"/>
    <w:rsid w:val="00565118"/>
    <w:rsid w:val="005651E5"/>
    <w:rsid w:val="00565A7E"/>
    <w:rsid w:val="00565FA6"/>
    <w:rsid w:val="00566254"/>
    <w:rsid w:val="00567578"/>
    <w:rsid w:val="00567A5D"/>
    <w:rsid w:val="00567F90"/>
    <w:rsid w:val="00570B79"/>
    <w:rsid w:val="00571138"/>
    <w:rsid w:val="00571392"/>
    <w:rsid w:val="00571704"/>
    <w:rsid w:val="00572A2F"/>
    <w:rsid w:val="00572D6A"/>
    <w:rsid w:val="00572F07"/>
    <w:rsid w:val="00573611"/>
    <w:rsid w:val="00573955"/>
    <w:rsid w:val="00573956"/>
    <w:rsid w:val="005743F8"/>
    <w:rsid w:val="00574488"/>
    <w:rsid w:val="00574BF4"/>
    <w:rsid w:val="00574C1A"/>
    <w:rsid w:val="00575259"/>
    <w:rsid w:val="00575308"/>
    <w:rsid w:val="00575395"/>
    <w:rsid w:val="005757BD"/>
    <w:rsid w:val="00575A2D"/>
    <w:rsid w:val="00576225"/>
    <w:rsid w:val="00576BFC"/>
    <w:rsid w:val="00577BAF"/>
    <w:rsid w:val="0058046F"/>
    <w:rsid w:val="00580602"/>
    <w:rsid w:val="00580B80"/>
    <w:rsid w:val="00580D75"/>
    <w:rsid w:val="00580F78"/>
    <w:rsid w:val="005816A1"/>
    <w:rsid w:val="00581FE3"/>
    <w:rsid w:val="005828FA"/>
    <w:rsid w:val="00583265"/>
    <w:rsid w:val="005832A9"/>
    <w:rsid w:val="005845AE"/>
    <w:rsid w:val="00584F76"/>
    <w:rsid w:val="0058508B"/>
    <w:rsid w:val="00585F5F"/>
    <w:rsid w:val="0058688C"/>
    <w:rsid w:val="00590438"/>
    <w:rsid w:val="005904B2"/>
    <w:rsid w:val="00590594"/>
    <w:rsid w:val="00590918"/>
    <w:rsid w:val="00590C74"/>
    <w:rsid w:val="005931FF"/>
    <w:rsid w:val="0059340A"/>
    <w:rsid w:val="005934C1"/>
    <w:rsid w:val="005936AC"/>
    <w:rsid w:val="0059425A"/>
    <w:rsid w:val="00594D72"/>
    <w:rsid w:val="00594D83"/>
    <w:rsid w:val="0059528C"/>
    <w:rsid w:val="00595F67"/>
    <w:rsid w:val="0059604A"/>
    <w:rsid w:val="005961EA"/>
    <w:rsid w:val="00596359"/>
    <w:rsid w:val="005964A8"/>
    <w:rsid w:val="00596A1B"/>
    <w:rsid w:val="00597022"/>
    <w:rsid w:val="005972A4"/>
    <w:rsid w:val="00597E87"/>
    <w:rsid w:val="005A0980"/>
    <w:rsid w:val="005A0E80"/>
    <w:rsid w:val="005A1261"/>
    <w:rsid w:val="005A1BAA"/>
    <w:rsid w:val="005A23B5"/>
    <w:rsid w:val="005A31D2"/>
    <w:rsid w:val="005A3417"/>
    <w:rsid w:val="005A3D29"/>
    <w:rsid w:val="005A44E9"/>
    <w:rsid w:val="005A4644"/>
    <w:rsid w:val="005A4727"/>
    <w:rsid w:val="005A48E7"/>
    <w:rsid w:val="005A512A"/>
    <w:rsid w:val="005A515C"/>
    <w:rsid w:val="005A539D"/>
    <w:rsid w:val="005A5813"/>
    <w:rsid w:val="005A6957"/>
    <w:rsid w:val="005A6EB7"/>
    <w:rsid w:val="005A7164"/>
    <w:rsid w:val="005A7A67"/>
    <w:rsid w:val="005A7EBF"/>
    <w:rsid w:val="005B0538"/>
    <w:rsid w:val="005B0D50"/>
    <w:rsid w:val="005B1C68"/>
    <w:rsid w:val="005B1CF1"/>
    <w:rsid w:val="005B25E4"/>
    <w:rsid w:val="005B327A"/>
    <w:rsid w:val="005B3B19"/>
    <w:rsid w:val="005B3D33"/>
    <w:rsid w:val="005B3FD3"/>
    <w:rsid w:val="005B4880"/>
    <w:rsid w:val="005B5751"/>
    <w:rsid w:val="005B5CE1"/>
    <w:rsid w:val="005B69E4"/>
    <w:rsid w:val="005B6C65"/>
    <w:rsid w:val="005C17D9"/>
    <w:rsid w:val="005C1831"/>
    <w:rsid w:val="005C1EC6"/>
    <w:rsid w:val="005C3285"/>
    <w:rsid w:val="005C3294"/>
    <w:rsid w:val="005C3A2E"/>
    <w:rsid w:val="005C3BD5"/>
    <w:rsid w:val="005C3EF0"/>
    <w:rsid w:val="005C4253"/>
    <w:rsid w:val="005C4591"/>
    <w:rsid w:val="005C5113"/>
    <w:rsid w:val="005C5427"/>
    <w:rsid w:val="005C5937"/>
    <w:rsid w:val="005C5F7C"/>
    <w:rsid w:val="005C6199"/>
    <w:rsid w:val="005C6391"/>
    <w:rsid w:val="005D0147"/>
    <w:rsid w:val="005D0485"/>
    <w:rsid w:val="005D0C2C"/>
    <w:rsid w:val="005D0C8D"/>
    <w:rsid w:val="005D1778"/>
    <w:rsid w:val="005D18E4"/>
    <w:rsid w:val="005D1AA0"/>
    <w:rsid w:val="005D232D"/>
    <w:rsid w:val="005D243C"/>
    <w:rsid w:val="005D2980"/>
    <w:rsid w:val="005D2F44"/>
    <w:rsid w:val="005D363C"/>
    <w:rsid w:val="005D365D"/>
    <w:rsid w:val="005D392A"/>
    <w:rsid w:val="005D41E3"/>
    <w:rsid w:val="005D5106"/>
    <w:rsid w:val="005D5777"/>
    <w:rsid w:val="005D5A6F"/>
    <w:rsid w:val="005D6896"/>
    <w:rsid w:val="005D6FF0"/>
    <w:rsid w:val="005D7150"/>
    <w:rsid w:val="005D7A54"/>
    <w:rsid w:val="005E0171"/>
    <w:rsid w:val="005E0505"/>
    <w:rsid w:val="005E0942"/>
    <w:rsid w:val="005E11B7"/>
    <w:rsid w:val="005E186F"/>
    <w:rsid w:val="005E2AB9"/>
    <w:rsid w:val="005E37CF"/>
    <w:rsid w:val="005E3D6E"/>
    <w:rsid w:val="005E4354"/>
    <w:rsid w:val="005E4681"/>
    <w:rsid w:val="005E5EFF"/>
    <w:rsid w:val="005E6389"/>
    <w:rsid w:val="005E681F"/>
    <w:rsid w:val="005E77E9"/>
    <w:rsid w:val="005E7AD2"/>
    <w:rsid w:val="005E7D5A"/>
    <w:rsid w:val="005F11A2"/>
    <w:rsid w:val="005F1552"/>
    <w:rsid w:val="005F2612"/>
    <w:rsid w:val="005F3DD2"/>
    <w:rsid w:val="005F432F"/>
    <w:rsid w:val="005F449A"/>
    <w:rsid w:val="005F48E6"/>
    <w:rsid w:val="005F5855"/>
    <w:rsid w:val="005F6B40"/>
    <w:rsid w:val="005F755C"/>
    <w:rsid w:val="00600C67"/>
    <w:rsid w:val="0060160B"/>
    <w:rsid w:val="00601F37"/>
    <w:rsid w:val="00602B66"/>
    <w:rsid w:val="00603800"/>
    <w:rsid w:val="00603884"/>
    <w:rsid w:val="00603A0B"/>
    <w:rsid w:val="006047C2"/>
    <w:rsid w:val="00605137"/>
    <w:rsid w:val="0060539D"/>
    <w:rsid w:val="00605D21"/>
    <w:rsid w:val="00605DBA"/>
    <w:rsid w:val="00605E2F"/>
    <w:rsid w:val="00605EF9"/>
    <w:rsid w:val="00605FEA"/>
    <w:rsid w:val="006063D1"/>
    <w:rsid w:val="00606C7F"/>
    <w:rsid w:val="00606E1E"/>
    <w:rsid w:val="00606F1E"/>
    <w:rsid w:val="00607815"/>
    <w:rsid w:val="00607BAA"/>
    <w:rsid w:val="00607CF9"/>
    <w:rsid w:val="006105E1"/>
    <w:rsid w:val="006112DA"/>
    <w:rsid w:val="006115C0"/>
    <w:rsid w:val="00611621"/>
    <w:rsid w:val="006120E4"/>
    <w:rsid w:val="006121D1"/>
    <w:rsid w:val="00612B83"/>
    <w:rsid w:val="00614464"/>
    <w:rsid w:val="00614B04"/>
    <w:rsid w:val="00615058"/>
    <w:rsid w:val="006153E9"/>
    <w:rsid w:val="006159C6"/>
    <w:rsid w:val="0061671C"/>
    <w:rsid w:val="006167DC"/>
    <w:rsid w:val="00616DD6"/>
    <w:rsid w:val="00616E89"/>
    <w:rsid w:val="00617B4E"/>
    <w:rsid w:val="00617C9D"/>
    <w:rsid w:val="006200D8"/>
    <w:rsid w:val="006201B1"/>
    <w:rsid w:val="00620C03"/>
    <w:rsid w:val="006218D0"/>
    <w:rsid w:val="006222A9"/>
    <w:rsid w:val="00623092"/>
    <w:rsid w:val="00623813"/>
    <w:rsid w:val="0062387F"/>
    <w:rsid w:val="00623D10"/>
    <w:rsid w:val="006241C9"/>
    <w:rsid w:val="00624F2B"/>
    <w:rsid w:val="00626B3F"/>
    <w:rsid w:val="00627CD4"/>
    <w:rsid w:val="00630124"/>
    <w:rsid w:val="00630134"/>
    <w:rsid w:val="00630D58"/>
    <w:rsid w:val="00630EF4"/>
    <w:rsid w:val="00630EF5"/>
    <w:rsid w:val="0063118C"/>
    <w:rsid w:val="00631753"/>
    <w:rsid w:val="00632785"/>
    <w:rsid w:val="0063403E"/>
    <w:rsid w:val="00634D61"/>
    <w:rsid w:val="00635172"/>
    <w:rsid w:val="00635B2A"/>
    <w:rsid w:val="00635B56"/>
    <w:rsid w:val="0063648A"/>
    <w:rsid w:val="006370B7"/>
    <w:rsid w:val="0064128A"/>
    <w:rsid w:val="00641420"/>
    <w:rsid w:val="00641BDA"/>
    <w:rsid w:val="006424BD"/>
    <w:rsid w:val="00642D00"/>
    <w:rsid w:val="006438E6"/>
    <w:rsid w:val="00643C47"/>
    <w:rsid w:val="006443D9"/>
    <w:rsid w:val="0064519A"/>
    <w:rsid w:val="00645443"/>
    <w:rsid w:val="006455B7"/>
    <w:rsid w:val="006455CD"/>
    <w:rsid w:val="00645F29"/>
    <w:rsid w:val="00645F6B"/>
    <w:rsid w:val="0064620C"/>
    <w:rsid w:val="006479D5"/>
    <w:rsid w:val="00647EB6"/>
    <w:rsid w:val="00647EC6"/>
    <w:rsid w:val="0065012F"/>
    <w:rsid w:val="00650143"/>
    <w:rsid w:val="00650239"/>
    <w:rsid w:val="006502DA"/>
    <w:rsid w:val="006502F9"/>
    <w:rsid w:val="00650932"/>
    <w:rsid w:val="00650A30"/>
    <w:rsid w:val="00650BB2"/>
    <w:rsid w:val="00650F3B"/>
    <w:rsid w:val="00651996"/>
    <w:rsid w:val="00652115"/>
    <w:rsid w:val="0065264D"/>
    <w:rsid w:val="006539C3"/>
    <w:rsid w:val="0065492B"/>
    <w:rsid w:val="00654B62"/>
    <w:rsid w:val="00654EB0"/>
    <w:rsid w:val="006554E6"/>
    <w:rsid w:val="00655780"/>
    <w:rsid w:val="00655807"/>
    <w:rsid w:val="00655917"/>
    <w:rsid w:val="0065591D"/>
    <w:rsid w:val="006559FA"/>
    <w:rsid w:val="00656BB7"/>
    <w:rsid w:val="00656E7B"/>
    <w:rsid w:val="00660006"/>
    <w:rsid w:val="006604C9"/>
    <w:rsid w:val="00660CB7"/>
    <w:rsid w:val="00660DD6"/>
    <w:rsid w:val="00660F70"/>
    <w:rsid w:val="00661773"/>
    <w:rsid w:val="00661814"/>
    <w:rsid w:val="00663C20"/>
    <w:rsid w:val="00663CF0"/>
    <w:rsid w:val="0066448E"/>
    <w:rsid w:val="00664C1E"/>
    <w:rsid w:val="00664C49"/>
    <w:rsid w:val="00664D10"/>
    <w:rsid w:val="00665472"/>
    <w:rsid w:val="00665779"/>
    <w:rsid w:val="00665BE9"/>
    <w:rsid w:val="00665C18"/>
    <w:rsid w:val="006661A0"/>
    <w:rsid w:val="006668C5"/>
    <w:rsid w:val="0066760D"/>
    <w:rsid w:val="00667DD5"/>
    <w:rsid w:val="00667E89"/>
    <w:rsid w:val="0067198C"/>
    <w:rsid w:val="0067246E"/>
    <w:rsid w:val="00672B23"/>
    <w:rsid w:val="00673B53"/>
    <w:rsid w:val="0067493B"/>
    <w:rsid w:val="00674FEF"/>
    <w:rsid w:val="0067516D"/>
    <w:rsid w:val="006753B1"/>
    <w:rsid w:val="00675AA2"/>
    <w:rsid w:val="006761D3"/>
    <w:rsid w:val="006762F4"/>
    <w:rsid w:val="0067668F"/>
    <w:rsid w:val="00676CDC"/>
    <w:rsid w:val="006773C9"/>
    <w:rsid w:val="006773F4"/>
    <w:rsid w:val="00677D64"/>
    <w:rsid w:val="006803F1"/>
    <w:rsid w:val="00680615"/>
    <w:rsid w:val="006809C5"/>
    <w:rsid w:val="00680D45"/>
    <w:rsid w:val="00680E01"/>
    <w:rsid w:val="00680FB3"/>
    <w:rsid w:val="006813B8"/>
    <w:rsid w:val="0068176E"/>
    <w:rsid w:val="006819B5"/>
    <w:rsid w:val="006819F2"/>
    <w:rsid w:val="00681BB3"/>
    <w:rsid w:val="00682E6B"/>
    <w:rsid w:val="00682E82"/>
    <w:rsid w:val="00682F3D"/>
    <w:rsid w:val="00683FE6"/>
    <w:rsid w:val="00684106"/>
    <w:rsid w:val="00684D06"/>
    <w:rsid w:val="00684F17"/>
    <w:rsid w:val="006856E3"/>
    <w:rsid w:val="00686C4C"/>
    <w:rsid w:val="006871BB"/>
    <w:rsid w:val="0068752E"/>
    <w:rsid w:val="006876D9"/>
    <w:rsid w:val="006877E7"/>
    <w:rsid w:val="00687A76"/>
    <w:rsid w:val="00687D3B"/>
    <w:rsid w:val="00687ECD"/>
    <w:rsid w:val="006901C8"/>
    <w:rsid w:val="00690743"/>
    <w:rsid w:val="00691921"/>
    <w:rsid w:val="0069192C"/>
    <w:rsid w:val="00691E17"/>
    <w:rsid w:val="006923D2"/>
    <w:rsid w:val="00692EFF"/>
    <w:rsid w:val="00693222"/>
    <w:rsid w:val="00693696"/>
    <w:rsid w:val="0069393A"/>
    <w:rsid w:val="006939EE"/>
    <w:rsid w:val="0069490E"/>
    <w:rsid w:val="00694B2B"/>
    <w:rsid w:val="00695350"/>
    <w:rsid w:val="00695379"/>
    <w:rsid w:val="00695629"/>
    <w:rsid w:val="006958C4"/>
    <w:rsid w:val="006958FA"/>
    <w:rsid w:val="00695930"/>
    <w:rsid w:val="00695EFC"/>
    <w:rsid w:val="00695FA0"/>
    <w:rsid w:val="00696419"/>
    <w:rsid w:val="00696C0E"/>
    <w:rsid w:val="006970B3"/>
    <w:rsid w:val="006971D5"/>
    <w:rsid w:val="00697374"/>
    <w:rsid w:val="00697DAC"/>
    <w:rsid w:val="006A01A9"/>
    <w:rsid w:val="006A06E0"/>
    <w:rsid w:val="006A26D9"/>
    <w:rsid w:val="006A2A82"/>
    <w:rsid w:val="006A2C6D"/>
    <w:rsid w:val="006A2FD0"/>
    <w:rsid w:val="006A3B57"/>
    <w:rsid w:val="006A3C5D"/>
    <w:rsid w:val="006A51A0"/>
    <w:rsid w:val="006A5782"/>
    <w:rsid w:val="006A72E9"/>
    <w:rsid w:val="006A75DC"/>
    <w:rsid w:val="006A7D3D"/>
    <w:rsid w:val="006B00A9"/>
    <w:rsid w:val="006B0442"/>
    <w:rsid w:val="006B0C05"/>
    <w:rsid w:val="006B0C54"/>
    <w:rsid w:val="006B10C1"/>
    <w:rsid w:val="006B11C6"/>
    <w:rsid w:val="006B16B8"/>
    <w:rsid w:val="006B1B18"/>
    <w:rsid w:val="006B2B10"/>
    <w:rsid w:val="006B342B"/>
    <w:rsid w:val="006B3CFE"/>
    <w:rsid w:val="006B43D7"/>
    <w:rsid w:val="006B4723"/>
    <w:rsid w:val="006B4F25"/>
    <w:rsid w:val="006B54ED"/>
    <w:rsid w:val="006B55DB"/>
    <w:rsid w:val="006B5A85"/>
    <w:rsid w:val="006B5AA1"/>
    <w:rsid w:val="006B5AF3"/>
    <w:rsid w:val="006B5DB1"/>
    <w:rsid w:val="006B615F"/>
    <w:rsid w:val="006B6740"/>
    <w:rsid w:val="006B68FF"/>
    <w:rsid w:val="006B6D16"/>
    <w:rsid w:val="006B6ED5"/>
    <w:rsid w:val="006B6F60"/>
    <w:rsid w:val="006B7AFB"/>
    <w:rsid w:val="006C0DDD"/>
    <w:rsid w:val="006C112D"/>
    <w:rsid w:val="006C1ABA"/>
    <w:rsid w:val="006C22DD"/>
    <w:rsid w:val="006C2A51"/>
    <w:rsid w:val="006C2B7C"/>
    <w:rsid w:val="006C302B"/>
    <w:rsid w:val="006C531F"/>
    <w:rsid w:val="006C561C"/>
    <w:rsid w:val="006C607A"/>
    <w:rsid w:val="006C617B"/>
    <w:rsid w:val="006C6DB7"/>
    <w:rsid w:val="006C7391"/>
    <w:rsid w:val="006C77F7"/>
    <w:rsid w:val="006C7958"/>
    <w:rsid w:val="006C7D34"/>
    <w:rsid w:val="006C7FC0"/>
    <w:rsid w:val="006D08BB"/>
    <w:rsid w:val="006D0ADA"/>
    <w:rsid w:val="006D0D9E"/>
    <w:rsid w:val="006D164E"/>
    <w:rsid w:val="006D1D4B"/>
    <w:rsid w:val="006D20F7"/>
    <w:rsid w:val="006D217A"/>
    <w:rsid w:val="006D23F5"/>
    <w:rsid w:val="006D3477"/>
    <w:rsid w:val="006D4455"/>
    <w:rsid w:val="006D4AE0"/>
    <w:rsid w:val="006D4D70"/>
    <w:rsid w:val="006D54E2"/>
    <w:rsid w:val="006D5894"/>
    <w:rsid w:val="006D6292"/>
    <w:rsid w:val="006D64C7"/>
    <w:rsid w:val="006D696F"/>
    <w:rsid w:val="006D6BCF"/>
    <w:rsid w:val="006D6F92"/>
    <w:rsid w:val="006E0144"/>
    <w:rsid w:val="006E0500"/>
    <w:rsid w:val="006E0746"/>
    <w:rsid w:val="006E0878"/>
    <w:rsid w:val="006E09DC"/>
    <w:rsid w:val="006E0B23"/>
    <w:rsid w:val="006E0C81"/>
    <w:rsid w:val="006E0EC9"/>
    <w:rsid w:val="006E0F9D"/>
    <w:rsid w:val="006E10CD"/>
    <w:rsid w:val="006E1E33"/>
    <w:rsid w:val="006E24BB"/>
    <w:rsid w:val="006E2813"/>
    <w:rsid w:val="006E2D1C"/>
    <w:rsid w:val="006E3177"/>
    <w:rsid w:val="006E34CC"/>
    <w:rsid w:val="006E34D6"/>
    <w:rsid w:val="006E3522"/>
    <w:rsid w:val="006E3998"/>
    <w:rsid w:val="006E3B16"/>
    <w:rsid w:val="006E4149"/>
    <w:rsid w:val="006E491D"/>
    <w:rsid w:val="006E525A"/>
    <w:rsid w:val="006E56AA"/>
    <w:rsid w:val="006E58AB"/>
    <w:rsid w:val="006E5F9A"/>
    <w:rsid w:val="006E67C2"/>
    <w:rsid w:val="006E759F"/>
    <w:rsid w:val="006E7916"/>
    <w:rsid w:val="006E7E4C"/>
    <w:rsid w:val="006F19D7"/>
    <w:rsid w:val="006F2693"/>
    <w:rsid w:val="006F2E40"/>
    <w:rsid w:val="006F3037"/>
    <w:rsid w:val="006F33EA"/>
    <w:rsid w:val="006F4906"/>
    <w:rsid w:val="006F518B"/>
    <w:rsid w:val="006F56DC"/>
    <w:rsid w:val="006F5986"/>
    <w:rsid w:val="006F60C5"/>
    <w:rsid w:val="006F6966"/>
    <w:rsid w:val="006F773D"/>
    <w:rsid w:val="00700524"/>
    <w:rsid w:val="00700544"/>
    <w:rsid w:val="00701E84"/>
    <w:rsid w:val="00703527"/>
    <w:rsid w:val="00703D0B"/>
    <w:rsid w:val="007040E5"/>
    <w:rsid w:val="0070697E"/>
    <w:rsid w:val="00706CB0"/>
    <w:rsid w:val="00706D40"/>
    <w:rsid w:val="007072EE"/>
    <w:rsid w:val="00707F5D"/>
    <w:rsid w:val="00707FF0"/>
    <w:rsid w:val="0071030A"/>
    <w:rsid w:val="00710722"/>
    <w:rsid w:val="00711434"/>
    <w:rsid w:val="0071192B"/>
    <w:rsid w:val="00711DBD"/>
    <w:rsid w:val="00713B54"/>
    <w:rsid w:val="007141AD"/>
    <w:rsid w:val="0071481D"/>
    <w:rsid w:val="007149DD"/>
    <w:rsid w:val="00715D92"/>
    <w:rsid w:val="00715F2E"/>
    <w:rsid w:val="00715FCA"/>
    <w:rsid w:val="007203D2"/>
    <w:rsid w:val="00720EB3"/>
    <w:rsid w:val="00720FAF"/>
    <w:rsid w:val="007210FE"/>
    <w:rsid w:val="00721192"/>
    <w:rsid w:val="00721746"/>
    <w:rsid w:val="00721927"/>
    <w:rsid w:val="00722758"/>
    <w:rsid w:val="00722ADF"/>
    <w:rsid w:val="007230F1"/>
    <w:rsid w:val="00723198"/>
    <w:rsid w:val="00723206"/>
    <w:rsid w:val="007237F0"/>
    <w:rsid w:val="00723E4E"/>
    <w:rsid w:val="00725BF3"/>
    <w:rsid w:val="00725F54"/>
    <w:rsid w:val="00726BE1"/>
    <w:rsid w:val="00726E22"/>
    <w:rsid w:val="00726EC2"/>
    <w:rsid w:val="007273CF"/>
    <w:rsid w:val="0072785F"/>
    <w:rsid w:val="007304C9"/>
    <w:rsid w:val="00730B39"/>
    <w:rsid w:val="00730B4E"/>
    <w:rsid w:val="007312F7"/>
    <w:rsid w:val="007316EB"/>
    <w:rsid w:val="007319C2"/>
    <w:rsid w:val="00731D38"/>
    <w:rsid w:val="00732567"/>
    <w:rsid w:val="00732918"/>
    <w:rsid w:val="00733181"/>
    <w:rsid w:val="0073394A"/>
    <w:rsid w:val="00733BDE"/>
    <w:rsid w:val="00733C25"/>
    <w:rsid w:val="007344EB"/>
    <w:rsid w:val="00734863"/>
    <w:rsid w:val="00734E7F"/>
    <w:rsid w:val="00735226"/>
    <w:rsid w:val="0073531E"/>
    <w:rsid w:val="00735413"/>
    <w:rsid w:val="007356AD"/>
    <w:rsid w:val="0073754B"/>
    <w:rsid w:val="0073768B"/>
    <w:rsid w:val="007405AD"/>
    <w:rsid w:val="00740BF2"/>
    <w:rsid w:val="00740F76"/>
    <w:rsid w:val="00741567"/>
    <w:rsid w:val="00741A28"/>
    <w:rsid w:val="00741CAF"/>
    <w:rsid w:val="00742BEC"/>
    <w:rsid w:val="00742C3D"/>
    <w:rsid w:val="00742C85"/>
    <w:rsid w:val="0074332E"/>
    <w:rsid w:val="0074333D"/>
    <w:rsid w:val="007433DC"/>
    <w:rsid w:val="0074361B"/>
    <w:rsid w:val="0074525A"/>
    <w:rsid w:val="00746D98"/>
    <w:rsid w:val="00747180"/>
    <w:rsid w:val="00750945"/>
    <w:rsid w:val="00750990"/>
    <w:rsid w:val="00751244"/>
    <w:rsid w:val="00751C70"/>
    <w:rsid w:val="00751CE6"/>
    <w:rsid w:val="00751DEC"/>
    <w:rsid w:val="00752083"/>
    <w:rsid w:val="007527B4"/>
    <w:rsid w:val="00752C83"/>
    <w:rsid w:val="00752D9E"/>
    <w:rsid w:val="00754036"/>
    <w:rsid w:val="00754327"/>
    <w:rsid w:val="0075454F"/>
    <w:rsid w:val="00754A61"/>
    <w:rsid w:val="00754DD6"/>
    <w:rsid w:val="00755702"/>
    <w:rsid w:val="00755A3A"/>
    <w:rsid w:val="00755E63"/>
    <w:rsid w:val="00755F4B"/>
    <w:rsid w:val="00756333"/>
    <w:rsid w:val="007565F6"/>
    <w:rsid w:val="00757266"/>
    <w:rsid w:val="00760211"/>
    <w:rsid w:val="0076037F"/>
    <w:rsid w:val="00760D86"/>
    <w:rsid w:val="00760E88"/>
    <w:rsid w:val="00760FEC"/>
    <w:rsid w:val="00761A1F"/>
    <w:rsid w:val="00761D7C"/>
    <w:rsid w:val="00762343"/>
    <w:rsid w:val="0076255B"/>
    <w:rsid w:val="00762CF0"/>
    <w:rsid w:val="00762DA7"/>
    <w:rsid w:val="00763310"/>
    <w:rsid w:val="00763687"/>
    <w:rsid w:val="007638BE"/>
    <w:rsid w:val="007639EB"/>
    <w:rsid w:val="00763F2C"/>
    <w:rsid w:val="0076413E"/>
    <w:rsid w:val="0076482A"/>
    <w:rsid w:val="00764A05"/>
    <w:rsid w:val="00764A3A"/>
    <w:rsid w:val="00764FD9"/>
    <w:rsid w:val="007662A1"/>
    <w:rsid w:val="007668BF"/>
    <w:rsid w:val="00766974"/>
    <w:rsid w:val="00766BAF"/>
    <w:rsid w:val="00767560"/>
    <w:rsid w:val="00767631"/>
    <w:rsid w:val="007677C0"/>
    <w:rsid w:val="007678C0"/>
    <w:rsid w:val="00767B84"/>
    <w:rsid w:val="0077047B"/>
    <w:rsid w:val="007707BF"/>
    <w:rsid w:val="00770A35"/>
    <w:rsid w:val="007714D3"/>
    <w:rsid w:val="007718B4"/>
    <w:rsid w:val="00771E7C"/>
    <w:rsid w:val="00772B95"/>
    <w:rsid w:val="00772DCF"/>
    <w:rsid w:val="00772F04"/>
    <w:rsid w:val="00773739"/>
    <w:rsid w:val="0077386B"/>
    <w:rsid w:val="007744D4"/>
    <w:rsid w:val="0077484E"/>
    <w:rsid w:val="00774A97"/>
    <w:rsid w:val="0077503E"/>
    <w:rsid w:val="007752B2"/>
    <w:rsid w:val="00775384"/>
    <w:rsid w:val="00775A03"/>
    <w:rsid w:val="00775D48"/>
    <w:rsid w:val="00776783"/>
    <w:rsid w:val="007769F6"/>
    <w:rsid w:val="00776D04"/>
    <w:rsid w:val="00777857"/>
    <w:rsid w:val="00777A21"/>
    <w:rsid w:val="00777C75"/>
    <w:rsid w:val="00777CC3"/>
    <w:rsid w:val="0078017B"/>
    <w:rsid w:val="00781098"/>
    <w:rsid w:val="0078136F"/>
    <w:rsid w:val="00781868"/>
    <w:rsid w:val="00781A97"/>
    <w:rsid w:val="00781EF9"/>
    <w:rsid w:val="0078229C"/>
    <w:rsid w:val="0078366F"/>
    <w:rsid w:val="0078442D"/>
    <w:rsid w:val="007844B3"/>
    <w:rsid w:val="007845E7"/>
    <w:rsid w:val="007852EF"/>
    <w:rsid w:val="00786717"/>
    <w:rsid w:val="00786949"/>
    <w:rsid w:val="0079049B"/>
    <w:rsid w:val="00790B2B"/>
    <w:rsid w:val="00790DEE"/>
    <w:rsid w:val="007914B2"/>
    <w:rsid w:val="007914DE"/>
    <w:rsid w:val="00792BE4"/>
    <w:rsid w:val="007951C4"/>
    <w:rsid w:val="00795EED"/>
    <w:rsid w:val="007966E4"/>
    <w:rsid w:val="007967D8"/>
    <w:rsid w:val="007978B4"/>
    <w:rsid w:val="007A0065"/>
    <w:rsid w:val="007A0730"/>
    <w:rsid w:val="007A0C71"/>
    <w:rsid w:val="007A134C"/>
    <w:rsid w:val="007A1D2A"/>
    <w:rsid w:val="007A3DD3"/>
    <w:rsid w:val="007A3DFA"/>
    <w:rsid w:val="007A3E7B"/>
    <w:rsid w:val="007A3E94"/>
    <w:rsid w:val="007A47EC"/>
    <w:rsid w:val="007A47EF"/>
    <w:rsid w:val="007A500D"/>
    <w:rsid w:val="007A511F"/>
    <w:rsid w:val="007A528D"/>
    <w:rsid w:val="007A6038"/>
    <w:rsid w:val="007A6B42"/>
    <w:rsid w:val="007A7515"/>
    <w:rsid w:val="007B024E"/>
    <w:rsid w:val="007B0B5C"/>
    <w:rsid w:val="007B0B7F"/>
    <w:rsid w:val="007B1194"/>
    <w:rsid w:val="007B2835"/>
    <w:rsid w:val="007B28EF"/>
    <w:rsid w:val="007B2ACB"/>
    <w:rsid w:val="007B2BDA"/>
    <w:rsid w:val="007B2FB2"/>
    <w:rsid w:val="007B326C"/>
    <w:rsid w:val="007B3D7D"/>
    <w:rsid w:val="007B42DA"/>
    <w:rsid w:val="007B4340"/>
    <w:rsid w:val="007B4666"/>
    <w:rsid w:val="007B529A"/>
    <w:rsid w:val="007B53A9"/>
    <w:rsid w:val="007B57F9"/>
    <w:rsid w:val="007B5F97"/>
    <w:rsid w:val="007B6548"/>
    <w:rsid w:val="007B68A2"/>
    <w:rsid w:val="007B70FC"/>
    <w:rsid w:val="007B7353"/>
    <w:rsid w:val="007B7956"/>
    <w:rsid w:val="007C0141"/>
    <w:rsid w:val="007C04F3"/>
    <w:rsid w:val="007C1931"/>
    <w:rsid w:val="007C210D"/>
    <w:rsid w:val="007C2801"/>
    <w:rsid w:val="007C3B54"/>
    <w:rsid w:val="007C4869"/>
    <w:rsid w:val="007C5059"/>
    <w:rsid w:val="007C5F78"/>
    <w:rsid w:val="007C6D2F"/>
    <w:rsid w:val="007C6F33"/>
    <w:rsid w:val="007C7653"/>
    <w:rsid w:val="007C7818"/>
    <w:rsid w:val="007C782D"/>
    <w:rsid w:val="007D0210"/>
    <w:rsid w:val="007D0604"/>
    <w:rsid w:val="007D1172"/>
    <w:rsid w:val="007D13C5"/>
    <w:rsid w:val="007D1BB0"/>
    <w:rsid w:val="007D22DC"/>
    <w:rsid w:val="007D272E"/>
    <w:rsid w:val="007D2E3E"/>
    <w:rsid w:val="007D310B"/>
    <w:rsid w:val="007D3504"/>
    <w:rsid w:val="007D39E6"/>
    <w:rsid w:val="007D41A8"/>
    <w:rsid w:val="007D4588"/>
    <w:rsid w:val="007D4641"/>
    <w:rsid w:val="007D6173"/>
    <w:rsid w:val="007D64EB"/>
    <w:rsid w:val="007D65EE"/>
    <w:rsid w:val="007D6E2F"/>
    <w:rsid w:val="007D6F00"/>
    <w:rsid w:val="007D7058"/>
    <w:rsid w:val="007D748E"/>
    <w:rsid w:val="007D7A56"/>
    <w:rsid w:val="007E0604"/>
    <w:rsid w:val="007E0737"/>
    <w:rsid w:val="007E081E"/>
    <w:rsid w:val="007E0A5B"/>
    <w:rsid w:val="007E119B"/>
    <w:rsid w:val="007E11C7"/>
    <w:rsid w:val="007E1825"/>
    <w:rsid w:val="007E1A84"/>
    <w:rsid w:val="007E226D"/>
    <w:rsid w:val="007E2860"/>
    <w:rsid w:val="007E2DC9"/>
    <w:rsid w:val="007E36C8"/>
    <w:rsid w:val="007E449D"/>
    <w:rsid w:val="007E47DB"/>
    <w:rsid w:val="007E48BF"/>
    <w:rsid w:val="007E4A4B"/>
    <w:rsid w:val="007E4A4C"/>
    <w:rsid w:val="007E4BDE"/>
    <w:rsid w:val="007E4EC1"/>
    <w:rsid w:val="007E57A0"/>
    <w:rsid w:val="007E5CCC"/>
    <w:rsid w:val="007E63BE"/>
    <w:rsid w:val="007E655D"/>
    <w:rsid w:val="007E6865"/>
    <w:rsid w:val="007E6FDA"/>
    <w:rsid w:val="007E7503"/>
    <w:rsid w:val="007E7B63"/>
    <w:rsid w:val="007E7D6D"/>
    <w:rsid w:val="007F006D"/>
    <w:rsid w:val="007F05A2"/>
    <w:rsid w:val="007F0A9E"/>
    <w:rsid w:val="007F0AFA"/>
    <w:rsid w:val="007F189E"/>
    <w:rsid w:val="007F1BA6"/>
    <w:rsid w:val="007F2357"/>
    <w:rsid w:val="007F281E"/>
    <w:rsid w:val="007F2C1F"/>
    <w:rsid w:val="007F30B5"/>
    <w:rsid w:val="007F38A5"/>
    <w:rsid w:val="007F3901"/>
    <w:rsid w:val="007F3987"/>
    <w:rsid w:val="007F3C77"/>
    <w:rsid w:val="007F3CB7"/>
    <w:rsid w:val="007F43BF"/>
    <w:rsid w:val="007F45C3"/>
    <w:rsid w:val="007F4EB1"/>
    <w:rsid w:val="007F5432"/>
    <w:rsid w:val="007F5A38"/>
    <w:rsid w:val="007F7152"/>
    <w:rsid w:val="007F76A9"/>
    <w:rsid w:val="0080142D"/>
    <w:rsid w:val="00801512"/>
    <w:rsid w:val="008018B6"/>
    <w:rsid w:val="00802020"/>
    <w:rsid w:val="008025CB"/>
    <w:rsid w:val="00802610"/>
    <w:rsid w:val="0080341B"/>
    <w:rsid w:val="0080359F"/>
    <w:rsid w:val="0080380C"/>
    <w:rsid w:val="0080451B"/>
    <w:rsid w:val="00804FAD"/>
    <w:rsid w:val="00805742"/>
    <w:rsid w:val="0080593B"/>
    <w:rsid w:val="00805CD9"/>
    <w:rsid w:val="00805F84"/>
    <w:rsid w:val="008064E0"/>
    <w:rsid w:val="00806C14"/>
    <w:rsid w:val="00806DD6"/>
    <w:rsid w:val="00807AC8"/>
    <w:rsid w:val="0081015F"/>
    <w:rsid w:val="0081051B"/>
    <w:rsid w:val="008115BC"/>
    <w:rsid w:val="00811694"/>
    <w:rsid w:val="00811CC3"/>
    <w:rsid w:val="008126C3"/>
    <w:rsid w:val="008135F7"/>
    <w:rsid w:val="008138D3"/>
    <w:rsid w:val="00813ABD"/>
    <w:rsid w:val="008148F2"/>
    <w:rsid w:val="00814E1C"/>
    <w:rsid w:val="00814EAD"/>
    <w:rsid w:val="00814EBA"/>
    <w:rsid w:val="008154EB"/>
    <w:rsid w:val="00815810"/>
    <w:rsid w:val="00815860"/>
    <w:rsid w:val="00815A89"/>
    <w:rsid w:val="00815EAC"/>
    <w:rsid w:val="008163B5"/>
    <w:rsid w:val="00816BE4"/>
    <w:rsid w:val="00816CEB"/>
    <w:rsid w:val="00817F72"/>
    <w:rsid w:val="00821280"/>
    <w:rsid w:val="00821346"/>
    <w:rsid w:val="0082181F"/>
    <w:rsid w:val="00821891"/>
    <w:rsid w:val="008224ED"/>
    <w:rsid w:val="008229E4"/>
    <w:rsid w:val="00824443"/>
    <w:rsid w:val="00824598"/>
    <w:rsid w:val="00824B74"/>
    <w:rsid w:val="00824EC7"/>
    <w:rsid w:val="00825B33"/>
    <w:rsid w:val="00826215"/>
    <w:rsid w:val="00826224"/>
    <w:rsid w:val="00826388"/>
    <w:rsid w:val="0082640E"/>
    <w:rsid w:val="00826436"/>
    <w:rsid w:val="0082687A"/>
    <w:rsid w:val="008279FD"/>
    <w:rsid w:val="008306D8"/>
    <w:rsid w:val="008307E9"/>
    <w:rsid w:val="0083138B"/>
    <w:rsid w:val="00831F86"/>
    <w:rsid w:val="00832340"/>
    <w:rsid w:val="00832552"/>
    <w:rsid w:val="00832ED0"/>
    <w:rsid w:val="00833BF1"/>
    <w:rsid w:val="00834D97"/>
    <w:rsid w:val="00835325"/>
    <w:rsid w:val="00835836"/>
    <w:rsid w:val="00835963"/>
    <w:rsid w:val="008360C7"/>
    <w:rsid w:val="00836509"/>
    <w:rsid w:val="0083669D"/>
    <w:rsid w:val="00836A40"/>
    <w:rsid w:val="00836ECC"/>
    <w:rsid w:val="00840D2F"/>
    <w:rsid w:val="00841410"/>
    <w:rsid w:val="00841887"/>
    <w:rsid w:val="0084189E"/>
    <w:rsid w:val="00841C68"/>
    <w:rsid w:val="00842096"/>
    <w:rsid w:val="00843273"/>
    <w:rsid w:val="00843524"/>
    <w:rsid w:val="00843FB6"/>
    <w:rsid w:val="00843FF7"/>
    <w:rsid w:val="00844F4D"/>
    <w:rsid w:val="00845BC3"/>
    <w:rsid w:val="0084619C"/>
    <w:rsid w:val="0084664A"/>
    <w:rsid w:val="008478DA"/>
    <w:rsid w:val="00850679"/>
    <w:rsid w:val="0085120D"/>
    <w:rsid w:val="0085163A"/>
    <w:rsid w:val="00852834"/>
    <w:rsid w:val="008537CF"/>
    <w:rsid w:val="0085384B"/>
    <w:rsid w:val="00853ECA"/>
    <w:rsid w:val="00854374"/>
    <w:rsid w:val="00854628"/>
    <w:rsid w:val="00854863"/>
    <w:rsid w:val="00855266"/>
    <w:rsid w:val="00855370"/>
    <w:rsid w:val="00855BBA"/>
    <w:rsid w:val="00855CE0"/>
    <w:rsid w:val="00856256"/>
    <w:rsid w:val="008562E9"/>
    <w:rsid w:val="00856E61"/>
    <w:rsid w:val="00857C54"/>
    <w:rsid w:val="00860A61"/>
    <w:rsid w:val="00860CBA"/>
    <w:rsid w:val="00861063"/>
    <w:rsid w:val="008611B8"/>
    <w:rsid w:val="00861590"/>
    <w:rsid w:val="0086160F"/>
    <w:rsid w:val="008617DE"/>
    <w:rsid w:val="008619CD"/>
    <w:rsid w:val="0086274D"/>
    <w:rsid w:val="00862824"/>
    <w:rsid w:val="00862D50"/>
    <w:rsid w:val="00862D5C"/>
    <w:rsid w:val="00863725"/>
    <w:rsid w:val="00863C5B"/>
    <w:rsid w:val="00864109"/>
    <w:rsid w:val="00864D8A"/>
    <w:rsid w:val="008654EA"/>
    <w:rsid w:val="008662F8"/>
    <w:rsid w:val="008666DC"/>
    <w:rsid w:val="008666EC"/>
    <w:rsid w:val="00870286"/>
    <w:rsid w:val="008702C8"/>
    <w:rsid w:val="00870523"/>
    <w:rsid w:val="008708D3"/>
    <w:rsid w:val="00870F82"/>
    <w:rsid w:val="008721CD"/>
    <w:rsid w:val="00873768"/>
    <w:rsid w:val="00873A16"/>
    <w:rsid w:val="00873A57"/>
    <w:rsid w:val="00874028"/>
    <w:rsid w:val="00874AAF"/>
    <w:rsid w:val="00875206"/>
    <w:rsid w:val="00875960"/>
    <w:rsid w:val="00876483"/>
    <w:rsid w:val="00877229"/>
    <w:rsid w:val="00877D01"/>
    <w:rsid w:val="0088097F"/>
    <w:rsid w:val="00882EAE"/>
    <w:rsid w:val="00883CCF"/>
    <w:rsid w:val="00884CA7"/>
    <w:rsid w:val="00884E87"/>
    <w:rsid w:val="00884F48"/>
    <w:rsid w:val="008867F9"/>
    <w:rsid w:val="00886874"/>
    <w:rsid w:val="00886BC9"/>
    <w:rsid w:val="00886D9D"/>
    <w:rsid w:val="00887213"/>
    <w:rsid w:val="0088748A"/>
    <w:rsid w:val="00887E31"/>
    <w:rsid w:val="00887F3B"/>
    <w:rsid w:val="00887F63"/>
    <w:rsid w:val="00887FA4"/>
    <w:rsid w:val="008904AF"/>
    <w:rsid w:val="00890C5F"/>
    <w:rsid w:val="00890D4B"/>
    <w:rsid w:val="008910B5"/>
    <w:rsid w:val="00891C77"/>
    <w:rsid w:val="00892138"/>
    <w:rsid w:val="008922B0"/>
    <w:rsid w:val="008932CB"/>
    <w:rsid w:val="00893883"/>
    <w:rsid w:val="008938E7"/>
    <w:rsid w:val="00894189"/>
    <w:rsid w:val="00894482"/>
    <w:rsid w:val="00895AC7"/>
    <w:rsid w:val="00896A68"/>
    <w:rsid w:val="008A007D"/>
    <w:rsid w:val="008A0082"/>
    <w:rsid w:val="008A0242"/>
    <w:rsid w:val="008A028C"/>
    <w:rsid w:val="008A0453"/>
    <w:rsid w:val="008A0921"/>
    <w:rsid w:val="008A0B5D"/>
    <w:rsid w:val="008A119A"/>
    <w:rsid w:val="008A1389"/>
    <w:rsid w:val="008A23B9"/>
    <w:rsid w:val="008A2505"/>
    <w:rsid w:val="008A27AD"/>
    <w:rsid w:val="008A2C33"/>
    <w:rsid w:val="008A3697"/>
    <w:rsid w:val="008A5204"/>
    <w:rsid w:val="008A576D"/>
    <w:rsid w:val="008A5D1C"/>
    <w:rsid w:val="008A6040"/>
    <w:rsid w:val="008A6A94"/>
    <w:rsid w:val="008A7497"/>
    <w:rsid w:val="008A7A52"/>
    <w:rsid w:val="008B0BC8"/>
    <w:rsid w:val="008B1214"/>
    <w:rsid w:val="008B1C12"/>
    <w:rsid w:val="008B2A62"/>
    <w:rsid w:val="008B3A96"/>
    <w:rsid w:val="008B3B71"/>
    <w:rsid w:val="008B3E95"/>
    <w:rsid w:val="008B4596"/>
    <w:rsid w:val="008B581A"/>
    <w:rsid w:val="008B5DF0"/>
    <w:rsid w:val="008B670B"/>
    <w:rsid w:val="008B6783"/>
    <w:rsid w:val="008B6AAC"/>
    <w:rsid w:val="008B6DB2"/>
    <w:rsid w:val="008B749A"/>
    <w:rsid w:val="008B7638"/>
    <w:rsid w:val="008B7904"/>
    <w:rsid w:val="008B7BE9"/>
    <w:rsid w:val="008C0E09"/>
    <w:rsid w:val="008C0EB0"/>
    <w:rsid w:val="008C0FEF"/>
    <w:rsid w:val="008C17B2"/>
    <w:rsid w:val="008C1C4B"/>
    <w:rsid w:val="008C1FDC"/>
    <w:rsid w:val="008C218A"/>
    <w:rsid w:val="008C26F9"/>
    <w:rsid w:val="008C297B"/>
    <w:rsid w:val="008C2F6C"/>
    <w:rsid w:val="008C35E1"/>
    <w:rsid w:val="008C3B9A"/>
    <w:rsid w:val="008C3D75"/>
    <w:rsid w:val="008C3DDF"/>
    <w:rsid w:val="008C40FD"/>
    <w:rsid w:val="008C4CA0"/>
    <w:rsid w:val="008C507B"/>
    <w:rsid w:val="008C5368"/>
    <w:rsid w:val="008C5FB2"/>
    <w:rsid w:val="008C62DC"/>
    <w:rsid w:val="008C6B87"/>
    <w:rsid w:val="008C6CF5"/>
    <w:rsid w:val="008C7830"/>
    <w:rsid w:val="008C7AEE"/>
    <w:rsid w:val="008C7EBF"/>
    <w:rsid w:val="008D00C7"/>
    <w:rsid w:val="008D0661"/>
    <w:rsid w:val="008D0AE7"/>
    <w:rsid w:val="008D0C4D"/>
    <w:rsid w:val="008D19BF"/>
    <w:rsid w:val="008D1BEA"/>
    <w:rsid w:val="008D1CDF"/>
    <w:rsid w:val="008D3538"/>
    <w:rsid w:val="008D36C0"/>
    <w:rsid w:val="008D457B"/>
    <w:rsid w:val="008D458C"/>
    <w:rsid w:val="008D4886"/>
    <w:rsid w:val="008D4952"/>
    <w:rsid w:val="008D5940"/>
    <w:rsid w:val="008D65F6"/>
    <w:rsid w:val="008D68A9"/>
    <w:rsid w:val="008D6A64"/>
    <w:rsid w:val="008D6B0A"/>
    <w:rsid w:val="008D6D97"/>
    <w:rsid w:val="008D6F6C"/>
    <w:rsid w:val="008D78F0"/>
    <w:rsid w:val="008D7ACC"/>
    <w:rsid w:val="008D7C30"/>
    <w:rsid w:val="008E0B82"/>
    <w:rsid w:val="008E0B88"/>
    <w:rsid w:val="008E0F4C"/>
    <w:rsid w:val="008E1A75"/>
    <w:rsid w:val="008E1F83"/>
    <w:rsid w:val="008E2EA1"/>
    <w:rsid w:val="008E3446"/>
    <w:rsid w:val="008E355E"/>
    <w:rsid w:val="008E3917"/>
    <w:rsid w:val="008E41DC"/>
    <w:rsid w:val="008E4216"/>
    <w:rsid w:val="008E49D3"/>
    <w:rsid w:val="008E55F9"/>
    <w:rsid w:val="008E56CD"/>
    <w:rsid w:val="008E56E2"/>
    <w:rsid w:val="008F05CB"/>
    <w:rsid w:val="008F0993"/>
    <w:rsid w:val="008F0A05"/>
    <w:rsid w:val="008F0D59"/>
    <w:rsid w:val="008F0ED9"/>
    <w:rsid w:val="008F1049"/>
    <w:rsid w:val="008F1DDE"/>
    <w:rsid w:val="008F2343"/>
    <w:rsid w:val="008F24EF"/>
    <w:rsid w:val="008F26C5"/>
    <w:rsid w:val="008F29EA"/>
    <w:rsid w:val="008F2BDB"/>
    <w:rsid w:val="008F3D3B"/>
    <w:rsid w:val="008F4B7F"/>
    <w:rsid w:val="008F61BE"/>
    <w:rsid w:val="008F6324"/>
    <w:rsid w:val="008F646A"/>
    <w:rsid w:val="008F65D3"/>
    <w:rsid w:val="008F7935"/>
    <w:rsid w:val="00900862"/>
    <w:rsid w:val="009008FD"/>
    <w:rsid w:val="00900DD1"/>
    <w:rsid w:val="009019F3"/>
    <w:rsid w:val="00903315"/>
    <w:rsid w:val="009033DA"/>
    <w:rsid w:val="00903C24"/>
    <w:rsid w:val="00903D5A"/>
    <w:rsid w:val="009045EA"/>
    <w:rsid w:val="00905353"/>
    <w:rsid w:val="00905B6B"/>
    <w:rsid w:val="009065A8"/>
    <w:rsid w:val="00906C54"/>
    <w:rsid w:val="00906C7A"/>
    <w:rsid w:val="00907221"/>
    <w:rsid w:val="009074CB"/>
    <w:rsid w:val="0091000D"/>
    <w:rsid w:val="00910FF3"/>
    <w:rsid w:val="009112CC"/>
    <w:rsid w:val="00911548"/>
    <w:rsid w:val="009115ED"/>
    <w:rsid w:val="0091194F"/>
    <w:rsid w:val="009123B6"/>
    <w:rsid w:val="0091341D"/>
    <w:rsid w:val="00913BB8"/>
    <w:rsid w:val="0091445E"/>
    <w:rsid w:val="00914D44"/>
    <w:rsid w:val="00914EC0"/>
    <w:rsid w:val="009157B7"/>
    <w:rsid w:val="00916590"/>
    <w:rsid w:val="0091675C"/>
    <w:rsid w:val="00916B57"/>
    <w:rsid w:val="0091784B"/>
    <w:rsid w:val="0092037A"/>
    <w:rsid w:val="00920818"/>
    <w:rsid w:val="009209E8"/>
    <w:rsid w:val="00921426"/>
    <w:rsid w:val="0092198C"/>
    <w:rsid w:val="009228A0"/>
    <w:rsid w:val="009228CC"/>
    <w:rsid w:val="009232DD"/>
    <w:rsid w:val="009238B4"/>
    <w:rsid w:val="00925BB2"/>
    <w:rsid w:val="00925DD8"/>
    <w:rsid w:val="00926F79"/>
    <w:rsid w:val="00926FA0"/>
    <w:rsid w:val="00930A1D"/>
    <w:rsid w:val="00930A5F"/>
    <w:rsid w:val="00930D6D"/>
    <w:rsid w:val="009311D4"/>
    <w:rsid w:val="0093188D"/>
    <w:rsid w:val="00934830"/>
    <w:rsid w:val="009348C3"/>
    <w:rsid w:val="00935C59"/>
    <w:rsid w:val="009368F2"/>
    <w:rsid w:val="009370A7"/>
    <w:rsid w:val="0093735E"/>
    <w:rsid w:val="00937709"/>
    <w:rsid w:val="00937760"/>
    <w:rsid w:val="00937BE0"/>
    <w:rsid w:val="00937FB6"/>
    <w:rsid w:val="00937FEA"/>
    <w:rsid w:val="00940A06"/>
    <w:rsid w:val="009412DC"/>
    <w:rsid w:val="00941333"/>
    <w:rsid w:val="00941853"/>
    <w:rsid w:val="00941BF4"/>
    <w:rsid w:val="009426EE"/>
    <w:rsid w:val="00942AA8"/>
    <w:rsid w:val="00942ACA"/>
    <w:rsid w:val="00942B7D"/>
    <w:rsid w:val="00942DD7"/>
    <w:rsid w:val="00943290"/>
    <w:rsid w:val="00943529"/>
    <w:rsid w:val="00943CF7"/>
    <w:rsid w:val="0094582A"/>
    <w:rsid w:val="009458DB"/>
    <w:rsid w:val="009463D1"/>
    <w:rsid w:val="00946457"/>
    <w:rsid w:val="009472A7"/>
    <w:rsid w:val="009513E7"/>
    <w:rsid w:val="009514DA"/>
    <w:rsid w:val="0095199A"/>
    <w:rsid w:val="0095246F"/>
    <w:rsid w:val="00952AFA"/>
    <w:rsid w:val="00952D21"/>
    <w:rsid w:val="00952F29"/>
    <w:rsid w:val="0095350A"/>
    <w:rsid w:val="00954AC6"/>
    <w:rsid w:val="009552AB"/>
    <w:rsid w:val="00955B96"/>
    <w:rsid w:val="00956DEB"/>
    <w:rsid w:val="00956E9E"/>
    <w:rsid w:val="00957046"/>
    <w:rsid w:val="009570BE"/>
    <w:rsid w:val="009570DB"/>
    <w:rsid w:val="00957B53"/>
    <w:rsid w:val="00957FF7"/>
    <w:rsid w:val="00960506"/>
    <w:rsid w:val="009605DC"/>
    <w:rsid w:val="009609FD"/>
    <w:rsid w:val="00960DA2"/>
    <w:rsid w:val="00960E19"/>
    <w:rsid w:val="00961601"/>
    <w:rsid w:val="0096168E"/>
    <w:rsid w:val="00961864"/>
    <w:rsid w:val="00962152"/>
    <w:rsid w:val="009622B3"/>
    <w:rsid w:val="0096323E"/>
    <w:rsid w:val="00963579"/>
    <w:rsid w:val="009636D8"/>
    <w:rsid w:val="00965A95"/>
    <w:rsid w:val="00966092"/>
    <w:rsid w:val="00966CDB"/>
    <w:rsid w:val="009673F8"/>
    <w:rsid w:val="00967804"/>
    <w:rsid w:val="00967999"/>
    <w:rsid w:val="00967C2F"/>
    <w:rsid w:val="00970DAE"/>
    <w:rsid w:val="0097106B"/>
    <w:rsid w:val="009715A1"/>
    <w:rsid w:val="0097178A"/>
    <w:rsid w:val="00971903"/>
    <w:rsid w:val="00971FEB"/>
    <w:rsid w:val="0097268C"/>
    <w:rsid w:val="00973B66"/>
    <w:rsid w:val="00973F01"/>
    <w:rsid w:val="0097446C"/>
    <w:rsid w:val="009754B1"/>
    <w:rsid w:val="009755D5"/>
    <w:rsid w:val="00975BAA"/>
    <w:rsid w:val="00975DB9"/>
    <w:rsid w:val="00976354"/>
    <w:rsid w:val="00976409"/>
    <w:rsid w:val="009764F0"/>
    <w:rsid w:val="00976A43"/>
    <w:rsid w:val="00977C63"/>
    <w:rsid w:val="00977FCC"/>
    <w:rsid w:val="0098082A"/>
    <w:rsid w:val="00980BEB"/>
    <w:rsid w:val="009819EE"/>
    <w:rsid w:val="00981A8B"/>
    <w:rsid w:val="0098299B"/>
    <w:rsid w:val="00982DD6"/>
    <w:rsid w:val="00983022"/>
    <w:rsid w:val="00983B74"/>
    <w:rsid w:val="00983D75"/>
    <w:rsid w:val="00984B0B"/>
    <w:rsid w:val="00984C28"/>
    <w:rsid w:val="009850DD"/>
    <w:rsid w:val="00985826"/>
    <w:rsid w:val="00985A0F"/>
    <w:rsid w:val="00986396"/>
    <w:rsid w:val="00986F6B"/>
    <w:rsid w:val="0098734B"/>
    <w:rsid w:val="00990F8B"/>
    <w:rsid w:val="0099228A"/>
    <w:rsid w:val="00993786"/>
    <w:rsid w:val="00993C62"/>
    <w:rsid w:val="009941DE"/>
    <w:rsid w:val="0099499E"/>
    <w:rsid w:val="009957BD"/>
    <w:rsid w:val="00995CB7"/>
    <w:rsid w:val="00995E3A"/>
    <w:rsid w:val="00995F46"/>
    <w:rsid w:val="00996439"/>
    <w:rsid w:val="00996C8A"/>
    <w:rsid w:val="009973EC"/>
    <w:rsid w:val="00997C00"/>
    <w:rsid w:val="00997D2C"/>
    <w:rsid w:val="009A0A3E"/>
    <w:rsid w:val="009A0E3E"/>
    <w:rsid w:val="009A16E2"/>
    <w:rsid w:val="009A173C"/>
    <w:rsid w:val="009A1C1F"/>
    <w:rsid w:val="009A1DD8"/>
    <w:rsid w:val="009A29D9"/>
    <w:rsid w:val="009A31E4"/>
    <w:rsid w:val="009A368B"/>
    <w:rsid w:val="009A3DDE"/>
    <w:rsid w:val="009A3F02"/>
    <w:rsid w:val="009A565F"/>
    <w:rsid w:val="009A5FBF"/>
    <w:rsid w:val="009A643E"/>
    <w:rsid w:val="009A7387"/>
    <w:rsid w:val="009A73ED"/>
    <w:rsid w:val="009A7569"/>
    <w:rsid w:val="009A78FE"/>
    <w:rsid w:val="009A7A61"/>
    <w:rsid w:val="009B0AF5"/>
    <w:rsid w:val="009B19BA"/>
    <w:rsid w:val="009B1B6C"/>
    <w:rsid w:val="009B2383"/>
    <w:rsid w:val="009B3521"/>
    <w:rsid w:val="009B4677"/>
    <w:rsid w:val="009B4826"/>
    <w:rsid w:val="009B487C"/>
    <w:rsid w:val="009B4C15"/>
    <w:rsid w:val="009B56FE"/>
    <w:rsid w:val="009B5852"/>
    <w:rsid w:val="009B594F"/>
    <w:rsid w:val="009B5B37"/>
    <w:rsid w:val="009B640D"/>
    <w:rsid w:val="009B70B4"/>
    <w:rsid w:val="009B77F3"/>
    <w:rsid w:val="009B7A28"/>
    <w:rsid w:val="009C0523"/>
    <w:rsid w:val="009C08B4"/>
    <w:rsid w:val="009C0C88"/>
    <w:rsid w:val="009C100F"/>
    <w:rsid w:val="009C17B1"/>
    <w:rsid w:val="009C3355"/>
    <w:rsid w:val="009C35F8"/>
    <w:rsid w:val="009C3DCB"/>
    <w:rsid w:val="009C4452"/>
    <w:rsid w:val="009C4AE2"/>
    <w:rsid w:val="009C4C66"/>
    <w:rsid w:val="009C53EB"/>
    <w:rsid w:val="009C5486"/>
    <w:rsid w:val="009C5820"/>
    <w:rsid w:val="009C5B75"/>
    <w:rsid w:val="009C5C5B"/>
    <w:rsid w:val="009C6750"/>
    <w:rsid w:val="009C680E"/>
    <w:rsid w:val="009C72C6"/>
    <w:rsid w:val="009C7308"/>
    <w:rsid w:val="009C7F52"/>
    <w:rsid w:val="009D024E"/>
    <w:rsid w:val="009D0A08"/>
    <w:rsid w:val="009D0D9D"/>
    <w:rsid w:val="009D0DE3"/>
    <w:rsid w:val="009D0FF3"/>
    <w:rsid w:val="009D151D"/>
    <w:rsid w:val="009D18AA"/>
    <w:rsid w:val="009D279D"/>
    <w:rsid w:val="009D30E5"/>
    <w:rsid w:val="009D34B9"/>
    <w:rsid w:val="009D3D9E"/>
    <w:rsid w:val="009D3DFF"/>
    <w:rsid w:val="009D4143"/>
    <w:rsid w:val="009D4769"/>
    <w:rsid w:val="009D4865"/>
    <w:rsid w:val="009D58A6"/>
    <w:rsid w:val="009D61FE"/>
    <w:rsid w:val="009D68E5"/>
    <w:rsid w:val="009D6A89"/>
    <w:rsid w:val="009D6E33"/>
    <w:rsid w:val="009E1712"/>
    <w:rsid w:val="009E1E2B"/>
    <w:rsid w:val="009E3CA2"/>
    <w:rsid w:val="009E427C"/>
    <w:rsid w:val="009E556D"/>
    <w:rsid w:val="009E55AB"/>
    <w:rsid w:val="009E57C6"/>
    <w:rsid w:val="009E6C1B"/>
    <w:rsid w:val="009E6F03"/>
    <w:rsid w:val="009E6F8C"/>
    <w:rsid w:val="009E708A"/>
    <w:rsid w:val="009E76F8"/>
    <w:rsid w:val="009E783E"/>
    <w:rsid w:val="009F02E0"/>
    <w:rsid w:val="009F03DA"/>
    <w:rsid w:val="009F042C"/>
    <w:rsid w:val="009F0536"/>
    <w:rsid w:val="009F0606"/>
    <w:rsid w:val="009F0F15"/>
    <w:rsid w:val="009F18A2"/>
    <w:rsid w:val="009F205B"/>
    <w:rsid w:val="009F2468"/>
    <w:rsid w:val="009F26DC"/>
    <w:rsid w:val="009F28BB"/>
    <w:rsid w:val="009F2E0A"/>
    <w:rsid w:val="009F3043"/>
    <w:rsid w:val="009F38BF"/>
    <w:rsid w:val="009F484B"/>
    <w:rsid w:val="009F4EC5"/>
    <w:rsid w:val="009F4EF7"/>
    <w:rsid w:val="009F56A8"/>
    <w:rsid w:val="009F57E3"/>
    <w:rsid w:val="009F5A88"/>
    <w:rsid w:val="009F646A"/>
    <w:rsid w:val="009F65CB"/>
    <w:rsid w:val="009F6958"/>
    <w:rsid w:val="009F6DCD"/>
    <w:rsid w:val="009F6F8E"/>
    <w:rsid w:val="009F74A2"/>
    <w:rsid w:val="00A00387"/>
    <w:rsid w:val="00A00C8C"/>
    <w:rsid w:val="00A01654"/>
    <w:rsid w:val="00A0332B"/>
    <w:rsid w:val="00A036DA"/>
    <w:rsid w:val="00A03E23"/>
    <w:rsid w:val="00A041B4"/>
    <w:rsid w:val="00A04425"/>
    <w:rsid w:val="00A0454B"/>
    <w:rsid w:val="00A05214"/>
    <w:rsid w:val="00A05237"/>
    <w:rsid w:val="00A056F8"/>
    <w:rsid w:val="00A062DA"/>
    <w:rsid w:val="00A06C72"/>
    <w:rsid w:val="00A071D5"/>
    <w:rsid w:val="00A07532"/>
    <w:rsid w:val="00A0794D"/>
    <w:rsid w:val="00A100C0"/>
    <w:rsid w:val="00A10275"/>
    <w:rsid w:val="00A10E75"/>
    <w:rsid w:val="00A10F92"/>
    <w:rsid w:val="00A1136B"/>
    <w:rsid w:val="00A121D6"/>
    <w:rsid w:val="00A1249B"/>
    <w:rsid w:val="00A12A49"/>
    <w:rsid w:val="00A13706"/>
    <w:rsid w:val="00A140F5"/>
    <w:rsid w:val="00A15019"/>
    <w:rsid w:val="00A1650D"/>
    <w:rsid w:val="00A17A38"/>
    <w:rsid w:val="00A20DA7"/>
    <w:rsid w:val="00A210B3"/>
    <w:rsid w:val="00A210BF"/>
    <w:rsid w:val="00A21456"/>
    <w:rsid w:val="00A2225A"/>
    <w:rsid w:val="00A22813"/>
    <w:rsid w:val="00A2341F"/>
    <w:rsid w:val="00A23424"/>
    <w:rsid w:val="00A23C72"/>
    <w:rsid w:val="00A23C8E"/>
    <w:rsid w:val="00A23F55"/>
    <w:rsid w:val="00A24104"/>
    <w:rsid w:val="00A243AE"/>
    <w:rsid w:val="00A26953"/>
    <w:rsid w:val="00A26B2A"/>
    <w:rsid w:val="00A301A5"/>
    <w:rsid w:val="00A313E0"/>
    <w:rsid w:val="00A3171C"/>
    <w:rsid w:val="00A32114"/>
    <w:rsid w:val="00A32375"/>
    <w:rsid w:val="00A32614"/>
    <w:rsid w:val="00A32896"/>
    <w:rsid w:val="00A32DD3"/>
    <w:rsid w:val="00A335C6"/>
    <w:rsid w:val="00A337B5"/>
    <w:rsid w:val="00A35D62"/>
    <w:rsid w:val="00A36B03"/>
    <w:rsid w:val="00A36B27"/>
    <w:rsid w:val="00A36B2A"/>
    <w:rsid w:val="00A36C07"/>
    <w:rsid w:val="00A37B61"/>
    <w:rsid w:val="00A40D0B"/>
    <w:rsid w:val="00A40F43"/>
    <w:rsid w:val="00A4128D"/>
    <w:rsid w:val="00A41D2B"/>
    <w:rsid w:val="00A4249F"/>
    <w:rsid w:val="00A428CB"/>
    <w:rsid w:val="00A435C2"/>
    <w:rsid w:val="00A43AA4"/>
    <w:rsid w:val="00A43D09"/>
    <w:rsid w:val="00A43EC1"/>
    <w:rsid w:val="00A44762"/>
    <w:rsid w:val="00A45708"/>
    <w:rsid w:val="00A4578B"/>
    <w:rsid w:val="00A464D9"/>
    <w:rsid w:val="00A473F5"/>
    <w:rsid w:val="00A4792E"/>
    <w:rsid w:val="00A479B2"/>
    <w:rsid w:val="00A501CB"/>
    <w:rsid w:val="00A50C76"/>
    <w:rsid w:val="00A50CE5"/>
    <w:rsid w:val="00A50D9F"/>
    <w:rsid w:val="00A51C3A"/>
    <w:rsid w:val="00A5238D"/>
    <w:rsid w:val="00A52A19"/>
    <w:rsid w:val="00A532BC"/>
    <w:rsid w:val="00A53E42"/>
    <w:rsid w:val="00A554AF"/>
    <w:rsid w:val="00A55C47"/>
    <w:rsid w:val="00A564BD"/>
    <w:rsid w:val="00A56647"/>
    <w:rsid w:val="00A567EA"/>
    <w:rsid w:val="00A567FC"/>
    <w:rsid w:val="00A5750B"/>
    <w:rsid w:val="00A5782A"/>
    <w:rsid w:val="00A57970"/>
    <w:rsid w:val="00A57E21"/>
    <w:rsid w:val="00A60B9B"/>
    <w:rsid w:val="00A60DBA"/>
    <w:rsid w:val="00A60DF4"/>
    <w:rsid w:val="00A60EA6"/>
    <w:rsid w:val="00A61D68"/>
    <w:rsid w:val="00A622D1"/>
    <w:rsid w:val="00A63150"/>
    <w:rsid w:val="00A634AC"/>
    <w:rsid w:val="00A63DA9"/>
    <w:rsid w:val="00A64720"/>
    <w:rsid w:val="00A64747"/>
    <w:rsid w:val="00A64B82"/>
    <w:rsid w:val="00A65D84"/>
    <w:rsid w:val="00A660F5"/>
    <w:rsid w:val="00A66A64"/>
    <w:rsid w:val="00A66AFE"/>
    <w:rsid w:val="00A66BC1"/>
    <w:rsid w:val="00A66F8E"/>
    <w:rsid w:val="00A673AF"/>
    <w:rsid w:val="00A6774D"/>
    <w:rsid w:val="00A67B52"/>
    <w:rsid w:val="00A702E2"/>
    <w:rsid w:val="00A705B1"/>
    <w:rsid w:val="00A7104C"/>
    <w:rsid w:val="00A71399"/>
    <w:rsid w:val="00A71D74"/>
    <w:rsid w:val="00A72088"/>
    <w:rsid w:val="00A72D2B"/>
    <w:rsid w:val="00A73D24"/>
    <w:rsid w:val="00A73D2B"/>
    <w:rsid w:val="00A74DCC"/>
    <w:rsid w:val="00A7556D"/>
    <w:rsid w:val="00A758B4"/>
    <w:rsid w:val="00A75BBE"/>
    <w:rsid w:val="00A75C4F"/>
    <w:rsid w:val="00A763FD"/>
    <w:rsid w:val="00A76745"/>
    <w:rsid w:val="00A77204"/>
    <w:rsid w:val="00A773EE"/>
    <w:rsid w:val="00A77D05"/>
    <w:rsid w:val="00A80815"/>
    <w:rsid w:val="00A8172A"/>
    <w:rsid w:val="00A82525"/>
    <w:rsid w:val="00A8281C"/>
    <w:rsid w:val="00A832B8"/>
    <w:rsid w:val="00A83808"/>
    <w:rsid w:val="00A84299"/>
    <w:rsid w:val="00A842F2"/>
    <w:rsid w:val="00A84601"/>
    <w:rsid w:val="00A84626"/>
    <w:rsid w:val="00A84E08"/>
    <w:rsid w:val="00A85696"/>
    <w:rsid w:val="00A85EFF"/>
    <w:rsid w:val="00A86884"/>
    <w:rsid w:val="00A87690"/>
    <w:rsid w:val="00A87E9C"/>
    <w:rsid w:val="00A9053A"/>
    <w:rsid w:val="00A90E5D"/>
    <w:rsid w:val="00A912A3"/>
    <w:rsid w:val="00A91495"/>
    <w:rsid w:val="00A917C9"/>
    <w:rsid w:val="00A91CF1"/>
    <w:rsid w:val="00A91E17"/>
    <w:rsid w:val="00A9210B"/>
    <w:rsid w:val="00A92286"/>
    <w:rsid w:val="00A925BB"/>
    <w:rsid w:val="00A925E4"/>
    <w:rsid w:val="00A92E26"/>
    <w:rsid w:val="00A92F2B"/>
    <w:rsid w:val="00A93FF7"/>
    <w:rsid w:val="00A94135"/>
    <w:rsid w:val="00A94A1D"/>
    <w:rsid w:val="00A94D24"/>
    <w:rsid w:val="00A951A0"/>
    <w:rsid w:val="00A95241"/>
    <w:rsid w:val="00A95597"/>
    <w:rsid w:val="00A9632C"/>
    <w:rsid w:val="00A96448"/>
    <w:rsid w:val="00A96C0C"/>
    <w:rsid w:val="00A97074"/>
    <w:rsid w:val="00A9773C"/>
    <w:rsid w:val="00A977D7"/>
    <w:rsid w:val="00A97C69"/>
    <w:rsid w:val="00A97E43"/>
    <w:rsid w:val="00AA0375"/>
    <w:rsid w:val="00AA0CD5"/>
    <w:rsid w:val="00AA17C9"/>
    <w:rsid w:val="00AA1D99"/>
    <w:rsid w:val="00AA1E35"/>
    <w:rsid w:val="00AA23C4"/>
    <w:rsid w:val="00AA2556"/>
    <w:rsid w:val="00AA288C"/>
    <w:rsid w:val="00AA3038"/>
    <w:rsid w:val="00AA419E"/>
    <w:rsid w:val="00AA4697"/>
    <w:rsid w:val="00AA4B84"/>
    <w:rsid w:val="00AA4B85"/>
    <w:rsid w:val="00AA5074"/>
    <w:rsid w:val="00AA5AAE"/>
    <w:rsid w:val="00AA62E0"/>
    <w:rsid w:val="00AA6DE2"/>
    <w:rsid w:val="00AA6EA9"/>
    <w:rsid w:val="00AA7C87"/>
    <w:rsid w:val="00AB00EF"/>
    <w:rsid w:val="00AB10BD"/>
    <w:rsid w:val="00AB111D"/>
    <w:rsid w:val="00AB1ABC"/>
    <w:rsid w:val="00AB1D21"/>
    <w:rsid w:val="00AB25B9"/>
    <w:rsid w:val="00AB32AF"/>
    <w:rsid w:val="00AB3D2B"/>
    <w:rsid w:val="00AB41DD"/>
    <w:rsid w:val="00AB453E"/>
    <w:rsid w:val="00AB4D53"/>
    <w:rsid w:val="00AB4F69"/>
    <w:rsid w:val="00AB6374"/>
    <w:rsid w:val="00AB66E3"/>
    <w:rsid w:val="00AB67D4"/>
    <w:rsid w:val="00AB6C38"/>
    <w:rsid w:val="00AB7375"/>
    <w:rsid w:val="00AB7A44"/>
    <w:rsid w:val="00AB7C18"/>
    <w:rsid w:val="00AC0CF6"/>
    <w:rsid w:val="00AC0F55"/>
    <w:rsid w:val="00AC141A"/>
    <w:rsid w:val="00AC17CA"/>
    <w:rsid w:val="00AC24AE"/>
    <w:rsid w:val="00AC315B"/>
    <w:rsid w:val="00AC3975"/>
    <w:rsid w:val="00AC3E54"/>
    <w:rsid w:val="00AC43C0"/>
    <w:rsid w:val="00AC4AD5"/>
    <w:rsid w:val="00AC5339"/>
    <w:rsid w:val="00AC5907"/>
    <w:rsid w:val="00AC5F9C"/>
    <w:rsid w:val="00AC643D"/>
    <w:rsid w:val="00AC6FD1"/>
    <w:rsid w:val="00AC77F2"/>
    <w:rsid w:val="00AC7B60"/>
    <w:rsid w:val="00AD0A29"/>
    <w:rsid w:val="00AD0AB0"/>
    <w:rsid w:val="00AD0F34"/>
    <w:rsid w:val="00AD1A3C"/>
    <w:rsid w:val="00AD1BDC"/>
    <w:rsid w:val="00AD1DC1"/>
    <w:rsid w:val="00AD1E7F"/>
    <w:rsid w:val="00AD209B"/>
    <w:rsid w:val="00AD550E"/>
    <w:rsid w:val="00AD64D7"/>
    <w:rsid w:val="00AD6593"/>
    <w:rsid w:val="00AD6D7A"/>
    <w:rsid w:val="00AD79A7"/>
    <w:rsid w:val="00AD7ABD"/>
    <w:rsid w:val="00AE088B"/>
    <w:rsid w:val="00AE1367"/>
    <w:rsid w:val="00AE1531"/>
    <w:rsid w:val="00AE1EF9"/>
    <w:rsid w:val="00AE1F7F"/>
    <w:rsid w:val="00AE20CF"/>
    <w:rsid w:val="00AE2408"/>
    <w:rsid w:val="00AE2631"/>
    <w:rsid w:val="00AE2ECD"/>
    <w:rsid w:val="00AE32BA"/>
    <w:rsid w:val="00AE461A"/>
    <w:rsid w:val="00AE4A5F"/>
    <w:rsid w:val="00AE4EC2"/>
    <w:rsid w:val="00AE5435"/>
    <w:rsid w:val="00AE7138"/>
    <w:rsid w:val="00AE78FB"/>
    <w:rsid w:val="00AE7AB9"/>
    <w:rsid w:val="00AF06F2"/>
    <w:rsid w:val="00AF0BD4"/>
    <w:rsid w:val="00AF185A"/>
    <w:rsid w:val="00AF23DB"/>
    <w:rsid w:val="00AF24CD"/>
    <w:rsid w:val="00AF2CE9"/>
    <w:rsid w:val="00AF326C"/>
    <w:rsid w:val="00AF3EB6"/>
    <w:rsid w:val="00AF3F86"/>
    <w:rsid w:val="00AF4635"/>
    <w:rsid w:val="00AF4AE4"/>
    <w:rsid w:val="00AF5A6C"/>
    <w:rsid w:val="00AF5E27"/>
    <w:rsid w:val="00AF6AA2"/>
    <w:rsid w:val="00B00764"/>
    <w:rsid w:val="00B00E6C"/>
    <w:rsid w:val="00B0146D"/>
    <w:rsid w:val="00B01A74"/>
    <w:rsid w:val="00B01DD2"/>
    <w:rsid w:val="00B02332"/>
    <w:rsid w:val="00B023EE"/>
    <w:rsid w:val="00B03B9F"/>
    <w:rsid w:val="00B0430D"/>
    <w:rsid w:val="00B05248"/>
    <w:rsid w:val="00B052A5"/>
    <w:rsid w:val="00B0727F"/>
    <w:rsid w:val="00B075FB"/>
    <w:rsid w:val="00B11B83"/>
    <w:rsid w:val="00B1210B"/>
    <w:rsid w:val="00B126BA"/>
    <w:rsid w:val="00B1289F"/>
    <w:rsid w:val="00B12A0B"/>
    <w:rsid w:val="00B12F77"/>
    <w:rsid w:val="00B13266"/>
    <w:rsid w:val="00B1423E"/>
    <w:rsid w:val="00B14C04"/>
    <w:rsid w:val="00B1524B"/>
    <w:rsid w:val="00B1589B"/>
    <w:rsid w:val="00B15E91"/>
    <w:rsid w:val="00B160B4"/>
    <w:rsid w:val="00B168DF"/>
    <w:rsid w:val="00B171C4"/>
    <w:rsid w:val="00B17CDA"/>
    <w:rsid w:val="00B17D5C"/>
    <w:rsid w:val="00B203FD"/>
    <w:rsid w:val="00B2051A"/>
    <w:rsid w:val="00B20D6E"/>
    <w:rsid w:val="00B21887"/>
    <w:rsid w:val="00B21D56"/>
    <w:rsid w:val="00B21EB2"/>
    <w:rsid w:val="00B22352"/>
    <w:rsid w:val="00B2293A"/>
    <w:rsid w:val="00B22CD4"/>
    <w:rsid w:val="00B22E62"/>
    <w:rsid w:val="00B23C30"/>
    <w:rsid w:val="00B248DE"/>
    <w:rsid w:val="00B24B5F"/>
    <w:rsid w:val="00B24BB7"/>
    <w:rsid w:val="00B24F52"/>
    <w:rsid w:val="00B2617A"/>
    <w:rsid w:val="00B2763C"/>
    <w:rsid w:val="00B3033A"/>
    <w:rsid w:val="00B308BB"/>
    <w:rsid w:val="00B30B93"/>
    <w:rsid w:val="00B31F40"/>
    <w:rsid w:val="00B320C0"/>
    <w:rsid w:val="00B32220"/>
    <w:rsid w:val="00B323B1"/>
    <w:rsid w:val="00B323ED"/>
    <w:rsid w:val="00B329C7"/>
    <w:rsid w:val="00B32A42"/>
    <w:rsid w:val="00B32BC6"/>
    <w:rsid w:val="00B3352C"/>
    <w:rsid w:val="00B335A0"/>
    <w:rsid w:val="00B33963"/>
    <w:rsid w:val="00B346D0"/>
    <w:rsid w:val="00B346E4"/>
    <w:rsid w:val="00B3538E"/>
    <w:rsid w:val="00B3588A"/>
    <w:rsid w:val="00B35AB4"/>
    <w:rsid w:val="00B35D24"/>
    <w:rsid w:val="00B35E61"/>
    <w:rsid w:val="00B36603"/>
    <w:rsid w:val="00B37E67"/>
    <w:rsid w:val="00B4095E"/>
    <w:rsid w:val="00B40C21"/>
    <w:rsid w:val="00B40E19"/>
    <w:rsid w:val="00B411BF"/>
    <w:rsid w:val="00B417E5"/>
    <w:rsid w:val="00B41D49"/>
    <w:rsid w:val="00B41DE9"/>
    <w:rsid w:val="00B43024"/>
    <w:rsid w:val="00B430BC"/>
    <w:rsid w:val="00B431B2"/>
    <w:rsid w:val="00B4332A"/>
    <w:rsid w:val="00B43452"/>
    <w:rsid w:val="00B43536"/>
    <w:rsid w:val="00B4386B"/>
    <w:rsid w:val="00B4389D"/>
    <w:rsid w:val="00B44497"/>
    <w:rsid w:val="00B445DF"/>
    <w:rsid w:val="00B44858"/>
    <w:rsid w:val="00B44F2C"/>
    <w:rsid w:val="00B4553F"/>
    <w:rsid w:val="00B45E99"/>
    <w:rsid w:val="00B46A65"/>
    <w:rsid w:val="00B47402"/>
    <w:rsid w:val="00B500A4"/>
    <w:rsid w:val="00B5038C"/>
    <w:rsid w:val="00B50A26"/>
    <w:rsid w:val="00B50D7D"/>
    <w:rsid w:val="00B50F95"/>
    <w:rsid w:val="00B51413"/>
    <w:rsid w:val="00B51639"/>
    <w:rsid w:val="00B51BD0"/>
    <w:rsid w:val="00B5221B"/>
    <w:rsid w:val="00B545FE"/>
    <w:rsid w:val="00B5471D"/>
    <w:rsid w:val="00B55080"/>
    <w:rsid w:val="00B555B1"/>
    <w:rsid w:val="00B55AFB"/>
    <w:rsid w:val="00B55BA4"/>
    <w:rsid w:val="00B563F7"/>
    <w:rsid w:val="00B57227"/>
    <w:rsid w:val="00B57719"/>
    <w:rsid w:val="00B61157"/>
    <w:rsid w:val="00B61822"/>
    <w:rsid w:val="00B61DA1"/>
    <w:rsid w:val="00B61DD8"/>
    <w:rsid w:val="00B61E8F"/>
    <w:rsid w:val="00B61EBB"/>
    <w:rsid w:val="00B62580"/>
    <w:rsid w:val="00B6271A"/>
    <w:rsid w:val="00B62EFE"/>
    <w:rsid w:val="00B6396B"/>
    <w:rsid w:val="00B63BFF"/>
    <w:rsid w:val="00B63CA5"/>
    <w:rsid w:val="00B63D29"/>
    <w:rsid w:val="00B64A24"/>
    <w:rsid w:val="00B64EA9"/>
    <w:rsid w:val="00B65514"/>
    <w:rsid w:val="00B65549"/>
    <w:rsid w:val="00B664C6"/>
    <w:rsid w:val="00B665F1"/>
    <w:rsid w:val="00B70C95"/>
    <w:rsid w:val="00B717B2"/>
    <w:rsid w:val="00B71D41"/>
    <w:rsid w:val="00B71E9F"/>
    <w:rsid w:val="00B71F8A"/>
    <w:rsid w:val="00B722CF"/>
    <w:rsid w:val="00B739F7"/>
    <w:rsid w:val="00B73BEF"/>
    <w:rsid w:val="00B74407"/>
    <w:rsid w:val="00B75008"/>
    <w:rsid w:val="00B7582B"/>
    <w:rsid w:val="00B75C17"/>
    <w:rsid w:val="00B75F40"/>
    <w:rsid w:val="00B75FBB"/>
    <w:rsid w:val="00B76602"/>
    <w:rsid w:val="00B7660D"/>
    <w:rsid w:val="00B766BC"/>
    <w:rsid w:val="00B7693B"/>
    <w:rsid w:val="00B76985"/>
    <w:rsid w:val="00B77328"/>
    <w:rsid w:val="00B7754F"/>
    <w:rsid w:val="00B77E7D"/>
    <w:rsid w:val="00B802F3"/>
    <w:rsid w:val="00B8045E"/>
    <w:rsid w:val="00B80859"/>
    <w:rsid w:val="00B8114F"/>
    <w:rsid w:val="00B8151D"/>
    <w:rsid w:val="00B816B7"/>
    <w:rsid w:val="00B81F71"/>
    <w:rsid w:val="00B825CB"/>
    <w:rsid w:val="00B83855"/>
    <w:rsid w:val="00B83E68"/>
    <w:rsid w:val="00B841E0"/>
    <w:rsid w:val="00B84B76"/>
    <w:rsid w:val="00B84D88"/>
    <w:rsid w:val="00B86112"/>
    <w:rsid w:val="00B87295"/>
    <w:rsid w:val="00B902D0"/>
    <w:rsid w:val="00B90E7C"/>
    <w:rsid w:val="00B91C1C"/>
    <w:rsid w:val="00B91C20"/>
    <w:rsid w:val="00B9216A"/>
    <w:rsid w:val="00B927CA"/>
    <w:rsid w:val="00B93334"/>
    <w:rsid w:val="00B937FD"/>
    <w:rsid w:val="00B93C04"/>
    <w:rsid w:val="00B93E88"/>
    <w:rsid w:val="00B94291"/>
    <w:rsid w:val="00B94540"/>
    <w:rsid w:val="00B94AEB"/>
    <w:rsid w:val="00B94B05"/>
    <w:rsid w:val="00B952FB"/>
    <w:rsid w:val="00B95739"/>
    <w:rsid w:val="00B95850"/>
    <w:rsid w:val="00B95DBB"/>
    <w:rsid w:val="00B9609E"/>
    <w:rsid w:val="00B9662C"/>
    <w:rsid w:val="00B96AFB"/>
    <w:rsid w:val="00B97076"/>
    <w:rsid w:val="00B978F5"/>
    <w:rsid w:val="00B97DD5"/>
    <w:rsid w:val="00BA0087"/>
    <w:rsid w:val="00BA04B2"/>
    <w:rsid w:val="00BA07A2"/>
    <w:rsid w:val="00BA18F7"/>
    <w:rsid w:val="00BA2071"/>
    <w:rsid w:val="00BA29D0"/>
    <w:rsid w:val="00BA2C2A"/>
    <w:rsid w:val="00BA3F9E"/>
    <w:rsid w:val="00BA44C2"/>
    <w:rsid w:val="00BA5441"/>
    <w:rsid w:val="00BA5C28"/>
    <w:rsid w:val="00BA5DC2"/>
    <w:rsid w:val="00BA745A"/>
    <w:rsid w:val="00BB0CEA"/>
    <w:rsid w:val="00BB1DA6"/>
    <w:rsid w:val="00BB24A4"/>
    <w:rsid w:val="00BB24AB"/>
    <w:rsid w:val="00BB28FA"/>
    <w:rsid w:val="00BB2AE9"/>
    <w:rsid w:val="00BB3622"/>
    <w:rsid w:val="00BB3B9C"/>
    <w:rsid w:val="00BB3D55"/>
    <w:rsid w:val="00BB3EAB"/>
    <w:rsid w:val="00BB4206"/>
    <w:rsid w:val="00BB47EC"/>
    <w:rsid w:val="00BB4BCC"/>
    <w:rsid w:val="00BB6C0D"/>
    <w:rsid w:val="00BB7161"/>
    <w:rsid w:val="00BB72AF"/>
    <w:rsid w:val="00BB7C97"/>
    <w:rsid w:val="00BB7EE0"/>
    <w:rsid w:val="00BB7F4B"/>
    <w:rsid w:val="00BC022D"/>
    <w:rsid w:val="00BC0ACC"/>
    <w:rsid w:val="00BC0CE9"/>
    <w:rsid w:val="00BC0F76"/>
    <w:rsid w:val="00BC1310"/>
    <w:rsid w:val="00BC1908"/>
    <w:rsid w:val="00BC1A79"/>
    <w:rsid w:val="00BC1E8A"/>
    <w:rsid w:val="00BC2955"/>
    <w:rsid w:val="00BC30E8"/>
    <w:rsid w:val="00BC32F0"/>
    <w:rsid w:val="00BC37C6"/>
    <w:rsid w:val="00BC3D32"/>
    <w:rsid w:val="00BC40B1"/>
    <w:rsid w:val="00BC45F5"/>
    <w:rsid w:val="00BC50FA"/>
    <w:rsid w:val="00BC5746"/>
    <w:rsid w:val="00BC5B74"/>
    <w:rsid w:val="00BC5C6B"/>
    <w:rsid w:val="00BC5EB9"/>
    <w:rsid w:val="00BC61B0"/>
    <w:rsid w:val="00BC6377"/>
    <w:rsid w:val="00BC6927"/>
    <w:rsid w:val="00BC6B61"/>
    <w:rsid w:val="00BD030C"/>
    <w:rsid w:val="00BD0761"/>
    <w:rsid w:val="00BD099E"/>
    <w:rsid w:val="00BD1328"/>
    <w:rsid w:val="00BD1A3A"/>
    <w:rsid w:val="00BD1EEA"/>
    <w:rsid w:val="00BD2E3D"/>
    <w:rsid w:val="00BD2FC8"/>
    <w:rsid w:val="00BD2FE0"/>
    <w:rsid w:val="00BD34A9"/>
    <w:rsid w:val="00BD34E2"/>
    <w:rsid w:val="00BD364E"/>
    <w:rsid w:val="00BD3C97"/>
    <w:rsid w:val="00BD4001"/>
    <w:rsid w:val="00BD45CA"/>
    <w:rsid w:val="00BD4654"/>
    <w:rsid w:val="00BD4F0D"/>
    <w:rsid w:val="00BD5752"/>
    <w:rsid w:val="00BD5976"/>
    <w:rsid w:val="00BD644F"/>
    <w:rsid w:val="00BD6622"/>
    <w:rsid w:val="00BD662E"/>
    <w:rsid w:val="00BD7BC6"/>
    <w:rsid w:val="00BE1A4B"/>
    <w:rsid w:val="00BE33C5"/>
    <w:rsid w:val="00BE3432"/>
    <w:rsid w:val="00BE39CA"/>
    <w:rsid w:val="00BE4035"/>
    <w:rsid w:val="00BE429E"/>
    <w:rsid w:val="00BE4A88"/>
    <w:rsid w:val="00BE4ACF"/>
    <w:rsid w:val="00BE4E50"/>
    <w:rsid w:val="00BE5118"/>
    <w:rsid w:val="00BE52D2"/>
    <w:rsid w:val="00BE5427"/>
    <w:rsid w:val="00BE660E"/>
    <w:rsid w:val="00BE6D56"/>
    <w:rsid w:val="00BE6EDD"/>
    <w:rsid w:val="00BF04B1"/>
    <w:rsid w:val="00BF0C8B"/>
    <w:rsid w:val="00BF1249"/>
    <w:rsid w:val="00BF1443"/>
    <w:rsid w:val="00BF149C"/>
    <w:rsid w:val="00BF1557"/>
    <w:rsid w:val="00BF1905"/>
    <w:rsid w:val="00BF1AA5"/>
    <w:rsid w:val="00BF302F"/>
    <w:rsid w:val="00BF4C70"/>
    <w:rsid w:val="00BF4D23"/>
    <w:rsid w:val="00BF5457"/>
    <w:rsid w:val="00BF56C8"/>
    <w:rsid w:val="00BF6EE3"/>
    <w:rsid w:val="00BF7AAB"/>
    <w:rsid w:val="00C0035B"/>
    <w:rsid w:val="00C00806"/>
    <w:rsid w:val="00C0143B"/>
    <w:rsid w:val="00C01527"/>
    <w:rsid w:val="00C01DC1"/>
    <w:rsid w:val="00C020EB"/>
    <w:rsid w:val="00C02D31"/>
    <w:rsid w:val="00C02ED5"/>
    <w:rsid w:val="00C04018"/>
    <w:rsid w:val="00C0417D"/>
    <w:rsid w:val="00C046DE"/>
    <w:rsid w:val="00C04FC2"/>
    <w:rsid w:val="00C0546C"/>
    <w:rsid w:val="00C05F73"/>
    <w:rsid w:val="00C06F2F"/>
    <w:rsid w:val="00C07137"/>
    <w:rsid w:val="00C07BFE"/>
    <w:rsid w:val="00C103AD"/>
    <w:rsid w:val="00C10809"/>
    <w:rsid w:val="00C10B5F"/>
    <w:rsid w:val="00C10CA8"/>
    <w:rsid w:val="00C1111D"/>
    <w:rsid w:val="00C12D90"/>
    <w:rsid w:val="00C12F3C"/>
    <w:rsid w:val="00C13354"/>
    <w:rsid w:val="00C13496"/>
    <w:rsid w:val="00C1357D"/>
    <w:rsid w:val="00C1394E"/>
    <w:rsid w:val="00C17288"/>
    <w:rsid w:val="00C17680"/>
    <w:rsid w:val="00C17EA4"/>
    <w:rsid w:val="00C202D0"/>
    <w:rsid w:val="00C203DE"/>
    <w:rsid w:val="00C20614"/>
    <w:rsid w:val="00C208EF"/>
    <w:rsid w:val="00C20B20"/>
    <w:rsid w:val="00C20C83"/>
    <w:rsid w:val="00C21740"/>
    <w:rsid w:val="00C21CD5"/>
    <w:rsid w:val="00C21E1A"/>
    <w:rsid w:val="00C21E1B"/>
    <w:rsid w:val="00C21F2D"/>
    <w:rsid w:val="00C22F58"/>
    <w:rsid w:val="00C23C30"/>
    <w:rsid w:val="00C23F73"/>
    <w:rsid w:val="00C26C25"/>
    <w:rsid w:val="00C26DA6"/>
    <w:rsid w:val="00C275CE"/>
    <w:rsid w:val="00C279DB"/>
    <w:rsid w:val="00C27ED0"/>
    <w:rsid w:val="00C305E5"/>
    <w:rsid w:val="00C30D7C"/>
    <w:rsid w:val="00C3126E"/>
    <w:rsid w:val="00C319E7"/>
    <w:rsid w:val="00C31D1F"/>
    <w:rsid w:val="00C31FEC"/>
    <w:rsid w:val="00C32AF0"/>
    <w:rsid w:val="00C32CDF"/>
    <w:rsid w:val="00C332F7"/>
    <w:rsid w:val="00C33D85"/>
    <w:rsid w:val="00C34065"/>
    <w:rsid w:val="00C3410A"/>
    <w:rsid w:val="00C341CD"/>
    <w:rsid w:val="00C34281"/>
    <w:rsid w:val="00C3445A"/>
    <w:rsid w:val="00C34511"/>
    <w:rsid w:val="00C3474B"/>
    <w:rsid w:val="00C35275"/>
    <w:rsid w:val="00C35535"/>
    <w:rsid w:val="00C35991"/>
    <w:rsid w:val="00C35A8D"/>
    <w:rsid w:val="00C36A7D"/>
    <w:rsid w:val="00C36AA1"/>
    <w:rsid w:val="00C36C25"/>
    <w:rsid w:val="00C36F2D"/>
    <w:rsid w:val="00C40CCC"/>
    <w:rsid w:val="00C4273D"/>
    <w:rsid w:val="00C43D15"/>
    <w:rsid w:val="00C443B2"/>
    <w:rsid w:val="00C443D8"/>
    <w:rsid w:val="00C449DD"/>
    <w:rsid w:val="00C45917"/>
    <w:rsid w:val="00C45CE1"/>
    <w:rsid w:val="00C45D86"/>
    <w:rsid w:val="00C45FDA"/>
    <w:rsid w:val="00C46118"/>
    <w:rsid w:val="00C466F3"/>
    <w:rsid w:val="00C47311"/>
    <w:rsid w:val="00C4772A"/>
    <w:rsid w:val="00C47B1C"/>
    <w:rsid w:val="00C47C0C"/>
    <w:rsid w:val="00C47D6D"/>
    <w:rsid w:val="00C47FC7"/>
    <w:rsid w:val="00C501AE"/>
    <w:rsid w:val="00C506C4"/>
    <w:rsid w:val="00C50D90"/>
    <w:rsid w:val="00C51559"/>
    <w:rsid w:val="00C52A16"/>
    <w:rsid w:val="00C52D56"/>
    <w:rsid w:val="00C54438"/>
    <w:rsid w:val="00C544E7"/>
    <w:rsid w:val="00C547D4"/>
    <w:rsid w:val="00C55AF4"/>
    <w:rsid w:val="00C55B33"/>
    <w:rsid w:val="00C56607"/>
    <w:rsid w:val="00C56687"/>
    <w:rsid w:val="00C56E44"/>
    <w:rsid w:val="00C57662"/>
    <w:rsid w:val="00C57849"/>
    <w:rsid w:val="00C600C4"/>
    <w:rsid w:val="00C60565"/>
    <w:rsid w:val="00C6080A"/>
    <w:rsid w:val="00C610E1"/>
    <w:rsid w:val="00C612B1"/>
    <w:rsid w:val="00C6162B"/>
    <w:rsid w:val="00C616C6"/>
    <w:rsid w:val="00C61E3C"/>
    <w:rsid w:val="00C62216"/>
    <w:rsid w:val="00C636D2"/>
    <w:rsid w:val="00C651F6"/>
    <w:rsid w:val="00C653BE"/>
    <w:rsid w:val="00C6542F"/>
    <w:rsid w:val="00C65AAF"/>
    <w:rsid w:val="00C65C82"/>
    <w:rsid w:val="00C66465"/>
    <w:rsid w:val="00C66BE7"/>
    <w:rsid w:val="00C67131"/>
    <w:rsid w:val="00C67137"/>
    <w:rsid w:val="00C673DE"/>
    <w:rsid w:val="00C67A44"/>
    <w:rsid w:val="00C67E83"/>
    <w:rsid w:val="00C70573"/>
    <w:rsid w:val="00C70C81"/>
    <w:rsid w:val="00C7105B"/>
    <w:rsid w:val="00C71875"/>
    <w:rsid w:val="00C719EE"/>
    <w:rsid w:val="00C71D09"/>
    <w:rsid w:val="00C71E60"/>
    <w:rsid w:val="00C71F4B"/>
    <w:rsid w:val="00C72535"/>
    <w:rsid w:val="00C72641"/>
    <w:rsid w:val="00C728F9"/>
    <w:rsid w:val="00C72D88"/>
    <w:rsid w:val="00C7310B"/>
    <w:rsid w:val="00C73894"/>
    <w:rsid w:val="00C738FF"/>
    <w:rsid w:val="00C73ABF"/>
    <w:rsid w:val="00C743BB"/>
    <w:rsid w:val="00C75255"/>
    <w:rsid w:val="00C75B52"/>
    <w:rsid w:val="00C75F0D"/>
    <w:rsid w:val="00C76056"/>
    <w:rsid w:val="00C7648C"/>
    <w:rsid w:val="00C7743C"/>
    <w:rsid w:val="00C777D5"/>
    <w:rsid w:val="00C77F27"/>
    <w:rsid w:val="00C800AC"/>
    <w:rsid w:val="00C80304"/>
    <w:rsid w:val="00C8046C"/>
    <w:rsid w:val="00C812C5"/>
    <w:rsid w:val="00C81CEA"/>
    <w:rsid w:val="00C82A8B"/>
    <w:rsid w:val="00C82B93"/>
    <w:rsid w:val="00C83363"/>
    <w:rsid w:val="00C83661"/>
    <w:rsid w:val="00C838EE"/>
    <w:rsid w:val="00C83F2F"/>
    <w:rsid w:val="00C84CB7"/>
    <w:rsid w:val="00C85209"/>
    <w:rsid w:val="00C85FFB"/>
    <w:rsid w:val="00C86E0C"/>
    <w:rsid w:val="00C87881"/>
    <w:rsid w:val="00C9071F"/>
    <w:rsid w:val="00C90E63"/>
    <w:rsid w:val="00C917E3"/>
    <w:rsid w:val="00C918D4"/>
    <w:rsid w:val="00C92D99"/>
    <w:rsid w:val="00C9390D"/>
    <w:rsid w:val="00C95287"/>
    <w:rsid w:val="00C953E7"/>
    <w:rsid w:val="00C962BB"/>
    <w:rsid w:val="00C96460"/>
    <w:rsid w:val="00C9673E"/>
    <w:rsid w:val="00CA0297"/>
    <w:rsid w:val="00CA0CA2"/>
    <w:rsid w:val="00CA1806"/>
    <w:rsid w:val="00CA1B25"/>
    <w:rsid w:val="00CA1CB4"/>
    <w:rsid w:val="00CA1D96"/>
    <w:rsid w:val="00CA20FB"/>
    <w:rsid w:val="00CA2376"/>
    <w:rsid w:val="00CA305B"/>
    <w:rsid w:val="00CA322B"/>
    <w:rsid w:val="00CA32E2"/>
    <w:rsid w:val="00CA38B1"/>
    <w:rsid w:val="00CA52E9"/>
    <w:rsid w:val="00CA5389"/>
    <w:rsid w:val="00CA564C"/>
    <w:rsid w:val="00CA58BD"/>
    <w:rsid w:val="00CA596F"/>
    <w:rsid w:val="00CA5A0B"/>
    <w:rsid w:val="00CA62E5"/>
    <w:rsid w:val="00CA711F"/>
    <w:rsid w:val="00CA758B"/>
    <w:rsid w:val="00CA7792"/>
    <w:rsid w:val="00CA7794"/>
    <w:rsid w:val="00CB020C"/>
    <w:rsid w:val="00CB06E3"/>
    <w:rsid w:val="00CB094D"/>
    <w:rsid w:val="00CB1325"/>
    <w:rsid w:val="00CB23E0"/>
    <w:rsid w:val="00CB24E0"/>
    <w:rsid w:val="00CB2B3D"/>
    <w:rsid w:val="00CB2E6A"/>
    <w:rsid w:val="00CB535F"/>
    <w:rsid w:val="00CB6035"/>
    <w:rsid w:val="00CB6B2E"/>
    <w:rsid w:val="00CB6BD7"/>
    <w:rsid w:val="00CB6F59"/>
    <w:rsid w:val="00CB76FD"/>
    <w:rsid w:val="00CB7CAA"/>
    <w:rsid w:val="00CC04D7"/>
    <w:rsid w:val="00CC060C"/>
    <w:rsid w:val="00CC0FC8"/>
    <w:rsid w:val="00CC0FDB"/>
    <w:rsid w:val="00CC116B"/>
    <w:rsid w:val="00CC16ED"/>
    <w:rsid w:val="00CC200B"/>
    <w:rsid w:val="00CC2256"/>
    <w:rsid w:val="00CC345B"/>
    <w:rsid w:val="00CC35C8"/>
    <w:rsid w:val="00CC3EF0"/>
    <w:rsid w:val="00CC4D01"/>
    <w:rsid w:val="00CC5153"/>
    <w:rsid w:val="00CC557F"/>
    <w:rsid w:val="00CC5665"/>
    <w:rsid w:val="00CC63C5"/>
    <w:rsid w:val="00CC66FD"/>
    <w:rsid w:val="00CC6CEA"/>
    <w:rsid w:val="00CC7A1D"/>
    <w:rsid w:val="00CC7F99"/>
    <w:rsid w:val="00CD00B6"/>
    <w:rsid w:val="00CD0E99"/>
    <w:rsid w:val="00CD0EF9"/>
    <w:rsid w:val="00CD27E5"/>
    <w:rsid w:val="00CD3051"/>
    <w:rsid w:val="00CD4130"/>
    <w:rsid w:val="00CD42F0"/>
    <w:rsid w:val="00CD45CB"/>
    <w:rsid w:val="00CD49FA"/>
    <w:rsid w:val="00CD4D91"/>
    <w:rsid w:val="00CD5DDF"/>
    <w:rsid w:val="00CD5DF6"/>
    <w:rsid w:val="00CD5F30"/>
    <w:rsid w:val="00CD66DA"/>
    <w:rsid w:val="00CD70ED"/>
    <w:rsid w:val="00CE02E1"/>
    <w:rsid w:val="00CE15E7"/>
    <w:rsid w:val="00CE2C46"/>
    <w:rsid w:val="00CE30EB"/>
    <w:rsid w:val="00CE3309"/>
    <w:rsid w:val="00CE3590"/>
    <w:rsid w:val="00CE3AD3"/>
    <w:rsid w:val="00CE3F77"/>
    <w:rsid w:val="00CE4D09"/>
    <w:rsid w:val="00CE4D54"/>
    <w:rsid w:val="00CE4DB7"/>
    <w:rsid w:val="00CE51F3"/>
    <w:rsid w:val="00CE5938"/>
    <w:rsid w:val="00CE5AF0"/>
    <w:rsid w:val="00CE6298"/>
    <w:rsid w:val="00CE6914"/>
    <w:rsid w:val="00CE70F3"/>
    <w:rsid w:val="00CE78B6"/>
    <w:rsid w:val="00CE79BD"/>
    <w:rsid w:val="00CE7EE8"/>
    <w:rsid w:val="00CF05E5"/>
    <w:rsid w:val="00CF076C"/>
    <w:rsid w:val="00CF0A76"/>
    <w:rsid w:val="00CF117D"/>
    <w:rsid w:val="00CF1412"/>
    <w:rsid w:val="00CF254E"/>
    <w:rsid w:val="00CF29BF"/>
    <w:rsid w:val="00CF29FC"/>
    <w:rsid w:val="00CF2A57"/>
    <w:rsid w:val="00CF2CA7"/>
    <w:rsid w:val="00CF323A"/>
    <w:rsid w:val="00CF35BD"/>
    <w:rsid w:val="00CF39E2"/>
    <w:rsid w:val="00CF3FB4"/>
    <w:rsid w:val="00CF4F7A"/>
    <w:rsid w:val="00CF6540"/>
    <w:rsid w:val="00CF7591"/>
    <w:rsid w:val="00D00011"/>
    <w:rsid w:val="00D00466"/>
    <w:rsid w:val="00D013EC"/>
    <w:rsid w:val="00D01868"/>
    <w:rsid w:val="00D01A26"/>
    <w:rsid w:val="00D024C9"/>
    <w:rsid w:val="00D0251C"/>
    <w:rsid w:val="00D02C83"/>
    <w:rsid w:val="00D0309A"/>
    <w:rsid w:val="00D03B92"/>
    <w:rsid w:val="00D042ED"/>
    <w:rsid w:val="00D0569A"/>
    <w:rsid w:val="00D05804"/>
    <w:rsid w:val="00D05B85"/>
    <w:rsid w:val="00D05BB0"/>
    <w:rsid w:val="00D060EC"/>
    <w:rsid w:val="00D06F6D"/>
    <w:rsid w:val="00D079D8"/>
    <w:rsid w:val="00D07C6D"/>
    <w:rsid w:val="00D100CB"/>
    <w:rsid w:val="00D10481"/>
    <w:rsid w:val="00D10567"/>
    <w:rsid w:val="00D10ACA"/>
    <w:rsid w:val="00D115E9"/>
    <w:rsid w:val="00D11797"/>
    <w:rsid w:val="00D12046"/>
    <w:rsid w:val="00D125AF"/>
    <w:rsid w:val="00D139CC"/>
    <w:rsid w:val="00D14796"/>
    <w:rsid w:val="00D1481F"/>
    <w:rsid w:val="00D14E3F"/>
    <w:rsid w:val="00D1535C"/>
    <w:rsid w:val="00D15903"/>
    <w:rsid w:val="00D15FAA"/>
    <w:rsid w:val="00D15FC1"/>
    <w:rsid w:val="00D16997"/>
    <w:rsid w:val="00D173D2"/>
    <w:rsid w:val="00D200BC"/>
    <w:rsid w:val="00D20986"/>
    <w:rsid w:val="00D21785"/>
    <w:rsid w:val="00D21A16"/>
    <w:rsid w:val="00D21FE3"/>
    <w:rsid w:val="00D22260"/>
    <w:rsid w:val="00D225EE"/>
    <w:rsid w:val="00D228E6"/>
    <w:rsid w:val="00D230C9"/>
    <w:rsid w:val="00D23A79"/>
    <w:rsid w:val="00D24089"/>
    <w:rsid w:val="00D240A7"/>
    <w:rsid w:val="00D24A1D"/>
    <w:rsid w:val="00D24F55"/>
    <w:rsid w:val="00D25CE8"/>
    <w:rsid w:val="00D25DB4"/>
    <w:rsid w:val="00D2655E"/>
    <w:rsid w:val="00D272AA"/>
    <w:rsid w:val="00D274AF"/>
    <w:rsid w:val="00D279DD"/>
    <w:rsid w:val="00D302A3"/>
    <w:rsid w:val="00D3041F"/>
    <w:rsid w:val="00D3073A"/>
    <w:rsid w:val="00D30763"/>
    <w:rsid w:val="00D308C2"/>
    <w:rsid w:val="00D31960"/>
    <w:rsid w:val="00D32422"/>
    <w:rsid w:val="00D324DE"/>
    <w:rsid w:val="00D324F9"/>
    <w:rsid w:val="00D32711"/>
    <w:rsid w:val="00D32966"/>
    <w:rsid w:val="00D345CD"/>
    <w:rsid w:val="00D347D5"/>
    <w:rsid w:val="00D35418"/>
    <w:rsid w:val="00D3541A"/>
    <w:rsid w:val="00D36B57"/>
    <w:rsid w:val="00D3753A"/>
    <w:rsid w:val="00D379F9"/>
    <w:rsid w:val="00D40DA9"/>
    <w:rsid w:val="00D418E3"/>
    <w:rsid w:val="00D426CD"/>
    <w:rsid w:val="00D42985"/>
    <w:rsid w:val="00D43480"/>
    <w:rsid w:val="00D43514"/>
    <w:rsid w:val="00D435EC"/>
    <w:rsid w:val="00D4361C"/>
    <w:rsid w:val="00D43A21"/>
    <w:rsid w:val="00D4452F"/>
    <w:rsid w:val="00D446A9"/>
    <w:rsid w:val="00D44D24"/>
    <w:rsid w:val="00D44E3C"/>
    <w:rsid w:val="00D45C18"/>
    <w:rsid w:val="00D46F4A"/>
    <w:rsid w:val="00D47F2A"/>
    <w:rsid w:val="00D47F3E"/>
    <w:rsid w:val="00D510F5"/>
    <w:rsid w:val="00D5147E"/>
    <w:rsid w:val="00D51580"/>
    <w:rsid w:val="00D5197E"/>
    <w:rsid w:val="00D5213E"/>
    <w:rsid w:val="00D528BF"/>
    <w:rsid w:val="00D52D28"/>
    <w:rsid w:val="00D5314B"/>
    <w:rsid w:val="00D534C6"/>
    <w:rsid w:val="00D538DC"/>
    <w:rsid w:val="00D54213"/>
    <w:rsid w:val="00D54A6F"/>
    <w:rsid w:val="00D54D80"/>
    <w:rsid w:val="00D54D8B"/>
    <w:rsid w:val="00D55CB1"/>
    <w:rsid w:val="00D56B10"/>
    <w:rsid w:val="00D56F83"/>
    <w:rsid w:val="00D57518"/>
    <w:rsid w:val="00D605DF"/>
    <w:rsid w:val="00D607D7"/>
    <w:rsid w:val="00D607F1"/>
    <w:rsid w:val="00D6173A"/>
    <w:rsid w:val="00D623BA"/>
    <w:rsid w:val="00D6288E"/>
    <w:rsid w:val="00D63039"/>
    <w:rsid w:val="00D63183"/>
    <w:rsid w:val="00D631BF"/>
    <w:rsid w:val="00D6358D"/>
    <w:rsid w:val="00D6366A"/>
    <w:rsid w:val="00D636DF"/>
    <w:rsid w:val="00D63712"/>
    <w:rsid w:val="00D63752"/>
    <w:rsid w:val="00D63EF4"/>
    <w:rsid w:val="00D647B9"/>
    <w:rsid w:val="00D64B70"/>
    <w:rsid w:val="00D65406"/>
    <w:rsid w:val="00D65834"/>
    <w:rsid w:val="00D65BD7"/>
    <w:rsid w:val="00D65E24"/>
    <w:rsid w:val="00D662BA"/>
    <w:rsid w:val="00D66446"/>
    <w:rsid w:val="00D66931"/>
    <w:rsid w:val="00D66A2C"/>
    <w:rsid w:val="00D67003"/>
    <w:rsid w:val="00D674A6"/>
    <w:rsid w:val="00D6779E"/>
    <w:rsid w:val="00D67840"/>
    <w:rsid w:val="00D7029E"/>
    <w:rsid w:val="00D704B2"/>
    <w:rsid w:val="00D71045"/>
    <w:rsid w:val="00D72588"/>
    <w:rsid w:val="00D72EF8"/>
    <w:rsid w:val="00D73010"/>
    <w:rsid w:val="00D7553E"/>
    <w:rsid w:val="00D7578E"/>
    <w:rsid w:val="00D75867"/>
    <w:rsid w:val="00D75885"/>
    <w:rsid w:val="00D77C05"/>
    <w:rsid w:val="00D804C4"/>
    <w:rsid w:val="00D80671"/>
    <w:rsid w:val="00D80F30"/>
    <w:rsid w:val="00D81508"/>
    <w:rsid w:val="00D81FC0"/>
    <w:rsid w:val="00D8205F"/>
    <w:rsid w:val="00D82333"/>
    <w:rsid w:val="00D82F2E"/>
    <w:rsid w:val="00D83251"/>
    <w:rsid w:val="00D83A3F"/>
    <w:rsid w:val="00D83D92"/>
    <w:rsid w:val="00D84F13"/>
    <w:rsid w:val="00D85906"/>
    <w:rsid w:val="00D86A44"/>
    <w:rsid w:val="00D86AF8"/>
    <w:rsid w:val="00D8707A"/>
    <w:rsid w:val="00D90824"/>
    <w:rsid w:val="00D90E4C"/>
    <w:rsid w:val="00D90ED6"/>
    <w:rsid w:val="00D911D7"/>
    <w:rsid w:val="00D9129E"/>
    <w:rsid w:val="00D91500"/>
    <w:rsid w:val="00D918BE"/>
    <w:rsid w:val="00D91AC8"/>
    <w:rsid w:val="00D91C11"/>
    <w:rsid w:val="00D91DD9"/>
    <w:rsid w:val="00D92567"/>
    <w:rsid w:val="00D92BE1"/>
    <w:rsid w:val="00D93799"/>
    <w:rsid w:val="00D93913"/>
    <w:rsid w:val="00D939CA"/>
    <w:rsid w:val="00D93FF3"/>
    <w:rsid w:val="00D947F6"/>
    <w:rsid w:val="00D94947"/>
    <w:rsid w:val="00D9501F"/>
    <w:rsid w:val="00D9512B"/>
    <w:rsid w:val="00D95934"/>
    <w:rsid w:val="00D96109"/>
    <w:rsid w:val="00D96463"/>
    <w:rsid w:val="00D96914"/>
    <w:rsid w:val="00D96FFC"/>
    <w:rsid w:val="00D97463"/>
    <w:rsid w:val="00D9789D"/>
    <w:rsid w:val="00D97CF2"/>
    <w:rsid w:val="00DA0ECC"/>
    <w:rsid w:val="00DA2104"/>
    <w:rsid w:val="00DA3384"/>
    <w:rsid w:val="00DA33D8"/>
    <w:rsid w:val="00DA36BD"/>
    <w:rsid w:val="00DA3E83"/>
    <w:rsid w:val="00DA5141"/>
    <w:rsid w:val="00DA52D1"/>
    <w:rsid w:val="00DA56C3"/>
    <w:rsid w:val="00DA59D3"/>
    <w:rsid w:val="00DA5DF7"/>
    <w:rsid w:val="00DA6677"/>
    <w:rsid w:val="00DA6CA4"/>
    <w:rsid w:val="00DB0293"/>
    <w:rsid w:val="00DB05D8"/>
    <w:rsid w:val="00DB0656"/>
    <w:rsid w:val="00DB0E5F"/>
    <w:rsid w:val="00DB1518"/>
    <w:rsid w:val="00DB1B3B"/>
    <w:rsid w:val="00DB24F8"/>
    <w:rsid w:val="00DB30F1"/>
    <w:rsid w:val="00DB318E"/>
    <w:rsid w:val="00DB41DC"/>
    <w:rsid w:val="00DB4DD7"/>
    <w:rsid w:val="00DB504D"/>
    <w:rsid w:val="00DB53D8"/>
    <w:rsid w:val="00DB5D24"/>
    <w:rsid w:val="00DB5FDB"/>
    <w:rsid w:val="00DB61D0"/>
    <w:rsid w:val="00DB6F6B"/>
    <w:rsid w:val="00DB7DA7"/>
    <w:rsid w:val="00DC00D2"/>
    <w:rsid w:val="00DC0377"/>
    <w:rsid w:val="00DC0E46"/>
    <w:rsid w:val="00DC1731"/>
    <w:rsid w:val="00DC24EB"/>
    <w:rsid w:val="00DC2FC4"/>
    <w:rsid w:val="00DC37A4"/>
    <w:rsid w:val="00DC669C"/>
    <w:rsid w:val="00DC6DE4"/>
    <w:rsid w:val="00DC71BB"/>
    <w:rsid w:val="00DC71FC"/>
    <w:rsid w:val="00DC757D"/>
    <w:rsid w:val="00DC7D87"/>
    <w:rsid w:val="00DC7E46"/>
    <w:rsid w:val="00DD005C"/>
    <w:rsid w:val="00DD1279"/>
    <w:rsid w:val="00DD137B"/>
    <w:rsid w:val="00DD1E8E"/>
    <w:rsid w:val="00DD1F48"/>
    <w:rsid w:val="00DD217B"/>
    <w:rsid w:val="00DD2685"/>
    <w:rsid w:val="00DD5706"/>
    <w:rsid w:val="00DD57CE"/>
    <w:rsid w:val="00DD6188"/>
    <w:rsid w:val="00DD61A2"/>
    <w:rsid w:val="00DD671B"/>
    <w:rsid w:val="00DD6DFE"/>
    <w:rsid w:val="00DD7607"/>
    <w:rsid w:val="00DD780A"/>
    <w:rsid w:val="00DE1254"/>
    <w:rsid w:val="00DE2406"/>
    <w:rsid w:val="00DE279D"/>
    <w:rsid w:val="00DE32B9"/>
    <w:rsid w:val="00DE3748"/>
    <w:rsid w:val="00DE389E"/>
    <w:rsid w:val="00DE42CE"/>
    <w:rsid w:val="00DE45B2"/>
    <w:rsid w:val="00DE463A"/>
    <w:rsid w:val="00DE4B82"/>
    <w:rsid w:val="00DE4C80"/>
    <w:rsid w:val="00DE4D17"/>
    <w:rsid w:val="00DE540E"/>
    <w:rsid w:val="00DE544A"/>
    <w:rsid w:val="00DE56DE"/>
    <w:rsid w:val="00DE673C"/>
    <w:rsid w:val="00DE6AA5"/>
    <w:rsid w:val="00DE6C5B"/>
    <w:rsid w:val="00DE6CF9"/>
    <w:rsid w:val="00DE6E04"/>
    <w:rsid w:val="00DE7670"/>
    <w:rsid w:val="00DE7C8D"/>
    <w:rsid w:val="00DF02A5"/>
    <w:rsid w:val="00DF07D1"/>
    <w:rsid w:val="00DF0BC5"/>
    <w:rsid w:val="00DF160C"/>
    <w:rsid w:val="00DF184D"/>
    <w:rsid w:val="00DF1F8D"/>
    <w:rsid w:val="00DF22F9"/>
    <w:rsid w:val="00DF248A"/>
    <w:rsid w:val="00DF2BFE"/>
    <w:rsid w:val="00DF3416"/>
    <w:rsid w:val="00DF3BCC"/>
    <w:rsid w:val="00DF3D2B"/>
    <w:rsid w:val="00DF3E4E"/>
    <w:rsid w:val="00DF5C96"/>
    <w:rsid w:val="00DF60F2"/>
    <w:rsid w:val="00DF6C72"/>
    <w:rsid w:val="00DF6C7C"/>
    <w:rsid w:val="00DF788E"/>
    <w:rsid w:val="00DF7BE3"/>
    <w:rsid w:val="00E00D25"/>
    <w:rsid w:val="00E011BB"/>
    <w:rsid w:val="00E01E98"/>
    <w:rsid w:val="00E02C9F"/>
    <w:rsid w:val="00E0315A"/>
    <w:rsid w:val="00E045AA"/>
    <w:rsid w:val="00E05E1A"/>
    <w:rsid w:val="00E063C8"/>
    <w:rsid w:val="00E0657B"/>
    <w:rsid w:val="00E06829"/>
    <w:rsid w:val="00E06DB6"/>
    <w:rsid w:val="00E0701E"/>
    <w:rsid w:val="00E07707"/>
    <w:rsid w:val="00E0793D"/>
    <w:rsid w:val="00E07C42"/>
    <w:rsid w:val="00E104EC"/>
    <w:rsid w:val="00E11384"/>
    <w:rsid w:val="00E115BB"/>
    <w:rsid w:val="00E122E1"/>
    <w:rsid w:val="00E123A1"/>
    <w:rsid w:val="00E1242C"/>
    <w:rsid w:val="00E1304F"/>
    <w:rsid w:val="00E13968"/>
    <w:rsid w:val="00E14084"/>
    <w:rsid w:val="00E144C2"/>
    <w:rsid w:val="00E154DD"/>
    <w:rsid w:val="00E15DDF"/>
    <w:rsid w:val="00E161A8"/>
    <w:rsid w:val="00E17DD9"/>
    <w:rsid w:val="00E21317"/>
    <w:rsid w:val="00E214F8"/>
    <w:rsid w:val="00E21735"/>
    <w:rsid w:val="00E21B7B"/>
    <w:rsid w:val="00E21CCB"/>
    <w:rsid w:val="00E21CD8"/>
    <w:rsid w:val="00E21E4D"/>
    <w:rsid w:val="00E222CC"/>
    <w:rsid w:val="00E22466"/>
    <w:rsid w:val="00E23507"/>
    <w:rsid w:val="00E24456"/>
    <w:rsid w:val="00E24951"/>
    <w:rsid w:val="00E25B08"/>
    <w:rsid w:val="00E25FBC"/>
    <w:rsid w:val="00E2696B"/>
    <w:rsid w:val="00E269C1"/>
    <w:rsid w:val="00E27697"/>
    <w:rsid w:val="00E27BD4"/>
    <w:rsid w:val="00E3024D"/>
    <w:rsid w:val="00E30813"/>
    <w:rsid w:val="00E3259E"/>
    <w:rsid w:val="00E32D9D"/>
    <w:rsid w:val="00E32EE3"/>
    <w:rsid w:val="00E33757"/>
    <w:rsid w:val="00E3391F"/>
    <w:rsid w:val="00E33E37"/>
    <w:rsid w:val="00E340BE"/>
    <w:rsid w:val="00E342F5"/>
    <w:rsid w:val="00E34D65"/>
    <w:rsid w:val="00E35598"/>
    <w:rsid w:val="00E356EB"/>
    <w:rsid w:val="00E35954"/>
    <w:rsid w:val="00E36EF8"/>
    <w:rsid w:val="00E37072"/>
    <w:rsid w:val="00E37396"/>
    <w:rsid w:val="00E413F1"/>
    <w:rsid w:val="00E41542"/>
    <w:rsid w:val="00E41900"/>
    <w:rsid w:val="00E41CAD"/>
    <w:rsid w:val="00E421F3"/>
    <w:rsid w:val="00E42A57"/>
    <w:rsid w:val="00E436B5"/>
    <w:rsid w:val="00E4392E"/>
    <w:rsid w:val="00E43F2E"/>
    <w:rsid w:val="00E4421E"/>
    <w:rsid w:val="00E45413"/>
    <w:rsid w:val="00E45F8C"/>
    <w:rsid w:val="00E46A7F"/>
    <w:rsid w:val="00E46AAA"/>
    <w:rsid w:val="00E47604"/>
    <w:rsid w:val="00E47E59"/>
    <w:rsid w:val="00E47F33"/>
    <w:rsid w:val="00E5000D"/>
    <w:rsid w:val="00E501BA"/>
    <w:rsid w:val="00E508FC"/>
    <w:rsid w:val="00E50D23"/>
    <w:rsid w:val="00E5116B"/>
    <w:rsid w:val="00E511A0"/>
    <w:rsid w:val="00E51743"/>
    <w:rsid w:val="00E52BE1"/>
    <w:rsid w:val="00E53EB4"/>
    <w:rsid w:val="00E542B0"/>
    <w:rsid w:val="00E545E7"/>
    <w:rsid w:val="00E54C14"/>
    <w:rsid w:val="00E5536D"/>
    <w:rsid w:val="00E55640"/>
    <w:rsid w:val="00E5570E"/>
    <w:rsid w:val="00E5706C"/>
    <w:rsid w:val="00E57E1C"/>
    <w:rsid w:val="00E57ECC"/>
    <w:rsid w:val="00E6008B"/>
    <w:rsid w:val="00E611FB"/>
    <w:rsid w:val="00E61B8B"/>
    <w:rsid w:val="00E61C21"/>
    <w:rsid w:val="00E623FF"/>
    <w:rsid w:val="00E629D9"/>
    <w:rsid w:val="00E6362E"/>
    <w:rsid w:val="00E638AE"/>
    <w:rsid w:val="00E645A9"/>
    <w:rsid w:val="00E64735"/>
    <w:rsid w:val="00E64774"/>
    <w:rsid w:val="00E65992"/>
    <w:rsid w:val="00E660D0"/>
    <w:rsid w:val="00E6669D"/>
    <w:rsid w:val="00E66983"/>
    <w:rsid w:val="00E67A68"/>
    <w:rsid w:val="00E67D3E"/>
    <w:rsid w:val="00E67D45"/>
    <w:rsid w:val="00E67EB7"/>
    <w:rsid w:val="00E70887"/>
    <w:rsid w:val="00E71081"/>
    <w:rsid w:val="00E712E1"/>
    <w:rsid w:val="00E714E1"/>
    <w:rsid w:val="00E72147"/>
    <w:rsid w:val="00E7216B"/>
    <w:rsid w:val="00E721A2"/>
    <w:rsid w:val="00E72425"/>
    <w:rsid w:val="00E72A72"/>
    <w:rsid w:val="00E73884"/>
    <w:rsid w:val="00E73C36"/>
    <w:rsid w:val="00E73CBA"/>
    <w:rsid w:val="00E73FD5"/>
    <w:rsid w:val="00E7421C"/>
    <w:rsid w:val="00E74984"/>
    <w:rsid w:val="00E7546E"/>
    <w:rsid w:val="00E758FF"/>
    <w:rsid w:val="00E75D42"/>
    <w:rsid w:val="00E75DBB"/>
    <w:rsid w:val="00E75EC3"/>
    <w:rsid w:val="00E763AB"/>
    <w:rsid w:val="00E76F71"/>
    <w:rsid w:val="00E771C2"/>
    <w:rsid w:val="00E80B31"/>
    <w:rsid w:val="00E81880"/>
    <w:rsid w:val="00E82781"/>
    <w:rsid w:val="00E82D8B"/>
    <w:rsid w:val="00E82EF1"/>
    <w:rsid w:val="00E83211"/>
    <w:rsid w:val="00E832CC"/>
    <w:rsid w:val="00E84164"/>
    <w:rsid w:val="00E84605"/>
    <w:rsid w:val="00E846AA"/>
    <w:rsid w:val="00E84DB4"/>
    <w:rsid w:val="00E8573D"/>
    <w:rsid w:val="00E86087"/>
    <w:rsid w:val="00E875FA"/>
    <w:rsid w:val="00E87B88"/>
    <w:rsid w:val="00E87C5F"/>
    <w:rsid w:val="00E900F9"/>
    <w:rsid w:val="00E9014C"/>
    <w:rsid w:val="00E90299"/>
    <w:rsid w:val="00E90958"/>
    <w:rsid w:val="00E90FD5"/>
    <w:rsid w:val="00E91F03"/>
    <w:rsid w:val="00E9310C"/>
    <w:rsid w:val="00E93705"/>
    <w:rsid w:val="00E938D3"/>
    <w:rsid w:val="00E93ABC"/>
    <w:rsid w:val="00E9438A"/>
    <w:rsid w:val="00E946DA"/>
    <w:rsid w:val="00E948FE"/>
    <w:rsid w:val="00E94B02"/>
    <w:rsid w:val="00E94C29"/>
    <w:rsid w:val="00E94E0A"/>
    <w:rsid w:val="00E951BC"/>
    <w:rsid w:val="00E95FC4"/>
    <w:rsid w:val="00E9643F"/>
    <w:rsid w:val="00E96929"/>
    <w:rsid w:val="00E96E47"/>
    <w:rsid w:val="00E977E8"/>
    <w:rsid w:val="00E97AAE"/>
    <w:rsid w:val="00E97B9F"/>
    <w:rsid w:val="00EA0E1F"/>
    <w:rsid w:val="00EA1743"/>
    <w:rsid w:val="00EA24DD"/>
    <w:rsid w:val="00EA34C5"/>
    <w:rsid w:val="00EA3680"/>
    <w:rsid w:val="00EA3FA9"/>
    <w:rsid w:val="00EA3FF0"/>
    <w:rsid w:val="00EA57E8"/>
    <w:rsid w:val="00EA5A1E"/>
    <w:rsid w:val="00EA6799"/>
    <w:rsid w:val="00EA6939"/>
    <w:rsid w:val="00EA7309"/>
    <w:rsid w:val="00EA7EA9"/>
    <w:rsid w:val="00EB1101"/>
    <w:rsid w:val="00EB1206"/>
    <w:rsid w:val="00EB13BA"/>
    <w:rsid w:val="00EB17BE"/>
    <w:rsid w:val="00EB1ACA"/>
    <w:rsid w:val="00EB2597"/>
    <w:rsid w:val="00EB25CD"/>
    <w:rsid w:val="00EB306E"/>
    <w:rsid w:val="00EB3534"/>
    <w:rsid w:val="00EB3793"/>
    <w:rsid w:val="00EB3B58"/>
    <w:rsid w:val="00EB3D7D"/>
    <w:rsid w:val="00EB4DD9"/>
    <w:rsid w:val="00EB5289"/>
    <w:rsid w:val="00EB5840"/>
    <w:rsid w:val="00EB5C09"/>
    <w:rsid w:val="00EB5DFE"/>
    <w:rsid w:val="00EB6B40"/>
    <w:rsid w:val="00EB6DFF"/>
    <w:rsid w:val="00EB7490"/>
    <w:rsid w:val="00EC0232"/>
    <w:rsid w:val="00EC023E"/>
    <w:rsid w:val="00EC1589"/>
    <w:rsid w:val="00EC2B1D"/>
    <w:rsid w:val="00EC321D"/>
    <w:rsid w:val="00EC33EB"/>
    <w:rsid w:val="00EC342E"/>
    <w:rsid w:val="00EC39A7"/>
    <w:rsid w:val="00EC413C"/>
    <w:rsid w:val="00EC44F2"/>
    <w:rsid w:val="00EC457E"/>
    <w:rsid w:val="00EC50C0"/>
    <w:rsid w:val="00EC52C7"/>
    <w:rsid w:val="00EC54D3"/>
    <w:rsid w:val="00EC62CF"/>
    <w:rsid w:val="00EC6A50"/>
    <w:rsid w:val="00EC717B"/>
    <w:rsid w:val="00EC72AD"/>
    <w:rsid w:val="00EC7E26"/>
    <w:rsid w:val="00EC7E8D"/>
    <w:rsid w:val="00ED045B"/>
    <w:rsid w:val="00ED0D65"/>
    <w:rsid w:val="00ED1205"/>
    <w:rsid w:val="00ED1AFC"/>
    <w:rsid w:val="00ED1FB8"/>
    <w:rsid w:val="00ED2FE7"/>
    <w:rsid w:val="00ED31B6"/>
    <w:rsid w:val="00ED5381"/>
    <w:rsid w:val="00ED65AC"/>
    <w:rsid w:val="00ED6895"/>
    <w:rsid w:val="00ED6BB7"/>
    <w:rsid w:val="00ED6E80"/>
    <w:rsid w:val="00ED71C9"/>
    <w:rsid w:val="00ED7ADC"/>
    <w:rsid w:val="00EE04C1"/>
    <w:rsid w:val="00EE0D90"/>
    <w:rsid w:val="00EE12F3"/>
    <w:rsid w:val="00EE1E8E"/>
    <w:rsid w:val="00EE21A5"/>
    <w:rsid w:val="00EE36C4"/>
    <w:rsid w:val="00EE38D2"/>
    <w:rsid w:val="00EE3CC9"/>
    <w:rsid w:val="00EE46EA"/>
    <w:rsid w:val="00EE4C82"/>
    <w:rsid w:val="00EE4D16"/>
    <w:rsid w:val="00EE539A"/>
    <w:rsid w:val="00EE606C"/>
    <w:rsid w:val="00EE6A1F"/>
    <w:rsid w:val="00EE7094"/>
    <w:rsid w:val="00EF0250"/>
    <w:rsid w:val="00EF0BEA"/>
    <w:rsid w:val="00EF0E4E"/>
    <w:rsid w:val="00EF1BD6"/>
    <w:rsid w:val="00EF1C4F"/>
    <w:rsid w:val="00EF2365"/>
    <w:rsid w:val="00EF2612"/>
    <w:rsid w:val="00EF2B9B"/>
    <w:rsid w:val="00EF2E62"/>
    <w:rsid w:val="00EF36F1"/>
    <w:rsid w:val="00EF4385"/>
    <w:rsid w:val="00EF5461"/>
    <w:rsid w:val="00EF5756"/>
    <w:rsid w:val="00EF58CC"/>
    <w:rsid w:val="00EF5BCB"/>
    <w:rsid w:val="00EF5CEE"/>
    <w:rsid w:val="00EF60C3"/>
    <w:rsid w:val="00EF63BF"/>
    <w:rsid w:val="00EF6B30"/>
    <w:rsid w:val="00EF6DF1"/>
    <w:rsid w:val="00EF7FB4"/>
    <w:rsid w:val="00F00710"/>
    <w:rsid w:val="00F0075D"/>
    <w:rsid w:val="00F01469"/>
    <w:rsid w:val="00F01F9C"/>
    <w:rsid w:val="00F02E51"/>
    <w:rsid w:val="00F0439C"/>
    <w:rsid w:val="00F04B7B"/>
    <w:rsid w:val="00F05494"/>
    <w:rsid w:val="00F06AA7"/>
    <w:rsid w:val="00F06BDE"/>
    <w:rsid w:val="00F06CC3"/>
    <w:rsid w:val="00F074B9"/>
    <w:rsid w:val="00F101C5"/>
    <w:rsid w:val="00F1045A"/>
    <w:rsid w:val="00F1058A"/>
    <w:rsid w:val="00F10822"/>
    <w:rsid w:val="00F10833"/>
    <w:rsid w:val="00F10897"/>
    <w:rsid w:val="00F11628"/>
    <w:rsid w:val="00F1254D"/>
    <w:rsid w:val="00F12805"/>
    <w:rsid w:val="00F12888"/>
    <w:rsid w:val="00F12917"/>
    <w:rsid w:val="00F1369A"/>
    <w:rsid w:val="00F13810"/>
    <w:rsid w:val="00F13A0E"/>
    <w:rsid w:val="00F13BEA"/>
    <w:rsid w:val="00F147F3"/>
    <w:rsid w:val="00F14E63"/>
    <w:rsid w:val="00F166EE"/>
    <w:rsid w:val="00F16CB6"/>
    <w:rsid w:val="00F17319"/>
    <w:rsid w:val="00F17937"/>
    <w:rsid w:val="00F17EBB"/>
    <w:rsid w:val="00F204F7"/>
    <w:rsid w:val="00F210C2"/>
    <w:rsid w:val="00F22302"/>
    <w:rsid w:val="00F22884"/>
    <w:rsid w:val="00F23379"/>
    <w:rsid w:val="00F23584"/>
    <w:rsid w:val="00F244EA"/>
    <w:rsid w:val="00F251BB"/>
    <w:rsid w:val="00F255F8"/>
    <w:rsid w:val="00F279E8"/>
    <w:rsid w:val="00F30513"/>
    <w:rsid w:val="00F30AE0"/>
    <w:rsid w:val="00F30C45"/>
    <w:rsid w:val="00F30DC4"/>
    <w:rsid w:val="00F31B64"/>
    <w:rsid w:val="00F32027"/>
    <w:rsid w:val="00F34053"/>
    <w:rsid w:val="00F35431"/>
    <w:rsid w:val="00F3546D"/>
    <w:rsid w:val="00F35694"/>
    <w:rsid w:val="00F376C7"/>
    <w:rsid w:val="00F37C4A"/>
    <w:rsid w:val="00F37D8B"/>
    <w:rsid w:val="00F4006E"/>
    <w:rsid w:val="00F41B66"/>
    <w:rsid w:val="00F421C4"/>
    <w:rsid w:val="00F4221D"/>
    <w:rsid w:val="00F42F4C"/>
    <w:rsid w:val="00F43049"/>
    <w:rsid w:val="00F431FD"/>
    <w:rsid w:val="00F437E6"/>
    <w:rsid w:val="00F439C3"/>
    <w:rsid w:val="00F440CA"/>
    <w:rsid w:val="00F44526"/>
    <w:rsid w:val="00F44E3C"/>
    <w:rsid w:val="00F4511D"/>
    <w:rsid w:val="00F47611"/>
    <w:rsid w:val="00F47A3A"/>
    <w:rsid w:val="00F47D06"/>
    <w:rsid w:val="00F50049"/>
    <w:rsid w:val="00F50542"/>
    <w:rsid w:val="00F50576"/>
    <w:rsid w:val="00F50744"/>
    <w:rsid w:val="00F50840"/>
    <w:rsid w:val="00F50A22"/>
    <w:rsid w:val="00F51278"/>
    <w:rsid w:val="00F5256C"/>
    <w:rsid w:val="00F527ED"/>
    <w:rsid w:val="00F52A90"/>
    <w:rsid w:val="00F535DD"/>
    <w:rsid w:val="00F53FF0"/>
    <w:rsid w:val="00F54060"/>
    <w:rsid w:val="00F550AE"/>
    <w:rsid w:val="00F554EA"/>
    <w:rsid w:val="00F5561A"/>
    <w:rsid w:val="00F55FD5"/>
    <w:rsid w:val="00F567D2"/>
    <w:rsid w:val="00F570C5"/>
    <w:rsid w:val="00F57E0F"/>
    <w:rsid w:val="00F57E7D"/>
    <w:rsid w:val="00F6026A"/>
    <w:rsid w:val="00F60394"/>
    <w:rsid w:val="00F60491"/>
    <w:rsid w:val="00F6072D"/>
    <w:rsid w:val="00F62383"/>
    <w:rsid w:val="00F627B3"/>
    <w:rsid w:val="00F627C2"/>
    <w:rsid w:val="00F6293C"/>
    <w:rsid w:val="00F62D29"/>
    <w:rsid w:val="00F638AB"/>
    <w:rsid w:val="00F64170"/>
    <w:rsid w:val="00F64B55"/>
    <w:rsid w:val="00F64FBB"/>
    <w:rsid w:val="00F6538E"/>
    <w:rsid w:val="00F666F2"/>
    <w:rsid w:val="00F6672D"/>
    <w:rsid w:val="00F67426"/>
    <w:rsid w:val="00F67E9B"/>
    <w:rsid w:val="00F70587"/>
    <w:rsid w:val="00F7091B"/>
    <w:rsid w:val="00F70991"/>
    <w:rsid w:val="00F70B5C"/>
    <w:rsid w:val="00F70CEE"/>
    <w:rsid w:val="00F7104D"/>
    <w:rsid w:val="00F7197D"/>
    <w:rsid w:val="00F71E17"/>
    <w:rsid w:val="00F7201B"/>
    <w:rsid w:val="00F723F4"/>
    <w:rsid w:val="00F7264F"/>
    <w:rsid w:val="00F738F7"/>
    <w:rsid w:val="00F74587"/>
    <w:rsid w:val="00F74AF1"/>
    <w:rsid w:val="00F74B73"/>
    <w:rsid w:val="00F74FC9"/>
    <w:rsid w:val="00F75062"/>
    <w:rsid w:val="00F75089"/>
    <w:rsid w:val="00F7554B"/>
    <w:rsid w:val="00F758FA"/>
    <w:rsid w:val="00F75978"/>
    <w:rsid w:val="00F75A40"/>
    <w:rsid w:val="00F77F6D"/>
    <w:rsid w:val="00F804AE"/>
    <w:rsid w:val="00F80874"/>
    <w:rsid w:val="00F80A13"/>
    <w:rsid w:val="00F811A6"/>
    <w:rsid w:val="00F8164B"/>
    <w:rsid w:val="00F82B59"/>
    <w:rsid w:val="00F8359D"/>
    <w:rsid w:val="00F835F1"/>
    <w:rsid w:val="00F83D60"/>
    <w:rsid w:val="00F8486E"/>
    <w:rsid w:val="00F85400"/>
    <w:rsid w:val="00F86233"/>
    <w:rsid w:val="00F8648C"/>
    <w:rsid w:val="00F86604"/>
    <w:rsid w:val="00F87812"/>
    <w:rsid w:val="00F87A7B"/>
    <w:rsid w:val="00F90174"/>
    <w:rsid w:val="00F901D3"/>
    <w:rsid w:val="00F908BF"/>
    <w:rsid w:val="00F908ED"/>
    <w:rsid w:val="00F90E04"/>
    <w:rsid w:val="00F91032"/>
    <w:rsid w:val="00F9108C"/>
    <w:rsid w:val="00F91162"/>
    <w:rsid w:val="00F91967"/>
    <w:rsid w:val="00F91E64"/>
    <w:rsid w:val="00F91ED9"/>
    <w:rsid w:val="00F920EC"/>
    <w:rsid w:val="00F9372C"/>
    <w:rsid w:val="00F945F5"/>
    <w:rsid w:val="00F94739"/>
    <w:rsid w:val="00F9515C"/>
    <w:rsid w:val="00F95D52"/>
    <w:rsid w:val="00F974F3"/>
    <w:rsid w:val="00F97B1D"/>
    <w:rsid w:val="00F97B65"/>
    <w:rsid w:val="00FA03D2"/>
    <w:rsid w:val="00FA03E3"/>
    <w:rsid w:val="00FA0C98"/>
    <w:rsid w:val="00FA26BE"/>
    <w:rsid w:val="00FA29CA"/>
    <w:rsid w:val="00FA29FA"/>
    <w:rsid w:val="00FA3552"/>
    <w:rsid w:val="00FA3D68"/>
    <w:rsid w:val="00FA51B2"/>
    <w:rsid w:val="00FA5216"/>
    <w:rsid w:val="00FA5750"/>
    <w:rsid w:val="00FA5CB8"/>
    <w:rsid w:val="00FA6618"/>
    <w:rsid w:val="00FA662C"/>
    <w:rsid w:val="00FA6AFD"/>
    <w:rsid w:val="00FA704A"/>
    <w:rsid w:val="00FA7E2B"/>
    <w:rsid w:val="00FB062E"/>
    <w:rsid w:val="00FB076B"/>
    <w:rsid w:val="00FB0B28"/>
    <w:rsid w:val="00FB0CA2"/>
    <w:rsid w:val="00FB0F9C"/>
    <w:rsid w:val="00FB0FBF"/>
    <w:rsid w:val="00FB1696"/>
    <w:rsid w:val="00FB21F5"/>
    <w:rsid w:val="00FB31CE"/>
    <w:rsid w:val="00FB33A7"/>
    <w:rsid w:val="00FB3813"/>
    <w:rsid w:val="00FB3E3B"/>
    <w:rsid w:val="00FB3EC2"/>
    <w:rsid w:val="00FB41EF"/>
    <w:rsid w:val="00FB4A4D"/>
    <w:rsid w:val="00FB578B"/>
    <w:rsid w:val="00FB5932"/>
    <w:rsid w:val="00FB5A6D"/>
    <w:rsid w:val="00FB63B3"/>
    <w:rsid w:val="00FB6617"/>
    <w:rsid w:val="00FB6818"/>
    <w:rsid w:val="00FB6C8C"/>
    <w:rsid w:val="00FB724B"/>
    <w:rsid w:val="00FB764F"/>
    <w:rsid w:val="00FB7DD6"/>
    <w:rsid w:val="00FC0BA4"/>
    <w:rsid w:val="00FC1741"/>
    <w:rsid w:val="00FC2905"/>
    <w:rsid w:val="00FC2CE6"/>
    <w:rsid w:val="00FC3AA4"/>
    <w:rsid w:val="00FC3E39"/>
    <w:rsid w:val="00FC531D"/>
    <w:rsid w:val="00FC55F9"/>
    <w:rsid w:val="00FC58B2"/>
    <w:rsid w:val="00FC5B69"/>
    <w:rsid w:val="00FC5D96"/>
    <w:rsid w:val="00FC5F98"/>
    <w:rsid w:val="00FC6D98"/>
    <w:rsid w:val="00FC7AD3"/>
    <w:rsid w:val="00FD07C0"/>
    <w:rsid w:val="00FD0933"/>
    <w:rsid w:val="00FD0BEA"/>
    <w:rsid w:val="00FD1A49"/>
    <w:rsid w:val="00FD1C94"/>
    <w:rsid w:val="00FD1D0E"/>
    <w:rsid w:val="00FD20A9"/>
    <w:rsid w:val="00FD24C4"/>
    <w:rsid w:val="00FD2845"/>
    <w:rsid w:val="00FD2B69"/>
    <w:rsid w:val="00FD32BB"/>
    <w:rsid w:val="00FD3637"/>
    <w:rsid w:val="00FD3E03"/>
    <w:rsid w:val="00FD3FA9"/>
    <w:rsid w:val="00FD40EB"/>
    <w:rsid w:val="00FD4E0B"/>
    <w:rsid w:val="00FD7B48"/>
    <w:rsid w:val="00FE034B"/>
    <w:rsid w:val="00FE14BC"/>
    <w:rsid w:val="00FE1A5C"/>
    <w:rsid w:val="00FE1E17"/>
    <w:rsid w:val="00FE1F48"/>
    <w:rsid w:val="00FE2F02"/>
    <w:rsid w:val="00FE3024"/>
    <w:rsid w:val="00FE3431"/>
    <w:rsid w:val="00FE43F8"/>
    <w:rsid w:val="00FE4C7F"/>
    <w:rsid w:val="00FE5286"/>
    <w:rsid w:val="00FE6C93"/>
    <w:rsid w:val="00FE6CE0"/>
    <w:rsid w:val="00FE74F1"/>
    <w:rsid w:val="00FE751F"/>
    <w:rsid w:val="00FE7DF6"/>
    <w:rsid w:val="00FE7F48"/>
    <w:rsid w:val="00FF1B81"/>
    <w:rsid w:val="00FF1EA6"/>
    <w:rsid w:val="00FF200E"/>
    <w:rsid w:val="00FF20E5"/>
    <w:rsid w:val="00FF2A04"/>
    <w:rsid w:val="00FF2DB2"/>
    <w:rsid w:val="00FF3154"/>
    <w:rsid w:val="00FF33FA"/>
    <w:rsid w:val="00FF353C"/>
    <w:rsid w:val="00FF3BC3"/>
    <w:rsid w:val="00FF3ED1"/>
    <w:rsid w:val="00FF46C8"/>
    <w:rsid w:val="00FF4A25"/>
    <w:rsid w:val="00FF5245"/>
    <w:rsid w:val="00FF54C8"/>
    <w:rsid w:val="00FF5FAD"/>
    <w:rsid w:val="00FF61A7"/>
    <w:rsid w:val="00FF651A"/>
    <w:rsid w:val="00FF6F8D"/>
    <w:rsid w:val="00FF72D1"/>
    <w:rsid w:val="00FF7386"/>
    <w:rsid w:val="00FF7C7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94BAC"/>
  <w15:docId w15:val="{ED5E73DA-B148-43A2-83FD-30AF97B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F9C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3E11CE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E11CE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213CF"/>
    <w:rPr>
      <w:rFonts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4213CF"/>
    <w:rPr>
      <w:rFonts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4213CF"/>
    <w:rPr>
      <w:rFonts w:cs="Times New Roman"/>
      <w:b/>
      <w:sz w:val="28"/>
    </w:rPr>
  </w:style>
  <w:style w:type="character" w:customStyle="1" w:styleId="Absatz-Standardschriftart">
    <w:name w:val="Absatz-Standardschriftart"/>
    <w:uiPriority w:val="99"/>
    <w:rsid w:val="00AC5F9C"/>
  </w:style>
  <w:style w:type="character" w:customStyle="1" w:styleId="WW-Absatz-Standardschriftart">
    <w:name w:val="WW-Absatz-Standardschriftart"/>
    <w:uiPriority w:val="99"/>
    <w:rsid w:val="00AC5F9C"/>
  </w:style>
  <w:style w:type="character" w:customStyle="1" w:styleId="WW-Absatz-Standardschriftart1">
    <w:name w:val="WW-Absatz-Standardschriftart1"/>
    <w:uiPriority w:val="99"/>
    <w:rsid w:val="00AC5F9C"/>
  </w:style>
  <w:style w:type="character" w:customStyle="1" w:styleId="WW-Absatz-Standardschriftart11">
    <w:name w:val="WW-Absatz-Standardschriftart11"/>
    <w:uiPriority w:val="99"/>
    <w:rsid w:val="00AC5F9C"/>
  </w:style>
  <w:style w:type="character" w:customStyle="1" w:styleId="WW-Absatz-Standardschriftart111">
    <w:name w:val="WW-Absatz-Standardschriftart111"/>
    <w:uiPriority w:val="99"/>
    <w:rsid w:val="00AC5F9C"/>
  </w:style>
  <w:style w:type="character" w:customStyle="1" w:styleId="WW-Absatz-Standardschriftart1111">
    <w:name w:val="WW-Absatz-Standardschriftart1111"/>
    <w:uiPriority w:val="99"/>
    <w:rsid w:val="00AC5F9C"/>
  </w:style>
  <w:style w:type="character" w:customStyle="1" w:styleId="WW-Absatz-Standardschriftart11111">
    <w:name w:val="WW-Absatz-Standardschriftart11111"/>
    <w:uiPriority w:val="99"/>
    <w:rsid w:val="00AC5F9C"/>
  </w:style>
  <w:style w:type="character" w:customStyle="1" w:styleId="WW-Absatz-Standardschriftart111111">
    <w:name w:val="WW-Absatz-Standardschriftart111111"/>
    <w:uiPriority w:val="99"/>
    <w:rsid w:val="00AC5F9C"/>
  </w:style>
  <w:style w:type="character" w:customStyle="1" w:styleId="WW-Absatz-Standardschriftart1111111">
    <w:name w:val="WW-Absatz-Standardschriftart1111111"/>
    <w:uiPriority w:val="99"/>
    <w:rsid w:val="00AC5F9C"/>
  </w:style>
  <w:style w:type="character" w:styleId="a3">
    <w:name w:val="Hyperlink"/>
    <w:uiPriority w:val="99"/>
    <w:rsid w:val="00AC5F9C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AC5F9C"/>
  </w:style>
  <w:style w:type="paragraph" w:customStyle="1" w:styleId="11">
    <w:name w:val="Заголовок1"/>
    <w:basedOn w:val="a"/>
    <w:next w:val="a5"/>
    <w:uiPriority w:val="99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link w:val="a6"/>
    <w:uiPriority w:val="99"/>
    <w:semiHidden/>
    <w:rsid w:val="00AC5F9C"/>
    <w:pPr>
      <w:spacing w:after="120"/>
    </w:pPr>
    <w:rPr>
      <w:sz w:val="24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6D0ADA"/>
    <w:rPr>
      <w:rFonts w:eastAsia="Times New Roman" w:cs="Times New Roman"/>
      <w:kern w:val="1"/>
      <w:sz w:val="24"/>
    </w:rPr>
  </w:style>
  <w:style w:type="paragraph" w:styleId="a7">
    <w:name w:val="List"/>
    <w:basedOn w:val="a5"/>
    <w:uiPriority w:val="99"/>
    <w:semiHidden/>
    <w:rsid w:val="00AC5F9C"/>
    <w:rPr>
      <w:rFonts w:cs="Tahoma"/>
    </w:rPr>
  </w:style>
  <w:style w:type="paragraph" w:customStyle="1" w:styleId="12">
    <w:name w:val="Название1"/>
    <w:basedOn w:val="a"/>
    <w:uiPriority w:val="99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AC5F9C"/>
    <w:pPr>
      <w:suppressLineNumbers/>
    </w:pPr>
    <w:rPr>
      <w:rFonts w:cs="Tahoma"/>
    </w:rPr>
  </w:style>
  <w:style w:type="paragraph" w:styleId="a8">
    <w:name w:val="Title"/>
    <w:basedOn w:val="11"/>
    <w:next w:val="a9"/>
    <w:link w:val="aa"/>
    <w:uiPriority w:val="99"/>
    <w:qFormat/>
    <w:rsid w:val="00AC5F9C"/>
    <w:rPr>
      <w:rFonts w:ascii="Cambria" w:hAnsi="Cambria" w:cs="Times New Roman"/>
      <w:b/>
      <w:kern w:val="28"/>
      <w:sz w:val="32"/>
      <w:szCs w:val="20"/>
    </w:rPr>
  </w:style>
  <w:style w:type="character" w:customStyle="1" w:styleId="aa">
    <w:name w:val="Заголовок Знак"/>
    <w:link w:val="a8"/>
    <w:uiPriority w:val="99"/>
    <w:locked/>
    <w:rsid w:val="00067817"/>
    <w:rPr>
      <w:rFonts w:ascii="Cambria" w:hAnsi="Cambria" w:cs="Times New Roman"/>
      <w:b/>
      <w:kern w:val="28"/>
      <w:sz w:val="32"/>
    </w:rPr>
  </w:style>
  <w:style w:type="paragraph" w:styleId="a9">
    <w:name w:val="Subtitle"/>
    <w:basedOn w:val="11"/>
    <w:next w:val="a5"/>
    <w:link w:val="ab"/>
    <w:uiPriority w:val="99"/>
    <w:qFormat/>
    <w:rsid w:val="00AC5F9C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b">
    <w:name w:val="Подзаголовок Знак"/>
    <w:link w:val="a9"/>
    <w:uiPriority w:val="99"/>
    <w:locked/>
    <w:rsid w:val="00067817"/>
    <w:rPr>
      <w:rFonts w:ascii="Cambria" w:hAnsi="Cambria" w:cs="Times New Roman"/>
      <w:kern w:val="1"/>
      <w:sz w:val="24"/>
    </w:rPr>
  </w:style>
  <w:style w:type="paragraph" w:styleId="ac">
    <w:name w:val="List Paragraph"/>
    <w:basedOn w:val="a"/>
    <w:link w:val="ad"/>
    <w:uiPriority w:val="99"/>
    <w:qFormat/>
    <w:rsid w:val="00AC5F9C"/>
    <w:pPr>
      <w:ind w:left="720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rsid w:val="00DB5D24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DB5D24"/>
    <w:rPr>
      <w:rFonts w:ascii="Tahoma" w:hAnsi="Tahoma" w:cs="Times New Roman"/>
      <w:kern w:val="1"/>
      <w:sz w:val="16"/>
    </w:rPr>
  </w:style>
  <w:style w:type="paragraph" w:styleId="af0">
    <w:name w:val="footer"/>
    <w:basedOn w:val="a"/>
    <w:link w:val="af1"/>
    <w:uiPriority w:val="99"/>
    <w:rsid w:val="00C47C0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67817"/>
    <w:rPr>
      <w:rFonts w:cs="Times New Roman"/>
      <w:kern w:val="1"/>
      <w:sz w:val="24"/>
    </w:rPr>
  </w:style>
  <w:style w:type="character" w:styleId="af2">
    <w:name w:val="page number"/>
    <w:rsid w:val="00C47C0C"/>
    <w:rPr>
      <w:rFonts w:cs="Times New Roman"/>
    </w:rPr>
  </w:style>
  <w:style w:type="paragraph" w:customStyle="1" w:styleId="af3">
    <w:name w:val="Содержимое таблицы"/>
    <w:basedOn w:val="a"/>
    <w:uiPriority w:val="99"/>
    <w:rsid w:val="00D079D8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link w:val="ConsPlusNormal0"/>
    <w:rsid w:val="0069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Label2">
    <w:name w:val="ListLabel 2"/>
    <w:uiPriority w:val="99"/>
    <w:rsid w:val="003C5BAF"/>
    <w:rPr>
      <w:b/>
    </w:rPr>
  </w:style>
  <w:style w:type="paragraph" w:styleId="af4">
    <w:name w:val="header"/>
    <w:basedOn w:val="a"/>
    <w:link w:val="af5"/>
    <w:uiPriority w:val="99"/>
    <w:rsid w:val="003050C8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0C8"/>
    <w:rPr>
      <w:rFonts w:eastAsia="Times New Roman" w:cs="Times New Roman"/>
      <w:sz w:val="28"/>
    </w:rPr>
  </w:style>
  <w:style w:type="paragraph" w:customStyle="1" w:styleId="ListParagraph2">
    <w:name w:val="List Paragraph2"/>
    <w:basedOn w:val="a"/>
    <w:uiPriority w:val="99"/>
    <w:rsid w:val="003E11CE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3E11CE"/>
    <w:pPr>
      <w:widowControl/>
      <w:suppressAutoHyphens w:val="0"/>
      <w:ind w:left="720"/>
    </w:pPr>
    <w:rPr>
      <w:kern w:val="0"/>
      <w:sz w:val="24"/>
    </w:rPr>
  </w:style>
  <w:style w:type="table" w:styleId="af6">
    <w:name w:val="Table Grid"/>
    <w:basedOn w:val="a1"/>
    <w:uiPriority w:val="39"/>
    <w:rsid w:val="00A40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Абзац списка Знак"/>
    <w:link w:val="ac"/>
    <w:uiPriority w:val="99"/>
    <w:locked/>
    <w:rsid w:val="00CA1CB4"/>
    <w:rPr>
      <w:kern w:val="1"/>
      <w:sz w:val="24"/>
    </w:rPr>
  </w:style>
  <w:style w:type="paragraph" w:styleId="af7">
    <w:name w:val="Normal (Web)"/>
    <w:basedOn w:val="a"/>
    <w:uiPriority w:val="99"/>
    <w:rsid w:val="00561695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561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1"/>
    <w:uiPriority w:val="99"/>
    <w:rsid w:val="004213CF"/>
    <w:pPr>
      <w:widowControl w:val="0"/>
      <w:snapToGrid w:val="0"/>
    </w:pPr>
  </w:style>
  <w:style w:type="paragraph" w:styleId="af8">
    <w:name w:val="No Spacing"/>
    <w:link w:val="af9"/>
    <w:uiPriority w:val="99"/>
    <w:qFormat/>
    <w:rsid w:val="004213CF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4213CF"/>
    <w:rPr>
      <w:rFonts w:ascii="Calibri" w:hAnsi="Calibri"/>
      <w:sz w:val="22"/>
      <w:lang w:val="ru-RU" w:eastAsia="ru-RU"/>
    </w:rPr>
  </w:style>
  <w:style w:type="character" w:customStyle="1" w:styleId="FontStyle17">
    <w:name w:val="Font Style17"/>
    <w:uiPriority w:val="99"/>
    <w:rsid w:val="004213CF"/>
    <w:rPr>
      <w:rFonts w:ascii="Times New Roman" w:hAnsi="Times New Roman"/>
      <w:b/>
      <w:sz w:val="22"/>
    </w:rPr>
  </w:style>
  <w:style w:type="paragraph" w:customStyle="1" w:styleId="15">
    <w:name w:val="Без интервала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msonospacing0">
    <w:name w:val="msonospacing"/>
    <w:uiPriority w:val="99"/>
    <w:rsid w:val="004213CF"/>
    <w:rPr>
      <w:rFonts w:ascii="Calibri" w:hAnsi="Calibri"/>
      <w:sz w:val="22"/>
      <w:szCs w:val="22"/>
    </w:rPr>
  </w:style>
  <w:style w:type="character" w:styleId="HTML">
    <w:name w:val="HTML Variable"/>
    <w:aliases w:val="!Ссылки в документе"/>
    <w:uiPriority w:val="99"/>
    <w:rsid w:val="004213CF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semiHidden/>
    <w:rsid w:val="004213CF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semiHidden/>
    <w:locked/>
    <w:rsid w:val="004213C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213CF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13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213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213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4213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Plain Text"/>
    <w:basedOn w:val="a"/>
    <w:link w:val="afd"/>
    <w:uiPriority w:val="99"/>
    <w:semiHidden/>
    <w:rsid w:val="004213CF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d">
    <w:name w:val="Текст Знак"/>
    <w:link w:val="afc"/>
    <w:uiPriority w:val="99"/>
    <w:semiHidden/>
    <w:locked/>
    <w:rsid w:val="004213CF"/>
    <w:rPr>
      <w:rFonts w:ascii="Calibri" w:hAnsi="Calibri" w:cs="Times New Roman"/>
      <w:sz w:val="22"/>
    </w:rPr>
  </w:style>
  <w:style w:type="paragraph" w:styleId="afe">
    <w:name w:val="Body Text Indent"/>
    <w:basedOn w:val="a"/>
    <w:link w:val="aff"/>
    <w:uiPriority w:val="99"/>
    <w:rsid w:val="00335350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B41DE9"/>
    <w:rPr>
      <w:rFonts w:cs="Times New Roman"/>
      <w:kern w:val="1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02AFC"/>
    <w:rPr>
      <w:rFonts w:ascii="Arial" w:hAnsi="Arial" w:cs="Arial"/>
    </w:rPr>
  </w:style>
  <w:style w:type="paragraph" w:customStyle="1" w:styleId="contentheader2cols">
    <w:name w:val="contentheader2cols"/>
    <w:basedOn w:val="a"/>
    <w:uiPriority w:val="99"/>
    <w:rsid w:val="00771E7C"/>
    <w:pPr>
      <w:widowControl/>
      <w:suppressAutoHyphens w:val="0"/>
      <w:spacing w:before="60"/>
      <w:ind w:left="300"/>
    </w:pPr>
    <w:rPr>
      <w:b/>
      <w:bCs/>
      <w:color w:val="3560A7"/>
      <w:kern w:val="0"/>
      <w:sz w:val="26"/>
      <w:szCs w:val="26"/>
    </w:rPr>
  </w:style>
  <w:style w:type="paragraph" w:customStyle="1" w:styleId="consplusnormal1">
    <w:name w:val="consplusnormal"/>
    <w:basedOn w:val="a"/>
    <w:rsid w:val="00771E7C"/>
    <w:pPr>
      <w:widowControl/>
      <w:suppressAutoHyphens w:val="0"/>
      <w:spacing w:before="75" w:after="75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Default">
    <w:name w:val="Default"/>
    <w:rsid w:val="00FE1F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f0">
    <w:name w:val="annotation reference"/>
    <w:basedOn w:val="a0"/>
    <w:uiPriority w:val="99"/>
    <w:semiHidden/>
    <w:unhideWhenUsed/>
    <w:rsid w:val="00DB53D8"/>
    <w:rPr>
      <w:sz w:val="16"/>
      <w:szCs w:val="16"/>
    </w:rPr>
  </w:style>
  <w:style w:type="paragraph" w:styleId="aff1">
    <w:name w:val="annotation subject"/>
    <w:basedOn w:val="afa"/>
    <w:next w:val="afa"/>
    <w:link w:val="aff2"/>
    <w:uiPriority w:val="99"/>
    <w:semiHidden/>
    <w:unhideWhenUsed/>
    <w:rsid w:val="00DB53D8"/>
    <w:pPr>
      <w:widowControl w:val="0"/>
      <w:suppressAutoHyphens/>
      <w:overflowPunct/>
      <w:autoSpaceDE/>
      <w:autoSpaceDN/>
      <w:adjustRightInd/>
    </w:pPr>
    <w:rPr>
      <w:rFonts w:ascii="Times New Roman" w:hAnsi="Times New Roman"/>
      <w:b/>
      <w:bCs/>
      <w:kern w:val="1"/>
      <w:sz w:val="20"/>
    </w:rPr>
  </w:style>
  <w:style w:type="character" w:customStyle="1" w:styleId="aff2">
    <w:name w:val="Тема примечания Знак"/>
    <w:basedOn w:val="afb"/>
    <w:link w:val="aff1"/>
    <w:uiPriority w:val="99"/>
    <w:semiHidden/>
    <w:rsid w:val="00DB53D8"/>
    <w:rPr>
      <w:rFonts w:ascii="Courier" w:hAnsi="Courier" w:cs="Times New Roman"/>
      <w:b/>
      <w:bCs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7393B8CCDB2559EC3D0348CD99628751736E6372E7A729ADCD874917391F24226A84FCAE1CBFDFA5BB51DD84778765730B985171B52219Cz049D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613F7DC808A3A6BFF4731AF6C8ED2135EAFFA1CC7EB7580402F77E389DE8BAD9E33F4B73874C821D71C0SA74B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613F7DC808A3A6BFF4731AF6C8ED2135EAFFA1CC7EB7580402F77E389DE8BAD9E33F4B73874C821D71C0SA7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613F7DC808A3A6BFF4731AF6C8ED2135EAFFA1CC7EB7580402F77E389DE8BAD9E33F4B73874C821D71C0SA74B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B613F7DC808A3A6BFF4731AF6C8ED2135EAFFA1CC7EB7580402F77E389DE8BAD9E33F4B73874C821D71C0SA7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1309-CB51-4840-8589-01E74465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38</Pages>
  <Words>10486</Words>
  <Characters>59772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70118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Intel</cp:lastModifiedBy>
  <cp:revision>26</cp:revision>
  <cp:lastPrinted>2023-11-10T02:47:00Z</cp:lastPrinted>
  <dcterms:created xsi:type="dcterms:W3CDTF">2023-07-31T04:48:00Z</dcterms:created>
  <dcterms:modified xsi:type="dcterms:W3CDTF">2023-11-13T09:33:00Z</dcterms:modified>
</cp:coreProperties>
</file>