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D370" w14:textId="77777777" w:rsidR="000408D7" w:rsidRPr="004325C6" w:rsidRDefault="000408D7" w:rsidP="000408D7">
      <w:pPr>
        <w:jc w:val="center"/>
        <w:rPr>
          <w:color w:val="000000" w:themeColor="text1"/>
          <w:spacing w:val="20"/>
          <w:sz w:val="22"/>
        </w:rPr>
      </w:pPr>
      <w:r w:rsidRPr="004325C6">
        <w:rPr>
          <w:color w:val="000000" w:themeColor="text1"/>
          <w:spacing w:val="20"/>
          <w:sz w:val="22"/>
        </w:rPr>
        <w:t>РОССИЙСКАЯ ФЕДЕРАЦИЯ</w:t>
      </w:r>
    </w:p>
    <w:p w14:paraId="52FB2DA7" w14:textId="77777777" w:rsidR="000408D7" w:rsidRPr="004325C6" w:rsidRDefault="000408D7" w:rsidP="000408D7">
      <w:pPr>
        <w:jc w:val="center"/>
        <w:rPr>
          <w:color w:val="000000" w:themeColor="text1"/>
          <w:spacing w:val="20"/>
          <w:sz w:val="22"/>
        </w:rPr>
      </w:pPr>
      <w:r w:rsidRPr="004325C6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091341D4" w14:textId="77777777" w:rsidR="000408D7" w:rsidRPr="004325C6" w:rsidRDefault="000408D7" w:rsidP="000408D7">
      <w:pPr>
        <w:jc w:val="center"/>
        <w:rPr>
          <w:color w:val="000000" w:themeColor="text1"/>
          <w:spacing w:val="20"/>
          <w:sz w:val="22"/>
        </w:rPr>
      </w:pPr>
      <w:r w:rsidRPr="004325C6">
        <w:rPr>
          <w:color w:val="000000" w:themeColor="text1"/>
          <w:spacing w:val="20"/>
          <w:sz w:val="22"/>
        </w:rPr>
        <w:t>КРАСНОЯРСКОГО КРАЯ</w:t>
      </w:r>
    </w:p>
    <w:p w14:paraId="42D1138B" w14:textId="77777777" w:rsidR="000408D7" w:rsidRPr="004325C6" w:rsidRDefault="000408D7" w:rsidP="000408D7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4325C6">
        <w:rPr>
          <w:color w:val="000000" w:themeColor="text1"/>
          <w:spacing w:val="60"/>
          <w:sz w:val="52"/>
        </w:rPr>
        <w:t xml:space="preserve">ПОСТАНОВЛЕНИЕ </w:t>
      </w:r>
    </w:p>
    <w:p w14:paraId="69E797CE" w14:textId="77777777" w:rsidR="000408D7" w:rsidRPr="004325C6" w:rsidRDefault="0045086A" w:rsidP="0045086A">
      <w:pPr>
        <w:tabs>
          <w:tab w:val="left" w:pos="7470"/>
        </w:tabs>
        <w:jc w:val="both"/>
        <w:rPr>
          <w:color w:val="000000" w:themeColor="text1"/>
        </w:rPr>
      </w:pPr>
      <w:r w:rsidRPr="004325C6">
        <w:rPr>
          <w:color w:val="000000" w:themeColor="text1"/>
        </w:rPr>
        <w:tab/>
      </w:r>
      <w:r w:rsidR="001958CC" w:rsidRPr="004325C6">
        <w:rPr>
          <w:color w:val="000000" w:themeColor="text1"/>
        </w:rPr>
        <w:t xml:space="preserve">     </w:t>
      </w:r>
    </w:p>
    <w:p w14:paraId="74B7B1A5" w14:textId="77FD5412" w:rsidR="00250F60" w:rsidRDefault="00F172E0" w:rsidP="000408D7">
      <w:pPr>
        <w:tabs>
          <w:tab w:val="left" w:pos="5040"/>
        </w:tabs>
        <w:jc w:val="both"/>
        <w:rPr>
          <w:color w:val="000000" w:themeColor="text1"/>
        </w:rPr>
      </w:pPr>
      <w:r>
        <w:rPr>
          <w:color w:val="000000" w:themeColor="text1"/>
        </w:rPr>
        <w:t>01.08.2024                                                                                              № АГ-1356-п</w:t>
      </w:r>
    </w:p>
    <w:p w14:paraId="2AC424E9" w14:textId="77777777" w:rsidR="00F172E0" w:rsidRPr="004325C6" w:rsidRDefault="00F172E0" w:rsidP="000408D7">
      <w:pPr>
        <w:tabs>
          <w:tab w:val="left" w:pos="5040"/>
        </w:tabs>
        <w:jc w:val="both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14"/>
      </w:tblGrid>
      <w:tr w:rsidR="000408D7" w:rsidRPr="004325C6" w14:paraId="5F16AD1F" w14:textId="77777777" w:rsidTr="009B2C03">
        <w:tc>
          <w:tcPr>
            <w:tcW w:w="9714" w:type="dxa"/>
          </w:tcPr>
          <w:p w14:paraId="4626F1CA" w14:textId="77777777" w:rsidR="000408D7" w:rsidRPr="004325C6" w:rsidRDefault="000408D7" w:rsidP="005D237B">
            <w:pPr>
              <w:tabs>
                <w:tab w:val="left" w:pos="6804"/>
              </w:tabs>
              <w:ind w:firstLine="709"/>
              <w:jc w:val="both"/>
              <w:rPr>
                <w:color w:val="000000" w:themeColor="text1"/>
              </w:rPr>
            </w:pPr>
            <w:r w:rsidRPr="004325C6">
              <w:rPr>
                <w:color w:val="000000" w:themeColor="text1"/>
              </w:rPr>
              <w:t>О внесении изменений</w:t>
            </w:r>
            <w:r w:rsidR="0095193C" w:rsidRPr="004325C6">
              <w:rPr>
                <w:color w:val="000000" w:themeColor="text1"/>
              </w:rPr>
              <w:t xml:space="preserve"> в постановление а</w:t>
            </w:r>
            <w:r w:rsidR="009B2C03" w:rsidRPr="004325C6">
              <w:rPr>
                <w:color w:val="000000" w:themeColor="text1"/>
              </w:rPr>
              <w:t>дминистрации г</w:t>
            </w:r>
            <w:r w:rsidRPr="004325C6">
              <w:rPr>
                <w:color w:val="000000" w:themeColor="text1"/>
              </w:rPr>
              <w:t>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03FC56D5" w14:textId="77777777" w:rsidR="00431E10" w:rsidRPr="004325C6" w:rsidRDefault="00431E10" w:rsidP="005D237B">
      <w:pPr>
        <w:jc w:val="both"/>
        <w:rPr>
          <w:color w:val="000000" w:themeColor="text1"/>
        </w:rPr>
      </w:pPr>
    </w:p>
    <w:p w14:paraId="029BD152" w14:textId="77777777" w:rsidR="000408D7" w:rsidRPr="004325C6" w:rsidRDefault="000408D7" w:rsidP="005D237B">
      <w:pPr>
        <w:ind w:firstLine="709"/>
        <w:jc w:val="both"/>
        <w:rPr>
          <w:color w:val="000000" w:themeColor="text1"/>
        </w:rPr>
      </w:pPr>
      <w:r w:rsidRPr="004325C6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FF449F" w:rsidRPr="004325C6">
        <w:rPr>
          <w:color w:val="000000" w:themeColor="text1"/>
        </w:rPr>
        <w:t xml:space="preserve"> Красноярского края</w:t>
      </w:r>
      <w:r w:rsidR="0095193C" w:rsidRPr="004325C6">
        <w:rPr>
          <w:color w:val="000000" w:themeColor="text1"/>
        </w:rPr>
        <w:t>, постановлениями а</w:t>
      </w:r>
      <w:r w:rsidRPr="004325C6">
        <w:rPr>
          <w:color w:val="000000" w:themeColor="text1"/>
        </w:rPr>
        <w:t>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</w:t>
      </w:r>
      <w:r w:rsidR="0095193C" w:rsidRPr="004325C6">
        <w:rPr>
          <w:color w:val="000000" w:themeColor="text1"/>
        </w:rPr>
        <w:t xml:space="preserve">разования город Минусинск»  </w:t>
      </w:r>
      <w:r w:rsidRPr="004325C6">
        <w:rPr>
          <w:color w:val="000000" w:themeColor="text1"/>
        </w:rPr>
        <w:t>в целях создания благоприятных условий проживания населения, ПОСТАНОВЛЯЮ:</w:t>
      </w:r>
    </w:p>
    <w:p w14:paraId="2EB9E326" w14:textId="77777777" w:rsidR="000408D7" w:rsidRPr="004325C6" w:rsidRDefault="0095193C" w:rsidP="005D237B">
      <w:pPr>
        <w:tabs>
          <w:tab w:val="left" w:pos="7470"/>
        </w:tabs>
        <w:ind w:firstLine="709"/>
        <w:jc w:val="both"/>
        <w:rPr>
          <w:color w:val="000000" w:themeColor="text1"/>
        </w:rPr>
      </w:pPr>
      <w:r w:rsidRPr="004325C6">
        <w:rPr>
          <w:color w:val="000000" w:themeColor="text1"/>
        </w:rPr>
        <w:t>1. В постановление а</w:t>
      </w:r>
      <w:r w:rsidR="000408D7" w:rsidRPr="004325C6">
        <w:rPr>
          <w:color w:val="000000" w:themeColor="text1"/>
        </w:rPr>
        <w:t xml:space="preserve">дминистрации города Минусинска от 31.10.2013  </w:t>
      </w:r>
      <w:r w:rsidR="006B03D3" w:rsidRPr="004325C6">
        <w:rPr>
          <w:color w:val="000000" w:themeColor="text1"/>
        </w:rPr>
        <w:t xml:space="preserve">         </w:t>
      </w:r>
      <w:r w:rsidR="000408D7" w:rsidRPr="004325C6">
        <w:rPr>
          <w:color w:val="000000" w:themeColor="text1"/>
        </w:rPr>
        <w:t>№ АГ-2036-п «Об утверждении муниципальной программы «Обеспечение жизнедеятельности территории</w:t>
      </w:r>
      <w:r w:rsidR="00666025" w:rsidRPr="004325C6">
        <w:rPr>
          <w:color w:val="000000" w:themeColor="text1"/>
        </w:rPr>
        <w:t>»</w:t>
      </w:r>
      <w:r w:rsidR="00BB1607" w:rsidRPr="004325C6">
        <w:rPr>
          <w:color w:val="000000" w:themeColor="text1"/>
        </w:rPr>
        <w:t xml:space="preserve"> </w:t>
      </w:r>
      <w:r w:rsidR="000408D7" w:rsidRPr="004325C6">
        <w:rPr>
          <w:color w:val="000000" w:themeColor="text1"/>
        </w:rPr>
        <w:t>(</w:t>
      </w:r>
      <w:r w:rsidR="000965F3" w:rsidRPr="004325C6">
        <w:rPr>
          <w:color w:val="000000" w:themeColor="text1"/>
          <w:szCs w:val="28"/>
        </w:rPr>
        <w:t>с изменениями от  09.11.2023 № АГ- 2294-п, от 05.03.2024 № АГ-385-п</w:t>
      </w:r>
      <w:r w:rsidRPr="004325C6">
        <w:rPr>
          <w:color w:val="000000" w:themeColor="text1"/>
          <w:szCs w:val="28"/>
        </w:rPr>
        <w:t>, от 24.04.2024 № АГ-756-п</w:t>
      </w:r>
      <w:r w:rsidR="000965F3" w:rsidRPr="004325C6">
        <w:rPr>
          <w:color w:val="000000" w:themeColor="text1"/>
          <w:szCs w:val="28"/>
        </w:rPr>
        <w:t xml:space="preserve">) </w:t>
      </w:r>
      <w:r w:rsidR="000408D7" w:rsidRPr="004325C6">
        <w:rPr>
          <w:color w:val="000000" w:themeColor="text1"/>
        </w:rPr>
        <w:t xml:space="preserve">внести следующие изменения: </w:t>
      </w:r>
    </w:p>
    <w:p w14:paraId="2C4BF0AA" w14:textId="77777777" w:rsidR="00FE5B06" w:rsidRPr="004325C6" w:rsidRDefault="00FE5B06" w:rsidP="005D237B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4325C6">
        <w:rPr>
          <w:color w:val="000000" w:themeColor="text1"/>
          <w:sz w:val="28"/>
          <w:szCs w:val="28"/>
        </w:rPr>
        <w:t>в приложении муниципальная программа «Обеспечение жизнедеятельности территории»:</w:t>
      </w:r>
    </w:p>
    <w:p w14:paraId="785C7BA7" w14:textId="77777777" w:rsidR="00FE5B06" w:rsidRPr="004325C6" w:rsidRDefault="00FE5B06" w:rsidP="005D237B">
      <w:pPr>
        <w:ind w:left="-93" w:firstLine="80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в Паспорте муниципальной программы:</w:t>
      </w:r>
    </w:p>
    <w:p w14:paraId="0F00A3F7" w14:textId="77777777" w:rsidR="00FE5B06" w:rsidRPr="004325C6" w:rsidRDefault="00FE5B06" w:rsidP="005D237B">
      <w:pPr>
        <w:ind w:left="-93" w:firstLine="80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раздел «Объемы бюджетных ассигнований муниципальной программы» изложить в новой редакции:</w:t>
      </w:r>
    </w:p>
    <w:p w14:paraId="269EFC98" w14:textId="77777777" w:rsidR="00FE5B06" w:rsidRPr="004325C6" w:rsidRDefault="00431E10" w:rsidP="00431E10">
      <w:pPr>
        <w:ind w:left="-93" w:right="-2" w:firstLine="93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7050"/>
      </w:tblGrid>
      <w:tr w:rsidR="000965F3" w:rsidRPr="004325C6" w14:paraId="70FE6B5D" w14:textId="77777777" w:rsidTr="0095193C">
        <w:trPr>
          <w:trHeight w:val="556"/>
        </w:trPr>
        <w:tc>
          <w:tcPr>
            <w:tcW w:w="2590" w:type="dxa"/>
          </w:tcPr>
          <w:p w14:paraId="3C4D2019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7050" w:type="dxa"/>
          </w:tcPr>
          <w:p w14:paraId="75D5207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Всего на реализацию программных мероприятий потребуется -        272 243,23  тыс. руб., в том числе по годам: </w:t>
            </w:r>
          </w:p>
          <w:p w14:paraId="0C4C7192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246 329,65 тыс. руб.;</w:t>
            </w:r>
          </w:p>
          <w:p w14:paraId="6BADA1D0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14 030,70 тыс. руб.;</w:t>
            </w:r>
          </w:p>
          <w:p w14:paraId="7F25961B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11 882,88 тыс. руб.;</w:t>
            </w:r>
          </w:p>
          <w:p w14:paraId="5FFC793A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в том числе:</w:t>
            </w:r>
          </w:p>
          <w:p w14:paraId="73C383C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средства краевого бюджета – 211 905,80 тыс. руб., в том числе по годам:</w:t>
            </w:r>
          </w:p>
          <w:p w14:paraId="2EA45898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206 284,80 тыс. руб.;</w:t>
            </w:r>
          </w:p>
          <w:p w14:paraId="71E78247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3 479,70 тыс. руб.;</w:t>
            </w:r>
          </w:p>
          <w:p w14:paraId="597DCD6F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2 141,30 тыс. руб.;</w:t>
            </w:r>
          </w:p>
          <w:p w14:paraId="4A3F0E0A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средства бюджета города – 60 252,22 тыс. руб.:</w:t>
            </w:r>
          </w:p>
          <w:p w14:paraId="700A72F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39 959,64 тыс. руб.;</w:t>
            </w:r>
          </w:p>
          <w:p w14:paraId="5BEA608D" w14:textId="77777777" w:rsidR="000965F3" w:rsidRPr="004325C6" w:rsidRDefault="000965F3" w:rsidP="000965F3">
            <w:pPr>
              <w:pStyle w:val="ac"/>
              <w:numPr>
                <w:ilvl w:val="0"/>
                <w:numId w:val="24"/>
              </w:numPr>
              <w:ind w:left="563" w:hanging="563"/>
              <w:jc w:val="both"/>
              <w:rPr>
                <w:color w:val="000000" w:themeColor="text1"/>
              </w:rPr>
            </w:pPr>
            <w:r w:rsidRPr="004325C6">
              <w:rPr>
                <w:color w:val="000000" w:themeColor="text1"/>
              </w:rPr>
              <w:t>год – 10 551,00 тыс. руб.;</w:t>
            </w:r>
          </w:p>
          <w:p w14:paraId="4986D8D0" w14:textId="77777777" w:rsidR="000965F3" w:rsidRPr="004325C6" w:rsidRDefault="000965F3" w:rsidP="00C95F66">
            <w:pPr>
              <w:pStyle w:val="ac"/>
              <w:ind w:left="-4"/>
              <w:jc w:val="both"/>
              <w:rPr>
                <w:color w:val="000000" w:themeColor="text1"/>
              </w:rPr>
            </w:pPr>
            <w:r w:rsidRPr="004325C6">
              <w:rPr>
                <w:color w:val="000000" w:themeColor="text1"/>
              </w:rPr>
              <w:t>2026 год – 9 741,58 тыс. руб.;</w:t>
            </w:r>
          </w:p>
          <w:p w14:paraId="55388A5D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федерального бюджета – 85,20 тыс. руб., в том числе по </w:t>
            </w:r>
            <w:r w:rsidRPr="004325C6">
              <w:rPr>
                <w:color w:val="000000" w:themeColor="text1"/>
                <w:sz w:val="24"/>
              </w:rPr>
              <w:lastRenderedPageBreak/>
              <w:t>годам:</w:t>
            </w:r>
          </w:p>
          <w:p w14:paraId="7520F3B7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85,20 тыс. руб.;</w:t>
            </w:r>
          </w:p>
          <w:p w14:paraId="0C329CD5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0,00 тыс. руб.;</w:t>
            </w:r>
          </w:p>
          <w:p w14:paraId="0CB759D8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0,00 тыс. руб.</w:t>
            </w:r>
          </w:p>
        </w:tc>
      </w:tr>
    </w:tbl>
    <w:p w14:paraId="6B69BBF4" w14:textId="77777777" w:rsidR="00FE5B06" w:rsidRPr="004325C6" w:rsidRDefault="004B2EC4" w:rsidP="004B2EC4">
      <w:pPr>
        <w:ind w:left="-93" w:right="-286" w:firstLine="802"/>
        <w:jc w:val="center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lastRenderedPageBreak/>
        <w:t xml:space="preserve">                                                                                                                </w:t>
      </w:r>
      <w:r w:rsidR="00DA75BA" w:rsidRPr="004325C6">
        <w:rPr>
          <w:color w:val="000000" w:themeColor="text1"/>
          <w:kern w:val="0"/>
          <w:szCs w:val="28"/>
        </w:rPr>
        <w:t>»</w:t>
      </w:r>
      <w:r w:rsidR="004F31B4" w:rsidRPr="004325C6">
        <w:rPr>
          <w:color w:val="000000" w:themeColor="text1"/>
          <w:kern w:val="0"/>
          <w:szCs w:val="28"/>
        </w:rPr>
        <w:t>;</w:t>
      </w:r>
    </w:p>
    <w:p w14:paraId="525C7281" w14:textId="77777777" w:rsidR="004F31B4" w:rsidRPr="004325C6" w:rsidRDefault="004F31B4" w:rsidP="005D237B">
      <w:pPr>
        <w:ind w:right="-2" w:firstLine="709"/>
        <w:jc w:val="both"/>
        <w:outlineLvl w:val="0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в Паспорте подпрограммы 1 «Жизнедеятельность города»</w:t>
      </w:r>
      <w:r w:rsidR="0062301D" w:rsidRPr="004325C6">
        <w:rPr>
          <w:color w:val="000000" w:themeColor="text1"/>
          <w:szCs w:val="28"/>
        </w:rPr>
        <w:t>:</w:t>
      </w:r>
    </w:p>
    <w:p w14:paraId="3FA1AA3C" w14:textId="77777777" w:rsidR="004F31B4" w:rsidRPr="004325C6" w:rsidRDefault="004F31B4" w:rsidP="005D237B">
      <w:pPr>
        <w:ind w:right="-2" w:firstLine="709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</w:rPr>
        <w:t>раздел «Объемы и источники финансирования подпрограммы» изложить в новой редакции:</w:t>
      </w:r>
    </w:p>
    <w:p w14:paraId="380CA4CD" w14:textId="77777777" w:rsidR="004F31B4" w:rsidRPr="004325C6" w:rsidRDefault="004F31B4" w:rsidP="004F31B4">
      <w:pPr>
        <w:ind w:right="-2"/>
        <w:jc w:val="both"/>
        <w:rPr>
          <w:color w:val="000000" w:themeColor="text1"/>
        </w:rPr>
      </w:pPr>
      <w:r w:rsidRPr="004325C6">
        <w:rPr>
          <w:color w:val="000000" w:themeColor="text1"/>
        </w:rPr>
        <w:t>«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40"/>
      </w:tblGrid>
      <w:tr w:rsidR="000965F3" w:rsidRPr="004325C6" w14:paraId="3A15FDDB" w14:textId="77777777" w:rsidTr="0095193C">
        <w:tc>
          <w:tcPr>
            <w:tcW w:w="2694" w:type="dxa"/>
          </w:tcPr>
          <w:p w14:paraId="581B209E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</w:tcPr>
          <w:p w14:paraId="23BF2691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Всего на реализацию мероприятий подпрограммы потребуется – 50 366,66  тыс. руб., в том числе по годам: </w:t>
            </w:r>
          </w:p>
          <w:p w14:paraId="773741F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27 502,76 тыс. руб.;</w:t>
            </w:r>
          </w:p>
          <w:p w14:paraId="1DEBABC1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 11 835,99 тыс. руб.;</w:t>
            </w:r>
          </w:p>
          <w:p w14:paraId="7528D5F7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  11 027,91 тыс. руб.;</w:t>
            </w:r>
          </w:p>
          <w:p w14:paraId="3AA5502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в том числе:</w:t>
            </w:r>
          </w:p>
          <w:p w14:paraId="7301BA77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средства краевого бюджета – 19 116,20 тыс. руб., в том числе по годам:</w:t>
            </w:r>
          </w:p>
          <w:p w14:paraId="245B6B8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14 833,60 тыс. руб.;</w:t>
            </w:r>
          </w:p>
          <w:p w14:paraId="6239F808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2 141,30 тыс. руб.;</w:t>
            </w:r>
          </w:p>
          <w:p w14:paraId="64ED35C1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2 141,30 тыс. руб.;</w:t>
            </w:r>
          </w:p>
          <w:p w14:paraId="7B3407B3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средства бюджета города – 31 165,25 тыс. руб., в том числе по годам:</w:t>
            </w:r>
          </w:p>
          <w:p w14:paraId="16184F06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12 583,95 тыс. руб.;</w:t>
            </w:r>
          </w:p>
          <w:p w14:paraId="3D9C495C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9 694,69 тыс. руб.;</w:t>
            </w:r>
          </w:p>
          <w:p w14:paraId="2FB72065" w14:textId="77777777" w:rsidR="000965F3" w:rsidRPr="004325C6" w:rsidRDefault="000965F3" w:rsidP="00C95F66">
            <w:pPr>
              <w:ind w:right="-144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8 886,61 тыс. руб.;</w:t>
            </w:r>
          </w:p>
          <w:p w14:paraId="1F629198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средства федерального бюджета – 85,20 тыс. руб., в том числе по годам:</w:t>
            </w:r>
          </w:p>
          <w:p w14:paraId="237831F6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85,20 тыс. руб.;</w:t>
            </w:r>
          </w:p>
          <w:p w14:paraId="5521779E" w14:textId="77777777" w:rsidR="000965F3" w:rsidRPr="004325C6" w:rsidRDefault="000965F3" w:rsidP="00C95F66">
            <w:pPr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0,00 тыс. руб.;</w:t>
            </w:r>
          </w:p>
          <w:p w14:paraId="7FF6CCA6" w14:textId="77777777" w:rsidR="000965F3" w:rsidRPr="004325C6" w:rsidRDefault="000965F3" w:rsidP="00C95F66">
            <w:pPr>
              <w:ind w:right="-144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0,00 тыс. руб.</w:t>
            </w:r>
          </w:p>
        </w:tc>
      </w:tr>
    </w:tbl>
    <w:p w14:paraId="78B896A4" w14:textId="77777777" w:rsidR="004F31B4" w:rsidRPr="004325C6" w:rsidRDefault="0062301D" w:rsidP="005D237B">
      <w:pPr>
        <w:pStyle w:val="ConsPlusNormal"/>
        <w:widowControl/>
        <w:ind w:firstLine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F31B4"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C781AD8" w14:textId="77777777" w:rsidR="000965F3" w:rsidRPr="004325C6" w:rsidRDefault="000965F3" w:rsidP="000965F3">
      <w:pPr>
        <w:ind w:firstLine="709"/>
        <w:jc w:val="both"/>
        <w:outlineLvl w:val="0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в Паспорте подпрограммы 2 «Обеспечение градостроительной деятельности»:</w:t>
      </w:r>
    </w:p>
    <w:p w14:paraId="06AAC7AF" w14:textId="77777777" w:rsidR="000965F3" w:rsidRPr="004325C6" w:rsidRDefault="000965F3" w:rsidP="000965F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>раздел «Объемы и источники финансирования подпрограммы» изложить в новой редакции:</w:t>
      </w:r>
    </w:p>
    <w:p w14:paraId="60BB37AC" w14:textId="77777777" w:rsidR="000965F3" w:rsidRPr="004325C6" w:rsidRDefault="000965F3" w:rsidP="000965F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0965F3" w:rsidRPr="004325C6" w14:paraId="31DD2F98" w14:textId="77777777" w:rsidTr="0095193C">
        <w:trPr>
          <w:trHeight w:val="3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3BD0B" w14:textId="77777777" w:rsidR="000965F3" w:rsidRPr="004325C6" w:rsidRDefault="000965F3" w:rsidP="00C95F66">
            <w:pPr>
              <w:snapToGrid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16A0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Всего на реализацию мероприятий подпрограммы потребуется – 11 340,74 тыс. руб., в том числе:</w:t>
            </w:r>
          </w:p>
          <w:p w14:paraId="3BD8EAD7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10 001,00 тыс. руб.;</w:t>
            </w:r>
          </w:p>
          <w:p w14:paraId="0BB6178B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- 1 339,74 тыс. руб.;</w:t>
            </w:r>
          </w:p>
          <w:p w14:paraId="63B1F660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-  0,00 тыс. руб.;</w:t>
            </w:r>
          </w:p>
          <w:p w14:paraId="3D45BAA2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бюджета города – 1 002,34 тыс. руб. по годам: </w:t>
            </w:r>
          </w:p>
          <w:p w14:paraId="3715B90F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1 001,00 тыс. руб.;</w:t>
            </w:r>
          </w:p>
          <w:p w14:paraId="576956FB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- 1,34 тыс. руб.;</w:t>
            </w:r>
          </w:p>
          <w:p w14:paraId="7F3AAF8D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- 0,00 тыс. руб.;</w:t>
            </w:r>
          </w:p>
          <w:p w14:paraId="096DA24C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краевого бюджета – 10 338,40 тыс. руб.  по годам: </w:t>
            </w:r>
          </w:p>
          <w:p w14:paraId="4DF7EAA4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9 000,00 тыс. руб.;</w:t>
            </w:r>
          </w:p>
          <w:p w14:paraId="3AF175C9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- 1 338,40 тыс. руб.;</w:t>
            </w:r>
          </w:p>
          <w:p w14:paraId="5C40828D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- 0,00 тыс. руб.</w:t>
            </w:r>
          </w:p>
        </w:tc>
      </w:tr>
    </w:tbl>
    <w:p w14:paraId="0D77A1EE" w14:textId="77777777" w:rsidR="000965F3" w:rsidRPr="004325C6" w:rsidRDefault="000965F3" w:rsidP="000965F3">
      <w:pPr>
        <w:pStyle w:val="ConsPlusNormal"/>
        <w:widowControl/>
        <w:ind w:firstLine="86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»;</w:t>
      </w:r>
    </w:p>
    <w:p w14:paraId="418BD46B" w14:textId="77777777" w:rsidR="0062301D" w:rsidRPr="004325C6" w:rsidRDefault="005A244A" w:rsidP="005D237B">
      <w:pPr>
        <w:ind w:firstLine="709"/>
        <w:jc w:val="both"/>
        <w:outlineLvl w:val="0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в Паспорте подпрограммы 3</w:t>
      </w:r>
      <w:r w:rsidR="0062301D" w:rsidRPr="004325C6">
        <w:rPr>
          <w:color w:val="000000" w:themeColor="text1"/>
          <w:szCs w:val="28"/>
        </w:rPr>
        <w:t xml:space="preserve"> «</w:t>
      </w:r>
      <w:r w:rsidRPr="004325C6">
        <w:rPr>
          <w:color w:val="000000" w:themeColor="text1"/>
        </w:rPr>
        <w:t>Переселение граждан из аварийного жилищного фонда</w:t>
      </w:r>
      <w:r w:rsidR="0062301D" w:rsidRPr="004325C6">
        <w:rPr>
          <w:color w:val="000000" w:themeColor="text1"/>
          <w:szCs w:val="28"/>
        </w:rPr>
        <w:t>»:</w:t>
      </w:r>
    </w:p>
    <w:p w14:paraId="2C60E61D" w14:textId="77777777" w:rsidR="0062301D" w:rsidRPr="004325C6" w:rsidRDefault="0062301D" w:rsidP="005D237B">
      <w:pPr>
        <w:ind w:firstLine="709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</w:rPr>
        <w:lastRenderedPageBreak/>
        <w:t>раздел «Объемы и источники финансирования подпрограммы» изложить в новой редакции:</w:t>
      </w:r>
    </w:p>
    <w:p w14:paraId="1C68A6D3" w14:textId="77777777" w:rsidR="0062301D" w:rsidRPr="004325C6" w:rsidRDefault="0062301D" w:rsidP="0062301D">
      <w:pPr>
        <w:ind w:right="-2"/>
        <w:jc w:val="both"/>
        <w:rPr>
          <w:color w:val="000000" w:themeColor="text1"/>
        </w:rPr>
      </w:pPr>
      <w:r w:rsidRPr="004325C6">
        <w:rPr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0965F3" w:rsidRPr="004325C6" w14:paraId="3C84ABAF" w14:textId="77777777" w:rsidTr="000965F3">
        <w:trPr>
          <w:trHeight w:val="436"/>
        </w:trPr>
        <w:tc>
          <w:tcPr>
            <w:tcW w:w="2802" w:type="dxa"/>
          </w:tcPr>
          <w:p w14:paraId="75D4C0A5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  <w:p w14:paraId="7DEF6B87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04" w:type="dxa"/>
          </w:tcPr>
          <w:p w14:paraId="64FD2854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Всего на реализацию мероприятий подпрограммы  потребуется – 70 584,95 тыс. руб., в том числе по годам: </w:t>
            </w:r>
          </w:p>
          <w:p w14:paraId="5F011C52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  70 584,95 тыс. руб.;</w:t>
            </w:r>
          </w:p>
          <w:p w14:paraId="48A84EA7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2025 год  –  0,00 тыс. руб.; </w:t>
            </w:r>
          </w:p>
          <w:p w14:paraId="7BDE46D7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 – 0,00 тыс. руб.</w:t>
            </w:r>
          </w:p>
          <w:p w14:paraId="19508EB5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бюджета города – 705,85 тыс. руб. по годам: </w:t>
            </w:r>
          </w:p>
          <w:p w14:paraId="427F7F1C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705,85 тыс. руб.;</w:t>
            </w:r>
          </w:p>
          <w:p w14:paraId="303C2858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- 0,00 тыс. руб.;</w:t>
            </w:r>
          </w:p>
          <w:p w14:paraId="0EE48346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0,00 тыс. руб.;</w:t>
            </w:r>
          </w:p>
          <w:p w14:paraId="6F8CDCF5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краевого бюджета – 69 879,10 тыс. руб.  по годам: </w:t>
            </w:r>
          </w:p>
          <w:p w14:paraId="0A059C9E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69 879,10  тыс. руб.;</w:t>
            </w:r>
          </w:p>
          <w:p w14:paraId="14560562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- 0,00 тыс. руб.;</w:t>
            </w:r>
          </w:p>
          <w:p w14:paraId="43194BFB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- 0,00 тыс. руб.</w:t>
            </w:r>
          </w:p>
        </w:tc>
      </w:tr>
    </w:tbl>
    <w:p w14:paraId="48BB27B3" w14:textId="77777777" w:rsidR="0062301D" w:rsidRPr="004325C6" w:rsidRDefault="005A244A" w:rsidP="0062301D">
      <w:pPr>
        <w:ind w:firstLine="8647"/>
        <w:rPr>
          <w:color w:val="000000" w:themeColor="text1"/>
        </w:rPr>
      </w:pPr>
      <w:r w:rsidRPr="004325C6">
        <w:rPr>
          <w:color w:val="000000" w:themeColor="text1"/>
        </w:rPr>
        <w:t xml:space="preserve">         </w:t>
      </w:r>
      <w:r w:rsidR="0062301D" w:rsidRPr="004325C6">
        <w:rPr>
          <w:color w:val="000000" w:themeColor="text1"/>
        </w:rPr>
        <w:t>»;</w:t>
      </w:r>
    </w:p>
    <w:p w14:paraId="4EEED0AC" w14:textId="77777777" w:rsidR="006E0D1E" w:rsidRPr="004325C6" w:rsidRDefault="0062301D" w:rsidP="006E0D1E">
      <w:pPr>
        <w:ind w:firstLine="709"/>
        <w:rPr>
          <w:color w:val="000000" w:themeColor="text1"/>
        </w:rPr>
      </w:pPr>
      <w:r w:rsidRPr="004325C6">
        <w:rPr>
          <w:color w:val="000000" w:themeColor="text1"/>
          <w:szCs w:val="28"/>
        </w:rPr>
        <w:t>в Паспорте подпрограммы 4 «Охрана окружающей среды»:</w:t>
      </w:r>
      <w:r w:rsidR="006E0D1E" w:rsidRPr="004325C6">
        <w:rPr>
          <w:color w:val="000000" w:themeColor="text1"/>
        </w:rPr>
        <w:t xml:space="preserve"> </w:t>
      </w:r>
    </w:p>
    <w:p w14:paraId="3AC83DBC" w14:textId="77777777" w:rsidR="0062301D" w:rsidRPr="004325C6" w:rsidRDefault="0062301D" w:rsidP="006E0D1E">
      <w:pPr>
        <w:ind w:firstLine="709"/>
        <w:rPr>
          <w:color w:val="000000" w:themeColor="text1"/>
        </w:rPr>
      </w:pPr>
      <w:r w:rsidRPr="004325C6">
        <w:rPr>
          <w:color w:val="000000" w:themeColor="text1"/>
        </w:rPr>
        <w:t>раздел «Объемы и источники финансирования подпрограммы» изложить в новой редакции:</w:t>
      </w:r>
    </w:p>
    <w:p w14:paraId="2EF53AAD" w14:textId="77777777" w:rsidR="0062301D" w:rsidRPr="004325C6" w:rsidRDefault="0062301D" w:rsidP="006E0D1E">
      <w:pPr>
        <w:ind w:right="-2"/>
        <w:jc w:val="both"/>
        <w:rPr>
          <w:color w:val="000000" w:themeColor="text1"/>
        </w:rPr>
      </w:pPr>
      <w:r w:rsidRPr="004325C6">
        <w:rPr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0965F3" w:rsidRPr="004325C6" w14:paraId="43AED176" w14:textId="77777777" w:rsidTr="006E0D1E">
        <w:tc>
          <w:tcPr>
            <w:tcW w:w="2802" w:type="dxa"/>
          </w:tcPr>
          <w:p w14:paraId="10D8CF79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04" w:type="dxa"/>
          </w:tcPr>
          <w:p w14:paraId="689C1984" w14:textId="77777777" w:rsidR="000965F3" w:rsidRPr="004325C6" w:rsidRDefault="000965F3" w:rsidP="00C95F66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Всего на реализацию мероприятий подпрограммы  потребуется – 139 950,88 тыс. руб., в том числе: </w:t>
            </w:r>
          </w:p>
          <w:p w14:paraId="478BBE82" w14:textId="77777777" w:rsidR="000965F3" w:rsidRPr="004325C6" w:rsidRDefault="000965F3" w:rsidP="00C95F66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– 138 240,94 тыс. руб.;</w:t>
            </w:r>
          </w:p>
          <w:p w14:paraId="57186E19" w14:textId="77777777" w:rsidR="000965F3" w:rsidRPr="004325C6" w:rsidRDefault="000965F3" w:rsidP="00C95F66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– 854,97 тыс. руб.;</w:t>
            </w:r>
          </w:p>
          <w:p w14:paraId="5F448BFF" w14:textId="77777777" w:rsidR="000965F3" w:rsidRPr="004325C6" w:rsidRDefault="000965F3" w:rsidP="000965F3">
            <w:pPr>
              <w:pStyle w:val="ac"/>
              <w:numPr>
                <w:ilvl w:val="0"/>
                <w:numId w:val="24"/>
              </w:numPr>
              <w:spacing w:line="240" w:lineRule="atLeast"/>
              <w:ind w:left="600" w:hanging="567"/>
              <w:jc w:val="both"/>
              <w:rPr>
                <w:color w:val="000000" w:themeColor="text1"/>
              </w:rPr>
            </w:pPr>
            <w:r w:rsidRPr="004325C6">
              <w:rPr>
                <w:color w:val="000000" w:themeColor="text1"/>
              </w:rPr>
              <w:t xml:space="preserve"> год – 854,97 тыс. руб.</w:t>
            </w:r>
          </w:p>
          <w:p w14:paraId="63BBAA73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бюджета города – 27 378,78 тыс. руб. по годам: </w:t>
            </w:r>
          </w:p>
          <w:p w14:paraId="3186DE70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 25 668,84 тыс. руб.;</w:t>
            </w:r>
          </w:p>
          <w:p w14:paraId="1E102E4E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- 854,97 тыс. руб.;</w:t>
            </w:r>
          </w:p>
          <w:p w14:paraId="6DCD21FA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– 854,97 тыс. руб.;</w:t>
            </w:r>
          </w:p>
          <w:p w14:paraId="719D6423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средства краевого бюджета – 112 572,10 тыс. руб.  по годам: </w:t>
            </w:r>
          </w:p>
          <w:p w14:paraId="3E177758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2024 год  –112 572,10 тыс. руб.;</w:t>
            </w:r>
          </w:p>
          <w:p w14:paraId="254A42B6" w14:textId="77777777" w:rsidR="000965F3" w:rsidRPr="004325C6" w:rsidRDefault="000965F3" w:rsidP="00C95F66">
            <w:pPr>
              <w:spacing w:line="245" w:lineRule="auto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2025 год  - 0,00 тыс. руб.;</w:t>
            </w:r>
          </w:p>
          <w:p w14:paraId="2CEE0E7E" w14:textId="77777777" w:rsidR="000965F3" w:rsidRPr="004325C6" w:rsidRDefault="000965F3" w:rsidP="00C95F66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2026 год - 0,00 тыс. руб.</w:t>
            </w:r>
          </w:p>
        </w:tc>
      </w:tr>
    </w:tbl>
    <w:p w14:paraId="24A685F8" w14:textId="77777777" w:rsidR="004F31B4" w:rsidRPr="004325C6" w:rsidRDefault="00B02CB2" w:rsidP="0062301D">
      <w:pPr>
        <w:ind w:right="-2" w:firstLine="8647"/>
        <w:jc w:val="both"/>
        <w:rPr>
          <w:color w:val="000000" w:themeColor="text1"/>
        </w:rPr>
      </w:pPr>
      <w:r w:rsidRPr="004325C6">
        <w:rPr>
          <w:color w:val="000000" w:themeColor="text1"/>
        </w:rPr>
        <w:t xml:space="preserve">         </w:t>
      </w:r>
      <w:r w:rsidR="0062301D" w:rsidRPr="004325C6">
        <w:rPr>
          <w:color w:val="000000" w:themeColor="text1"/>
        </w:rPr>
        <w:t>»;</w:t>
      </w:r>
    </w:p>
    <w:p w14:paraId="236E365D" w14:textId="77777777" w:rsidR="007C0C6F" w:rsidRPr="004325C6" w:rsidRDefault="007C0C6F" w:rsidP="007C0C6F">
      <w:pPr>
        <w:pStyle w:val="ConsPlusNormal"/>
        <w:widowControl/>
        <w:ind w:right="-145" w:firstLine="709"/>
        <w:jc w:val="both"/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 1</w:t>
      </w: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 </w:t>
      </w:r>
      <w:r w:rsidRPr="004325C6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изложить в редакции приложения 1 к настоящему постановлению;</w:t>
      </w:r>
    </w:p>
    <w:p w14:paraId="56285B43" w14:textId="77777777" w:rsidR="002C75BA" w:rsidRPr="004325C6" w:rsidRDefault="00C50A05" w:rsidP="002C75BA">
      <w:pPr>
        <w:pStyle w:val="ConsPlusNormal"/>
        <w:widowControl/>
        <w:ind w:right="-145" w:firstLine="709"/>
        <w:jc w:val="both"/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 2 к муниципальной программе «Перечень мероприятий программы и отдельных мероприятий муниципальной программы</w:t>
      </w:r>
      <w:r w:rsidRPr="004325C6">
        <w:rPr>
          <w:color w:val="000000" w:themeColor="text1"/>
          <w:szCs w:val="28"/>
        </w:rPr>
        <w:t xml:space="preserve">» </w:t>
      </w:r>
      <w:r w:rsidR="007C0C6F" w:rsidRPr="004325C6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>изложить в редакции приложения 2</w:t>
      </w:r>
      <w:r w:rsidRPr="004325C6">
        <w:rPr>
          <w:rFonts w:ascii="Times New Roman" w:hAnsi="Times New Roman" w:cs="Times New Roman"/>
          <w:bCs/>
          <w:color w:val="000000" w:themeColor="text1"/>
          <w:kern w:val="1"/>
          <w:sz w:val="28"/>
          <w:szCs w:val="28"/>
        </w:rPr>
        <w:t xml:space="preserve"> к настоящему постановлению;</w:t>
      </w:r>
    </w:p>
    <w:p w14:paraId="6541EC22" w14:textId="77777777" w:rsidR="002C75BA" w:rsidRPr="004325C6" w:rsidRDefault="00C37EA3" w:rsidP="002C75BA">
      <w:pPr>
        <w:ind w:left="-93" w:right="-145" w:firstLine="802"/>
        <w:jc w:val="both"/>
        <w:rPr>
          <w:bCs/>
          <w:color w:val="000000" w:themeColor="text1"/>
        </w:rPr>
      </w:pPr>
      <w:r w:rsidRPr="004325C6">
        <w:rPr>
          <w:color w:val="000000" w:themeColor="text1"/>
          <w:szCs w:val="28"/>
        </w:rPr>
        <w:t>приложение 3 к муниципальной программе «</w:t>
      </w:r>
      <w:r w:rsidRPr="004325C6">
        <w:rPr>
          <w:bCs/>
          <w:color w:val="000000" w:themeColor="text1"/>
          <w:szCs w:val="28"/>
        </w:rPr>
        <w:t>Распределение планируемых расходов по подпрограммам и мероприятиям муниципальной программы»</w:t>
      </w:r>
      <w:r w:rsidRPr="004325C6">
        <w:rPr>
          <w:bCs/>
          <w:color w:val="000000" w:themeColor="text1"/>
        </w:rPr>
        <w:t xml:space="preserve"> </w:t>
      </w:r>
      <w:r w:rsidR="007C0C6F" w:rsidRPr="004325C6">
        <w:rPr>
          <w:bCs/>
          <w:color w:val="000000" w:themeColor="text1"/>
        </w:rPr>
        <w:t>изложить в редакции приложения 3</w:t>
      </w:r>
      <w:r w:rsidRPr="004325C6">
        <w:rPr>
          <w:bCs/>
          <w:color w:val="000000" w:themeColor="text1"/>
        </w:rPr>
        <w:t xml:space="preserve"> к настоящему постановлению;</w:t>
      </w:r>
    </w:p>
    <w:p w14:paraId="5E9C9044" w14:textId="0B68F51B" w:rsidR="0095193C" w:rsidRPr="004325C6" w:rsidRDefault="00C37EA3" w:rsidP="000965F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szCs w:val="28"/>
        </w:rPr>
        <w:t>приложение 4 к муниципальной программе «</w:t>
      </w:r>
      <w:r w:rsidR="000965F3" w:rsidRPr="004325C6">
        <w:rPr>
          <w:color w:val="000000" w:themeColor="text1"/>
          <w:kern w:val="0"/>
          <w:szCs w:val="28"/>
        </w:rPr>
        <w:t xml:space="preserve">Перечень </w:t>
      </w:r>
      <w:r w:rsidR="000965F3" w:rsidRPr="004325C6">
        <w:rPr>
          <w:bCs/>
          <w:color w:val="000000" w:themeColor="text1"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</w:t>
      </w:r>
      <w:r w:rsidR="000965F3" w:rsidRPr="004325C6">
        <w:rPr>
          <w:bCs/>
          <w:color w:val="000000" w:themeColor="text1"/>
        </w:rPr>
        <w:lastRenderedPageBreak/>
        <w:t>муниципальную собственность, на 2024 год (за счет всех источников финансирования)</w:t>
      </w:r>
      <w:r w:rsidRPr="004325C6">
        <w:rPr>
          <w:bCs/>
          <w:color w:val="000000" w:themeColor="text1"/>
          <w:szCs w:val="28"/>
        </w:rPr>
        <w:t>»</w:t>
      </w:r>
      <w:r w:rsidRPr="004325C6">
        <w:rPr>
          <w:bCs/>
          <w:color w:val="000000" w:themeColor="text1"/>
        </w:rPr>
        <w:t xml:space="preserve"> изложить в</w:t>
      </w:r>
      <w:r w:rsidR="007C0C6F" w:rsidRPr="004325C6">
        <w:rPr>
          <w:bCs/>
          <w:color w:val="000000" w:themeColor="text1"/>
        </w:rPr>
        <w:t xml:space="preserve"> редакции приложения 4</w:t>
      </w:r>
      <w:r w:rsidRPr="004325C6">
        <w:rPr>
          <w:bCs/>
          <w:color w:val="000000" w:themeColor="text1"/>
        </w:rPr>
        <w:t xml:space="preserve"> к настоящему постановлению;</w:t>
      </w:r>
    </w:p>
    <w:p w14:paraId="37577870" w14:textId="77777777" w:rsidR="003B09BE" w:rsidRPr="004325C6" w:rsidRDefault="0095193C" w:rsidP="0095193C">
      <w:pPr>
        <w:ind w:firstLine="709"/>
        <w:jc w:val="both"/>
        <w:rPr>
          <w:color w:val="000000" w:themeColor="text1"/>
          <w:kern w:val="0"/>
          <w:szCs w:val="28"/>
        </w:rPr>
      </w:pPr>
      <w:r w:rsidRPr="004325C6">
        <w:rPr>
          <w:bCs/>
          <w:color w:val="000000" w:themeColor="text1"/>
        </w:rPr>
        <w:t xml:space="preserve">приложение 5 к муниципальной программе </w:t>
      </w:r>
      <w:r w:rsidR="003B09BE" w:rsidRPr="004325C6">
        <w:rPr>
          <w:bCs/>
          <w:color w:val="000000" w:themeColor="text1"/>
        </w:rPr>
        <w:t>«</w:t>
      </w:r>
      <w:r w:rsidRPr="004325C6">
        <w:rPr>
          <w:color w:val="000000" w:themeColor="text1"/>
          <w:kern w:val="0"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  <w:r w:rsidRPr="004325C6">
        <w:rPr>
          <w:bCs/>
          <w:color w:val="000000" w:themeColor="text1"/>
        </w:rPr>
        <w:t xml:space="preserve">» изложить в редакции приложения 4 к настоящему </w:t>
      </w:r>
      <w:r w:rsidR="003B09BE" w:rsidRPr="004325C6">
        <w:rPr>
          <w:bCs/>
          <w:color w:val="000000" w:themeColor="text1"/>
        </w:rPr>
        <w:t>постановлению;</w:t>
      </w:r>
    </w:p>
    <w:p w14:paraId="31B44491" w14:textId="77777777" w:rsidR="00F74FC0" w:rsidRPr="004325C6" w:rsidRDefault="00F74FC0" w:rsidP="0095193C">
      <w:pPr>
        <w:ind w:right="-145" w:firstLine="709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BB74D62" w14:textId="77777777" w:rsidR="00F74FC0" w:rsidRPr="004325C6" w:rsidRDefault="00F74FC0" w:rsidP="0095193C">
      <w:pPr>
        <w:ind w:right="-145" w:firstLine="709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3. Контроль за выполнением постановления возложить на</w:t>
      </w:r>
      <w:r w:rsidR="00FF55F8" w:rsidRPr="004325C6">
        <w:rPr>
          <w:color w:val="000000" w:themeColor="text1"/>
          <w:kern w:val="0"/>
          <w:szCs w:val="28"/>
        </w:rPr>
        <w:t xml:space="preserve"> </w:t>
      </w:r>
      <w:r w:rsidRPr="004325C6">
        <w:rPr>
          <w:color w:val="000000" w:themeColor="text1"/>
          <w:kern w:val="0"/>
          <w:szCs w:val="28"/>
        </w:rPr>
        <w:t>заместителя Главы города</w:t>
      </w:r>
      <w:r w:rsidR="0095193C" w:rsidRPr="004325C6">
        <w:rPr>
          <w:color w:val="000000" w:themeColor="text1"/>
          <w:kern w:val="0"/>
          <w:szCs w:val="28"/>
        </w:rPr>
        <w:t xml:space="preserve"> по оперативному управлению</w:t>
      </w:r>
      <w:r w:rsidRPr="004325C6">
        <w:rPr>
          <w:color w:val="000000" w:themeColor="text1"/>
          <w:kern w:val="0"/>
          <w:szCs w:val="28"/>
        </w:rPr>
        <w:t xml:space="preserve"> </w:t>
      </w:r>
      <w:r w:rsidR="0095193C" w:rsidRPr="004325C6">
        <w:rPr>
          <w:color w:val="000000" w:themeColor="text1"/>
          <w:kern w:val="0"/>
          <w:szCs w:val="28"/>
        </w:rPr>
        <w:t>Маслова А.А.</w:t>
      </w:r>
    </w:p>
    <w:p w14:paraId="72209937" w14:textId="77777777" w:rsidR="00F74FC0" w:rsidRPr="004325C6" w:rsidRDefault="00F74FC0" w:rsidP="0095193C">
      <w:pPr>
        <w:ind w:right="-145" w:firstLine="709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 xml:space="preserve">4. </w:t>
      </w:r>
      <w:r w:rsidR="00966844" w:rsidRPr="004325C6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67A2D37B" w14:textId="77777777" w:rsidR="00760A97" w:rsidRPr="004325C6" w:rsidRDefault="00760A97" w:rsidP="00F74FC0">
      <w:pPr>
        <w:ind w:left="-93" w:right="-2" w:firstLine="93"/>
        <w:jc w:val="both"/>
        <w:rPr>
          <w:color w:val="000000" w:themeColor="text1"/>
          <w:kern w:val="0"/>
          <w:szCs w:val="28"/>
        </w:rPr>
      </w:pPr>
    </w:p>
    <w:p w14:paraId="6C98034D" w14:textId="77777777" w:rsidR="008C4AB1" w:rsidRPr="004325C6" w:rsidRDefault="008C4AB1" w:rsidP="00F74FC0">
      <w:pPr>
        <w:ind w:left="-93" w:right="-2" w:firstLine="93"/>
        <w:jc w:val="both"/>
        <w:rPr>
          <w:color w:val="000000" w:themeColor="text1"/>
          <w:kern w:val="0"/>
          <w:szCs w:val="28"/>
        </w:rPr>
      </w:pPr>
    </w:p>
    <w:p w14:paraId="1EC39736" w14:textId="5F759242" w:rsidR="00630DA3" w:rsidRPr="004325C6" w:rsidRDefault="00F74FC0" w:rsidP="0095193C">
      <w:pPr>
        <w:ind w:left="-93" w:right="-3" w:firstLine="93"/>
        <w:jc w:val="both"/>
        <w:rPr>
          <w:color w:val="000000" w:themeColor="text1"/>
          <w:kern w:val="0"/>
          <w:szCs w:val="28"/>
        </w:rPr>
        <w:sectPr w:rsidR="00630DA3" w:rsidRPr="004325C6" w:rsidSect="00094197">
          <w:headerReference w:type="default" r:id="rId8"/>
          <w:footnotePr>
            <w:pos w:val="beneathText"/>
          </w:footnotePr>
          <w:pgSz w:w="11905" w:h="16837"/>
          <w:pgMar w:top="851" w:right="706" w:bottom="851" w:left="1701" w:header="397" w:footer="397" w:gutter="0"/>
          <w:cols w:space="720"/>
          <w:titlePg/>
          <w:docGrid w:linePitch="381"/>
        </w:sectPr>
      </w:pPr>
      <w:r w:rsidRPr="004325C6">
        <w:rPr>
          <w:color w:val="000000" w:themeColor="text1"/>
          <w:kern w:val="0"/>
          <w:szCs w:val="28"/>
        </w:rPr>
        <w:t>Глав</w:t>
      </w:r>
      <w:r w:rsidR="00574EE7" w:rsidRPr="004325C6">
        <w:rPr>
          <w:color w:val="000000" w:themeColor="text1"/>
          <w:kern w:val="0"/>
          <w:szCs w:val="28"/>
        </w:rPr>
        <w:t>а</w:t>
      </w:r>
      <w:r w:rsidRPr="004325C6">
        <w:rPr>
          <w:color w:val="000000" w:themeColor="text1"/>
          <w:kern w:val="0"/>
          <w:szCs w:val="28"/>
        </w:rPr>
        <w:t xml:space="preserve"> города                    </w:t>
      </w:r>
      <w:r w:rsidR="00FF55F8" w:rsidRPr="004325C6">
        <w:rPr>
          <w:color w:val="000000" w:themeColor="text1"/>
          <w:kern w:val="0"/>
          <w:szCs w:val="28"/>
        </w:rPr>
        <w:t xml:space="preserve">   </w:t>
      </w:r>
      <w:r w:rsidRPr="004325C6">
        <w:rPr>
          <w:color w:val="000000" w:themeColor="text1"/>
          <w:kern w:val="0"/>
          <w:szCs w:val="28"/>
        </w:rPr>
        <w:t xml:space="preserve">       </w:t>
      </w:r>
      <w:r w:rsidR="005138DA" w:rsidRPr="004325C6">
        <w:rPr>
          <w:color w:val="000000" w:themeColor="text1"/>
          <w:kern w:val="0"/>
          <w:szCs w:val="28"/>
        </w:rPr>
        <w:t xml:space="preserve"> </w:t>
      </w:r>
      <w:r w:rsidR="0095193C" w:rsidRPr="004325C6">
        <w:rPr>
          <w:color w:val="000000" w:themeColor="text1"/>
          <w:kern w:val="0"/>
          <w:szCs w:val="28"/>
        </w:rPr>
        <w:t xml:space="preserve">       </w:t>
      </w:r>
      <w:r w:rsidR="00F172E0">
        <w:rPr>
          <w:color w:val="000000" w:themeColor="text1"/>
          <w:kern w:val="0"/>
          <w:szCs w:val="28"/>
        </w:rPr>
        <w:t>подпись</w:t>
      </w:r>
      <w:r w:rsidRPr="004325C6">
        <w:rPr>
          <w:color w:val="000000" w:themeColor="text1"/>
          <w:kern w:val="0"/>
          <w:szCs w:val="28"/>
        </w:rPr>
        <w:t xml:space="preserve">   </w:t>
      </w:r>
      <w:r w:rsidR="00A518D9" w:rsidRPr="004325C6">
        <w:rPr>
          <w:color w:val="000000" w:themeColor="text1"/>
          <w:kern w:val="0"/>
          <w:szCs w:val="28"/>
        </w:rPr>
        <w:t xml:space="preserve">       </w:t>
      </w:r>
      <w:r w:rsidRPr="004325C6">
        <w:rPr>
          <w:color w:val="000000" w:themeColor="text1"/>
          <w:kern w:val="0"/>
          <w:szCs w:val="28"/>
        </w:rPr>
        <w:t xml:space="preserve">       </w:t>
      </w:r>
      <w:r w:rsidR="008D23B9" w:rsidRPr="004325C6">
        <w:rPr>
          <w:color w:val="000000" w:themeColor="text1"/>
          <w:kern w:val="0"/>
          <w:szCs w:val="28"/>
        </w:rPr>
        <w:t xml:space="preserve">      </w:t>
      </w:r>
      <w:r w:rsidR="00574EE7" w:rsidRPr="004325C6">
        <w:rPr>
          <w:color w:val="000000" w:themeColor="text1"/>
          <w:kern w:val="0"/>
          <w:szCs w:val="28"/>
        </w:rPr>
        <w:t xml:space="preserve">            </w:t>
      </w:r>
      <w:r w:rsidR="0095193C" w:rsidRPr="004325C6">
        <w:rPr>
          <w:color w:val="000000" w:themeColor="text1"/>
          <w:kern w:val="0"/>
          <w:szCs w:val="28"/>
        </w:rPr>
        <w:t>Д.Н. Меркулов</w:t>
      </w:r>
    </w:p>
    <w:p w14:paraId="508CBE5E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42700E7D" w14:textId="77777777" w:rsidR="007C0C6F" w:rsidRPr="004325C6" w:rsidRDefault="007C0C6F" w:rsidP="007C0C6F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Приложение 1 </w:t>
      </w:r>
    </w:p>
    <w:p w14:paraId="5FE8B24A" w14:textId="77777777" w:rsidR="007C0C6F" w:rsidRPr="004325C6" w:rsidRDefault="007C0C6F" w:rsidP="007C0C6F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утвержденное постановлением</w:t>
      </w:r>
    </w:p>
    <w:p w14:paraId="7D0CBBC3" w14:textId="77777777" w:rsidR="007C0C6F" w:rsidRPr="004325C6" w:rsidRDefault="007C0C6F" w:rsidP="007C0C6F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администрации    города Минусинска </w:t>
      </w:r>
    </w:p>
    <w:p w14:paraId="6C8C23D8" w14:textId="1CA54586" w:rsidR="007C0C6F" w:rsidRPr="004325C6" w:rsidRDefault="007C0C6F" w:rsidP="007C0C6F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от </w:t>
      </w:r>
      <w:r w:rsidR="00F172E0">
        <w:rPr>
          <w:color w:val="000000" w:themeColor="text1"/>
          <w:szCs w:val="28"/>
        </w:rPr>
        <w:t>01.08.2024</w:t>
      </w:r>
      <w:r w:rsidRPr="004325C6">
        <w:rPr>
          <w:color w:val="000000" w:themeColor="text1"/>
          <w:szCs w:val="28"/>
        </w:rPr>
        <w:t xml:space="preserve"> № </w:t>
      </w:r>
      <w:r w:rsidR="00F172E0">
        <w:rPr>
          <w:color w:val="000000" w:themeColor="text1"/>
          <w:szCs w:val="28"/>
        </w:rPr>
        <w:t>АГ-1356-п</w:t>
      </w:r>
      <w:r w:rsidRPr="004325C6">
        <w:rPr>
          <w:color w:val="000000" w:themeColor="text1"/>
          <w:szCs w:val="28"/>
        </w:rPr>
        <w:t xml:space="preserve">   </w:t>
      </w:r>
    </w:p>
    <w:p w14:paraId="574806FC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0140D295" w14:textId="77777777" w:rsidR="007C0C6F" w:rsidRPr="004325C6" w:rsidRDefault="007C0C6F" w:rsidP="007C0C6F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</w:t>
      </w:r>
    </w:p>
    <w:p w14:paraId="2EDB5A39" w14:textId="77777777" w:rsidR="007C0C6F" w:rsidRPr="004325C6" w:rsidRDefault="007C0C6F" w:rsidP="007C0C6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30210A1C" w14:textId="77777777" w:rsidR="007C0C6F" w:rsidRPr="004325C6" w:rsidRDefault="007C0C6F" w:rsidP="007C0C6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 жизнедеятельности территории»  </w:t>
      </w:r>
    </w:p>
    <w:p w14:paraId="7E8DAB7F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1BF92F19" w14:textId="77777777" w:rsidR="007C0C6F" w:rsidRPr="004325C6" w:rsidRDefault="007C0C6F" w:rsidP="007C0C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14:paraId="41908901" w14:textId="77777777" w:rsidR="007C0C6F" w:rsidRPr="004325C6" w:rsidRDefault="007C0C6F" w:rsidP="007C0C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60E4CAAC" w14:textId="77777777" w:rsidR="007C0C6F" w:rsidRPr="004325C6" w:rsidRDefault="007C0C6F" w:rsidP="007C0C6F">
      <w:pPr>
        <w:ind w:left="-567" w:right="-314"/>
        <w:rPr>
          <w:color w:val="000000" w:themeColor="text1"/>
          <w:szCs w:val="28"/>
        </w:rPr>
      </w:pPr>
    </w:p>
    <w:tbl>
      <w:tblPr>
        <w:tblW w:w="15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6495"/>
        <w:gridCol w:w="709"/>
        <w:gridCol w:w="709"/>
        <w:gridCol w:w="1984"/>
        <w:gridCol w:w="1276"/>
        <w:gridCol w:w="993"/>
        <w:gridCol w:w="992"/>
        <w:gridCol w:w="992"/>
        <w:gridCol w:w="858"/>
      </w:tblGrid>
      <w:tr w:rsidR="007C0C6F" w:rsidRPr="004325C6" w14:paraId="10BF5EF9" w14:textId="77777777" w:rsidTr="007975FD">
        <w:trPr>
          <w:cantSplit/>
          <w:trHeight w:val="493"/>
          <w:jc w:val="center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0041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6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AF8B8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целевого индикаторы,    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4946B" w14:textId="77777777" w:rsidR="007C0C6F" w:rsidRPr="004325C6" w:rsidRDefault="007C0C6F" w:rsidP="007975FD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EA416" w14:textId="77777777" w:rsidR="007C0C6F" w:rsidRPr="004325C6" w:rsidRDefault="007C0C6F" w:rsidP="007975FD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 </w:t>
            </w:r>
          </w:p>
          <w:p w14:paraId="7479CA50" w14:textId="77777777" w:rsidR="007C0C6F" w:rsidRPr="004325C6" w:rsidRDefault="007C0C6F" w:rsidP="007975FD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</w:t>
            </w:r>
          </w:p>
          <w:p w14:paraId="7F535598" w14:textId="77777777" w:rsidR="007C0C6F" w:rsidRPr="004325C6" w:rsidRDefault="007C0C6F" w:rsidP="007975FD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14:paraId="3B07B635" w14:textId="77777777" w:rsidR="007C0C6F" w:rsidRPr="004325C6" w:rsidRDefault="007C0C6F" w:rsidP="007975FD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5F130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62816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Период. Определения значений целевых индикаторов, показ резулт.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4E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7C0C6F" w:rsidRPr="004325C6" w14:paraId="3435F9F7" w14:textId="77777777" w:rsidTr="007975FD">
        <w:trPr>
          <w:cantSplit/>
          <w:trHeight w:val="1260"/>
          <w:jc w:val="center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1F25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9A1E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5C44" w14:textId="77777777" w:rsidR="007C0C6F" w:rsidRPr="004325C6" w:rsidRDefault="007C0C6F" w:rsidP="007975FD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A824" w14:textId="77777777" w:rsidR="007C0C6F" w:rsidRPr="004325C6" w:rsidRDefault="007C0C6F" w:rsidP="007975FD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6EA2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2F29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D44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B8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F35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C58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7C0C6F" w:rsidRPr="004325C6" w14:paraId="7B9FC26C" w14:textId="77777777" w:rsidTr="007975FD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537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FB2A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223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AAE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99CA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8D4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503A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90B7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5F4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E85B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C0C6F" w:rsidRPr="004325C6" w14:paraId="36DE4D46" w14:textId="77777777" w:rsidTr="007975FD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2A17F" w14:textId="77777777" w:rsidR="007C0C6F" w:rsidRPr="004325C6" w:rsidRDefault="007C0C6F" w:rsidP="007975FD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D25" w14:textId="77777777" w:rsidR="007C0C6F" w:rsidRPr="004325C6" w:rsidRDefault="007C0C6F" w:rsidP="007975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жизнедеятельности территории»</w:t>
            </w:r>
          </w:p>
        </w:tc>
      </w:tr>
      <w:tr w:rsidR="007C0C6F" w:rsidRPr="004325C6" w14:paraId="180A8EB8" w14:textId="77777777" w:rsidTr="007975FD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3F3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63A" w14:textId="77777777" w:rsidR="007C0C6F" w:rsidRPr="004325C6" w:rsidRDefault="007C0C6F" w:rsidP="0079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1: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DA34FA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Уровень </w:t>
            </w:r>
            <w:r w:rsidRPr="004325C6">
              <w:rPr>
                <w:color w:val="000000" w:themeColor="text1"/>
                <w:kern w:val="0"/>
                <w:sz w:val="24"/>
              </w:rPr>
              <w:t>содержание мест захоронения</w:t>
            </w:r>
          </w:p>
          <w:p w14:paraId="302F46B8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C9E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5A36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BC5" w14:textId="77777777" w:rsidR="007C0C6F" w:rsidRPr="004325C6" w:rsidRDefault="007C0C6F" w:rsidP="007975FD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BA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ADC8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BDE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10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73A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C6F" w:rsidRPr="004325C6" w14:paraId="54D05225" w14:textId="77777777" w:rsidTr="007975FD">
        <w:trPr>
          <w:cantSplit/>
          <w:trHeight w:val="168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1E9BB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9051" w14:textId="77777777" w:rsidR="007C0C6F" w:rsidRPr="004325C6" w:rsidRDefault="007C0C6F" w:rsidP="007975F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Целевой индикатор 2:</w:t>
            </w:r>
            <w:r w:rsidRPr="004325C6">
              <w:rPr>
                <w:color w:val="000000" w:themeColor="text1"/>
                <w:sz w:val="24"/>
              </w:rPr>
              <w:t xml:space="preserve"> </w:t>
            </w:r>
          </w:p>
          <w:p w14:paraId="51ED1DAF" w14:textId="77777777" w:rsidR="007C0C6F" w:rsidRPr="004325C6" w:rsidRDefault="007C0C6F" w:rsidP="007975F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Количество проектов внесения изменений в документы территориального планирования муниципального образования </w:t>
            </w:r>
          </w:p>
          <w:p w14:paraId="1098AD80" w14:textId="77777777" w:rsidR="007C0C6F" w:rsidRPr="004325C6" w:rsidRDefault="007C0C6F" w:rsidP="007975F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2B1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D2D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87E7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  <w:p w14:paraId="2D5A775F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1C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1D1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A9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40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91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7936E605" w14:textId="77777777" w:rsidTr="007975FD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C474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572" w14:textId="77777777" w:rsidR="007C0C6F" w:rsidRPr="004325C6" w:rsidRDefault="007C0C6F" w:rsidP="007975F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Целевой индикатор 3:</w:t>
            </w:r>
            <w:r w:rsidRPr="004325C6">
              <w:rPr>
                <w:color w:val="000000" w:themeColor="text1"/>
                <w:sz w:val="24"/>
              </w:rPr>
              <w:t xml:space="preserve">  </w:t>
            </w:r>
          </w:p>
          <w:p w14:paraId="7AEA316A" w14:textId="77777777" w:rsidR="007C0C6F" w:rsidRPr="004325C6" w:rsidRDefault="007C0C6F" w:rsidP="007975F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Площадь расселенных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8E5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68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CB9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7B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6DB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00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2F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97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316EBE12" w14:textId="77777777" w:rsidTr="007975FD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3551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B68" w14:textId="77777777" w:rsidR="007C0C6F" w:rsidRPr="004325C6" w:rsidRDefault="007C0C6F" w:rsidP="007975FD">
            <w:pPr>
              <w:ind w:right="-70"/>
              <w:rPr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Целевой индикатор 4:</w:t>
            </w:r>
            <w:r w:rsidRPr="004325C6">
              <w:rPr>
                <w:color w:val="000000" w:themeColor="text1"/>
                <w:sz w:val="24"/>
              </w:rPr>
              <w:t xml:space="preserve"> </w:t>
            </w:r>
          </w:p>
          <w:p w14:paraId="68BF4164" w14:textId="77777777" w:rsidR="007C0C6F" w:rsidRPr="004325C6" w:rsidRDefault="007C0C6F" w:rsidP="007975FD">
            <w:pPr>
              <w:ind w:right="-7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Объем ликвидированных несанкционированных свалок на территории города Минусинска</w:t>
            </w:r>
          </w:p>
          <w:p w14:paraId="0C3C86A7" w14:textId="77777777" w:rsidR="007C0C6F" w:rsidRPr="004325C6" w:rsidRDefault="007C0C6F" w:rsidP="007975FD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8A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м</w:t>
            </w:r>
            <w:r w:rsidRPr="004325C6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435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829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DBE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  <w:p w14:paraId="4FFC1B7D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5F9B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2436,715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4F1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DE8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447" w14:textId="77777777" w:rsidR="007C0C6F" w:rsidRPr="004325C6" w:rsidRDefault="007C0C6F" w:rsidP="007975FD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800</w:t>
            </w:r>
          </w:p>
        </w:tc>
      </w:tr>
      <w:tr w:rsidR="007C0C6F" w:rsidRPr="004325C6" w14:paraId="6C1F456C" w14:textId="77777777" w:rsidTr="007975FD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E900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8EC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7C0C6F" w:rsidRPr="004325C6" w14:paraId="1B506F81" w14:textId="77777777" w:rsidTr="007975FD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734B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EB6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1.1</w:t>
            </w:r>
          </w:p>
          <w:p w14:paraId="3FD168BB" w14:textId="77777777" w:rsidR="007C0C6F" w:rsidRPr="004325C6" w:rsidRDefault="007C0C6F" w:rsidP="007975FD">
            <w:pPr>
              <w:rPr>
                <w:color w:val="000000" w:themeColor="text1"/>
                <w:sz w:val="24"/>
                <w:shd w:val="clear" w:color="auto" w:fill="FAFAFA"/>
              </w:rPr>
            </w:pPr>
            <w:r w:rsidRPr="004325C6">
              <w:rPr>
                <w:color w:val="000000" w:themeColor="text1"/>
                <w:sz w:val="24"/>
              </w:rPr>
              <w:t xml:space="preserve"> Количество территорий кладбищ, на которых </w:t>
            </w:r>
            <w:r w:rsidRPr="004325C6">
              <w:rPr>
                <w:color w:val="000000" w:themeColor="text1"/>
                <w:sz w:val="24"/>
                <w:shd w:val="clear" w:color="auto" w:fill="FAFAFA"/>
              </w:rPr>
              <w:t xml:space="preserve">выполняются работы по текущему содержанию </w:t>
            </w:r>
          </w:p>
          <w:p w14:paraId="5FAB94E4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931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8E4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F5F" w14:textId="77777777" w:rsidR="007C0C6F" w:rsidRPr="004325C6" w:rsidRDefault="007C0C6F" w:rsidP="007975FD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05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65D2E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3A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D20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2E5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88E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C0C6F" w:rsidRPr="004325C6" w14:paraId="3EB3BF67" w14:textId="77777777" w:rsidTr="007975FD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590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CE49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 </w:t>
            </w: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1.2</w:t>
            </w:r>
          </w:p>
          <w:p w14:paraId="35CFACA6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объектов инженерной защиты города, на которых выполнены работы по текущему содержанию и эксплуатации</w:t>
            </w:r>
          </w:p>
          <w:p w14:paraId="7B1F25E2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372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9EB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81645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209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  <w:p w14:paraId="0A0E44A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CA7E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28F6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не менее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42A1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D6A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C0C6F" w:rsidRPr="004325C6" w14:paraId="63C72886" w14:textId="77777777" w:rsidTr="007975FD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9A21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90F3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1.3</w:t>
            </w:r>
          </w:p>
          <w:p w14:paraId="48886D27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Площадь проведенной санитарной обработки мест массового отдыха населения от клещей</w:t>
            </w:r>
          </w:p>
          <w:p w14:paraId="34D057D2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E74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A6BF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7D550" w14:textId="77777777" w:rsidR="007C0C6F" w:rsidRPr="004325C6" w:rsidRDefault="007C0C6F" w:rsidP="007975FD">
            <w:pPr>
              <w:ind w:hanging="71"/>
              <w:contextualSpacing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356F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  <w:p w14:paraId="12F18ED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255D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4746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201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BA1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35</w:t>
            </w:r>
          </w:p>
        </w:tc>
      </w:tr>
      <w:tr w:rsidR="007C0C6F" w:rsidRPr="004325C6" w14:paraId="41E56BF2" w14:textId="77777777" w:rsidTr="007975FD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758B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3FAC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1.4</w:t>
            </w:r>
          </w:p>
          <w:p w14:paraId="69936BB8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Количество отловленных безнадзорных животных </w:t>
            </w:r>
          </w:p>
          <w:p w14:paraId="57986190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A47D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F45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FE939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</w:rPr>
            </w:pPr>
            <w:r w:rsidRPr="004325C6">
              <w:rPr>
                <w:color w:val="000000" w:themeColor="text1"/>
                <w:sz w:val="24"/>
              </w:rPr>
              <w:t>Отчет (информация) о проведенных мероприятиях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2951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4DAB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6C970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A150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265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227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265</w:t>
            </w:r>
          </w:p>
        </w:tc>
      </w:tr>
      <w:tr w:rsidR="007C0C6F" w:rsidRPr="004325C6" w14:paraId="5B418468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AF869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89149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1.5</w:t>
            </w:r>
          </w:p>
          <w:p w14:paraId="247A7FC1" w14:textId="77777777" w:rsidR="007C0C6F" w:rsidRPr="004325C6" w:rsidRDefault="007C0C6F" w:rsidP="0079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обустроенных и восстановленных воинских захоронений</w:t>
            </w:r>
          </w:p>
          <w:p w14:paraId="0A83C79D" w14:textId="77777777" w:rsidR="007C0C6F" w:rsidRPr="004325C6" w:rsidRDefault="007C0C6F" w:rsidP="0079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D83D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8871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3FE22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94AB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18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35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5FEA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6B1D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05C462A9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17AEB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59437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1.6</w:t>
            </w:r>
          </w:p>
          <w:p w14:paraId="3B23CBC9" w14:textId="77777777" w:rsidR="007C0C6F" w:rsidRPr="004325C6" w:rsidRDefault="007C0C6F" w:rsidP="0079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снесенных аварийных домов и иных объектов муниципальной собственности</w:t>
            </w:r>
          </w:p>
          <w:p w14:paraId="674DB4A2" w14:textId="77777777" w:rsidR="007C0C6F" w:rsidRPr="004325C6" w:rsidRDefault="007C0C6F" w:rsidP="0079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7AA2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78B4F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83A2D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Сводный реестр объектов муниципальной собственности, подлежащих сносу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CC071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7EB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761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B1AC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E6C7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733221F7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994E1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17160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1.7</w:t>
            </w:r>
          </w:p>
          <w:p w14:paraId="18875076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1A267784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3C2B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11D66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BD550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31D0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48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9C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7205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0093C8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C0C6F" w:rsidRPr="004325C6" w14:paraId="5857D472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DF76A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992EB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</w:p>
          <w:p w14:paraId="1F26336A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1.8</w:t>
            </w:r>
          </w:p>
          <w:p w14:paraId="178F2EAB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      </w:r>
          </w:p>
          <w:p w14:paraId="6AFE22B2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  <w:p w14:paraId="3285F8EE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B9C7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DC76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6F21D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3118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34E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A1A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E5C1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F1C9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7A7C5DD8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DF73A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22F6E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1.9</w:t>
            </w:r>
          </w:p>
          <w:p w14:paraId="6862741D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Количество территорий, на которых выполнены работы по содержание и восстановление зеленых насаждений, </w:t>
            </w:r>
          </w:p>
          <w:p w14:paraId="240D5E9E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3A45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3BE3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61C8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4FDAA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B9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89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C30D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9D48F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3A57292E" w14:textId="77777777" w:rsidTr="007975FD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16E4" w14:textId="77777777" w:rsidR="007C0C6F" w:rsidRPr="004325C6" w:rsidRDefault="007C0C6F" w:rsidP="007975FD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FE034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1.10</w:t>
            </w:r>
          </w:p>
          <w:p w14:paraId="6028E748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Количество ремонтно-реставрационных работ (текущего ремонта) памятников и мемориальных комплексов</w:t>
            </w:r>
          </w:p>
          <w:p w14:paraId="1C3D9E6F" w14:textId="77777777" w:rsidR="007C0C6F" w:rsidRPr="004325C6" w:rsidRDefault="007C0C6F" w:rsidP="007975FD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3C3A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64B90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DC85A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C0AE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A1A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B6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EEDE2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8CB2C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C6F" w:rsidRPr="004325C6" w14:paraId="519A73E3" w14:textId="77777777" w:rsidTr="007975FD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3AD84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478B2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  <w:p w14:paraId="69871309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Подпрограмма 2. «Обеспечение градостроительной деятельности»</w:t>
            </w:r>
          </w:p>
          <w:p w14:paraId="7DF24052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7C0C6F" w:rsidRPr="004325C6" w14:paraId="35231B87" w14:textId="77777777" w:rsidTr="007975FD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CAD1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9658F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2.1</w:t>
            </w:r>
          </w:p>
          <w:p w14:paraId="0169F1C0" w14:textId="77777777" w:rsidR="007C0C6F" w:rsidRPr="004325C6" w:rsidRDefault="007C0C6F" w:rsidP="007975F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разработанных проектов планировки и межевания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BFB36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123C1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57FF2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  <w:p w14:paraId="6BDA6923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0583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44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850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5517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2813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C0C6F" w:rsidRPr="004325C6" w14:paraId="14C9A9AA" w14:textId="77777777" w:rsidTr="007975FD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E503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55BD7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2.2</w:t>
            </w:r>
          </w:p>
          <w:p w14:paraId="3F30FFFA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постановленных  на кадастровый учет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8EE7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214FD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2C171C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F67E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E35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BE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1591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Не менее 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3B594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C0C6F" w:rsidRPr="004325C6" w14:paraId="27667E22" w14:textId="77777777" w:rsidTr="007975FD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896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9BFBB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  <w:p w14:paraId="2FED532F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Подпрограмма 3. «Переселение граждан из аварийного жилищного фонда»</w:t>
            </w:r>
          </w:p>
          <w:p w14:paraId="3E9CFB6E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7C0C6F" w:rsidRPr="004325C6" w14:paraId="2221A60A" w14:textId="77777777" w:rsidTr="007975FD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1A9A8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65A90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bookmarkStart w:id="0" w:name="_Hlk158901518"/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3.1</w:t>
            </w:r>
          </w:p>
          <w:p w14:paraId="1E5D198F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расселенных аварийных домов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A553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4301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6C297" w14:textId="77777777" w:rsidR="007C0C6F" w:rsidRPr="004325C6" w:rsidRDefault="007C0C6F" w:rsidP="007975F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bookmarkStart w:id="1" w:name="_Hlk158901539"/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муниципального иму</w:t>
            </w: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щества города Минусинска</w:t>
            </w:r>
            <w:bookmarkEnd w:id="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16EF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  <w:highlight w:val="magenta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73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EA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D3FB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C329A6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C0C6F" w:rsidRPr="004325C6" w14:paraId="2A87EB8B" w14:textId="77777777" w:rsidTr="007975FD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43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DFDF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  <w:p w14:paraId="5C16120D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Подпрограмма 4. «Охрана окружающей среды»</w:t>
            </w:r>
          </w:p>
          <w:p w14:paraId="55BF64B9" w14:textId="77777777" w:rsidR="007C0C6F" w:rsidRPr="004325C6" w:rsidRDefault="007C0C6F" w:rsidP="007975FD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7C0C6F" w:rsidRPr="004325C6" w14:paraId="4D69409E" w14:textId="77777777" w:rsidTr="007975FD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0146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A2BD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</w:p>
          <w:p w14:paraId="1C1CEB01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4.1</w:t>
            </w:r>
          </w:p>
          <w:p w14:paraId="1C703DA3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объектов, на которых выполнены работы по ликвидации несанкционированных свалок</w:t>
            </w:r>
          </w:p>
          <w:p w14:paraId="18F95981" w14:textId="77777777" w:rsidR="007C0C6F" w:rsidRPr="004325C6" w:rsidRDefault="007C0C6F" w:rsidP="007975FD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61B0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5CC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70ED7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320F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A4F21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A6B32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3E92" w14:textId="77777777" w:rsidR="007C0C6F" w:rsidRPr="004325C6" w:rsidRDefault="007C0C6F" w:rsidP="007975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45FA" w14:textId="77777777" w:rsidR="007C0C6F" w:rsidRPr="004325C6" w:rsidRDefault="007C0C6F" w:rsidP="007975FD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6</w:t>
            </w:r>
          </w:p>
        </w:tc>
      </w:tr>
      <w:tr w:rsidR="007C0C6F" w:rsidRPr="004325C6" w14:paraId="4EB6905B" w14:textId="77777777" w:rsidTr="007975F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BB19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95C9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4.2</w:t>
            </w:r>
          </w:p>
          <w:p w14:paraId="695D027B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Количество публикаций экологической направленности, размещенных в СМИ </w:t>
            </w:r>
          </w:p>
          <w:p w14:paraId="303506F2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38B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DDA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7742E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Администрации города Минусинска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EAD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F1E8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 xml:space="preserve">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37084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76B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CAA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0C6F" w:rsidRPr="004325C6" w14:paraId="59535921" w14:textId="77777777" w:rsidTr="007975F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E08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8357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4.3</w:t>
            </w:r>
          </w:p>
          <w:p w14:paraId="0F919AD1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отремонтированного контейнерного оборудования и ограждений контейнерных площадок</w:t>
            </w:r>
          </w:p>
          <w:p w14:paraId="5FED014A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6B05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7151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4E360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C77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9230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0F5D8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2B7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3954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0C6F" w:rsidRPr="004325C6" w14:paraId="1815DA72" w14:textId="77777777" w:rsidTr="007975F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1CA1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3DEE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4.4</w:t>
            </w:r>
          </w:p>
          <w:p w14:paraId="0936AD9A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Обслуживание мест (площадок) накопления твердых коммунальных отходов</w:t>
            </w:r>
          </w:p>
          <w:p w14:paraId="11AEB421" w14:textId="77777777" w:rsidR="007C0C6F" w:rsidRPr="004325C6" w:rsidRDefault="007C0C6F" w:rsidP="007975FD">
            <w:pPr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1EE4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м</w:t>
            </w:r>
            <w:r w:rsidRPr="004325C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06E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52309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FCE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C856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3611,39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5DB6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325C6">
              <w:rPr>
                <w:color w:val="000000" w:themeColor="text1"/>
                <w:sz w:val="24"/>
              </w:rPr>
              <w:t>2867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510A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4DD2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0C6F" w:rsidRPr="004325C6" w14:paraId="5D2AC826" w14:textId="77777777" w:rsidTr="007975FD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0BC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9168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4.5</w:t>
            </w:r>
          </w:p>
          <w:p w14:paraId="1843EF4B" w14:textId="77777777" w:rsidR="007C0C6F" w:rsidRPr="004325C6" w:rsidRDefault="007C0C6F" w:rsidP="007975FD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Доля одобренных заявлений на предоставление дополнительной меры социальной поддержки из общего числа поданных заявлений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BFA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28D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17808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регистрации заявлений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B6C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E27FD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0E3F6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Не менее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200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8315F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0C6F" w:rsidRPr="004325C6" w14:paraId="0AA236B6" w14:textId="77777777" w:rsidTr="007975FD">
        <w:trPr>
          <w:cantSplit/>
          <w:trHeight w:val="164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5450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5A3B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4.6</w:t>
            </w:r>
          </w:p>
          <w:p w14:paraId="179A42C2" w14:textId="77777777" w:rsidR="007C0C6F" w:rsidRPr="004325C6" w:rsidRDefault="007C0C6F" w:rsidP="007975FD">
            <w:pPr>
              <w:ind w:hanging="4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Количество обустроенных мест (площадок) накопления твердых коммунальных отходов</w:t>
            </w:r>
          </w:p>
          <w:p w14:paraId="13FFBE3B" w14:textId="77777777" w:rsidR="007C0C6F" w:rsidRPr="004325C6" w:rsidRDefault="007C0C6F" w:rsidP="007975FD">
            <w:pPr>
              <w:ind w:hanging="4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84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E3F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366B3" w14:textId="77777777" w:rsidR="007C0C6F" w:rsidRPr="004325C6" w:rsidRDefault="007C0C6F" w:rsidP="007975FD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4325C6">
              <w:rPr>
                <w:color w:val="000000" w:themeColor="text1"/>
                <w:sz w:val="24"/>
              </w:rPr>
              <w:t>Отчет о результатах использования Иного межбюджетного трансферта</w:t>
            </w:r>
          </w:p>
          <w:p w14:paraId="1A67D77E" w14:textId="77777777" w:rsidR="007C0C6F" w:rsidRPr="004325C6" w:rsidRDefault="007C0C6F" w:rsidP="007975FD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6E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02D69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AFF65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8F0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09287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C0C6F" w:rsidRPr="004325C6" w14:paraId="001D9516" w14:textId="77777777" w:rsidTr="007975FD">
        <w:trPr>
          <w:cantSplit/>
          <w:trHeight w:val="469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ACA7" w14:textId="77777777" w:rsidR="007C0C6F" w:rsidRPr="004325C6" w:rsidRDefault="007C0C6F" w:rsidP="0079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2F8D" w14:textId="77777777" w:rsidR="007C0C6F" w:rsidRPr="004325C6" w:rsidRDefault="007C0C6F" w:rsidP="007975FD">
            <w:pPr>
              <w:rPr>
                <w:i/>
                <w:color w:val="000000" w:themeColor="text1"/>
                <w:sz w:val="24"/>
              </w:rPr>
            </w:pPr>
            <w:r w:rsidRPr="004325C6">
              <w:rPr>
                <w:i/>
                <w:color w:val="000000" w:themeColor="text1"/>
                <w:sz w:val="24"/>
              </w:rPr>
              <w:t>Показатель результативности 4.7</w:t>
            </w:r>
          </w:p>
          <w:p w14:paraId="588A067E" w14:textId="77777777" w:rsidR="007C0C6F" w:rsidRPr="004325C6" w:rsidRDefault="007C0C6F" w:rsidP="007975FD">
            <w:pPr>
              <w:rPr>
                <w:iCs/>
                <w:color w:val="000000" w:themeColor="text1"/>
                <w:sz w:val="24"/>
              </w:rPr>
            </w:pPr>
            <w:r w:rsidRPr="004325C6">
              <w:rPr>
                <w:iCs/>
                <w:color w:val="000000" w:themeColor="text1"/>
                <w:sz w:val="24"/>
              </w:rPr>
      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FA8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A07C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05D6E" w14:textId="77777777" w:rsidR="007C0C6F" w:rsidRPr="004325C6" w:rsidRDefault="007C0C6F" w:rsidP="007975F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417E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6546B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157F2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7DF45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D1363" w14:textId="77777777" w:rsidR="007C0C6F" w:rsidRPr="004325C6" w:rsidRDefault="007C0C6F" w:rsidP="007975F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9ED117C" w14:textId="77777777" w:rsidR="007C0C6F" w:rsidRPr="004325C6" w:rsidRDefault="007C0C6F" w:rsidP="007C0C6F">
      <w:pPr>
        <w:ind w:left="-142" w:right="-314"/>
        <w:rPr>
          <w:color w:val="000000" w:themeColor="text1"/>
          <w:szCs w:val="28"/>
        </w:rPr>
      </w:pPr>
    </w:p>
    <w:p w14:paraId="66C48721" w14:textId="77777777" w:rsidR="007C0C6F" w:rsidRPr="004325C6" w:rsidRDefault="007C0C6F" w:rsidP="007C0C6F">
      <w:pPr>
        <w:ind w:left="-142" w:right="-314"/>
        <w:rPr>
          <w:color w:val="000000" w:themeColor="text1"/>
          <w:szCs w:val="28"/>
        </w:rPr>
      </w:pPr>
    </w:p>
    <w:p w14:paraId="1C80F757" w14:textId="4BFAE7B0" w:rsidR="007C0C6F" w:rsidRPr="004325C6" w:rsidRDefault="007C0C6F" w:rsidP="007C0C6F">
      <w:pPr>
        <w:ind w:left="-142" w:right="-314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szCs w:val="28"/>
        </w:rPr>
        <w:t xml:space="preserve">Директор МКУ «Управление городского хозяйства»                                          </w:t>
      </w:r>
      <w:r w:rsidR="00F172E0">
        <w:rPr>
          <w:color w:val="000000" w:themeColor="text1"/>
          <w:szCs w:val="28"/>
        </w:rPr>
        <w:t>подпись</w:t>
      </w:r>
      <w:r w:rsidRPr="004325C6">
        <w:rPr>
          <w:color w:val="000000" w:themeColor="text1"/>
          <w:szCs w:val="28"/>
        </w:rPr>
        <w:t xml:space="preserve">                                                В.В. Гаврилов</w:t>
      </w:r>
    </w:p>
    <w:p w14:paraId="1A9D808D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275960B0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2ADF1402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4B0F62EC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2852DB8A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0DBD14E1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29D6A3C0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2A54D671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13B370CA" w14:textId="77777777" w:rsidR="007C0C6F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</w:p>
    <w:p w14:paraId="65FAB0A6" w14:textId="77777777" w:rsidR="007C0C6F" w:rsidRPr="004325C6" w:rsidRDefault="007C0C6F" w:rsidP="007C0C6F">
      <w:pPr>
        <w:ind w:right="-171"/>
        <w:jc w:val="both"/>
        <w:rPr>
          <w:color w:val="000000" w:themeColor="text1"/>
          <w:szCs w:val="28"/>
        </w:rPr>
      </w:pPr>
    </w:p>
    <w:p w14:paraId="5D57C424" w14:textId="77777777" w:rsidR="007C0C6F" w:rsidRPr="004325C6" w:rsidRDefault="007C0C6F" w:rsidP="007C0C6F">
      <w:pPr>
        <w:ind w:right="-171"/>
        <w:jc w:val="both"/>
        <w:rPr>
          <w:color w:val="000000" w:themeColor="text1"/>
          <w:szCs w:val="28"/>
        </w:rPr>
      </w:pPr>
    </w:p>
    <w:p w14:paraId="0B0C923E" w14:textId="77777777" w:rsidR="00C50A05" w:rsidRPr="004325C6" w:rsidRDefault="007C0C6F" w:rsidP="00C50A05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lastRenderedPageBreak/>
        <w:t>Приложение 2</w:t>
      </w:r>
      <w:r w:rsidR="00C50A05" w:rsidRPr="004325C6">
        <w:rPr>
          <w:color w:val="000000" w:themeColor="text1"/>
          <w:szCs w:val="28"/>
        </w:rPr>
        <w:t xml:space="preserve"> </w:t>
      </w:r>
    </w:p>
    <w:p w14:paraId="7C52FCFB" w14:textId="77777777" w:rsidR="0095193C" w:rsidRPr="004325C6" w:rsidRDefault="0095193C" w:rsidP="00C50A05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утвержденное постановлением</w:t>
      </w:r>
    </w:p>
    <w:p w14:paraId="16C02CB0" w14:textId="77777777" w:rsidR="00C50A05" w:rsidRPr="004325C6" w:rsidRDefault="0095193C" w:rsidP="0095193C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а</w:t>
      </w:r>
      <w:r w:rsidR="00C50A05" w:rsidRPr="004325C6">
        <w:rPr>
          <w:color w:val="000000" w:themeColor="text1"/>
          <w:szCs w:val="28"/>
        </w:rPr>
        <w:t xml:space="preserve">дминистрации    города Минусинска </w:t>
      </w:r>
    </w:p>
    <w:p w14:paraId="73972560" w14:textId="77777777" w:rsidR="00F172E0" w:rsidRPr="004325C6" w:rsidRDefault="00F172E0" w:rsidP="00F172E0">
      <w:pPr>
        <w:ind w:left="-567" w:right="-171" w:firstLine="10206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01.08.2024</w:t>
      </w:r>
      <w:r w:rsidRPr="004325C6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АГ-1356-п</w:t>
      </w:r>
      <w:r w:rsidRPr="004325C6">
        <w:rPr>
          <w:color w:val="000000" w:themeColor="text1"/>
          <w:szCs w:val="28"/>
        </w:rPr>
        <w:t xml:space="preserve">   </w:t>
      </w:r>
    </w:p>
    <w:p w14:paraId="553D35AA" w14:textId="77777777" w:rsidR="00C37EA3" w:rsidRPr="004325C6" w:rsidRDefault="00C37EA3" w:rsidP="000965F3">
      <w:pPr>
        <w:ind w:right="-171"/>
        <w:jc w:val="both"/>
        <w:rPr>
          <w:color w:val="000000" w:themeColor="text1"/>
          <w:szCs w:val="28"/>
        </w:rPr>
      </w:pPr>
    </w:p>
    <w:p w14:paraId="28409559" w14:textId="77777777" w:rsidR="000965F3" w:rsidRPr="004325C6" w:rsidRDefault="00C50A05" w:rsidP="000965F3">
      <w:pPr>
        <w:widowControl/>
        <w:suppressAutoHyphens w:val="0"/>
        <w:ind w:firstLine="9639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 xml:space="preserve">Приложение 2 </w:t>
      </w:r>
    </w:p>
    <w:p w14:paraId="50AE41F6" w14:textId="77777777" w:rsidR="000965F3" w:rsidRPr="004325C6" w:rsidRDefault="000965F3" w:rsidP="000965F3">
      <w:pPr>
        <w:widowControl/>
        <w:suppressAutoHyphens w:val="0"/>
        <w:ind w:firstLine="9639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к муниципальной программе</w:t>
      </w:r>
    </w:p>
    <w:p w14:paraId="482550E9" w14:textId="77777777" w:rsidR="000965F3" w:rsidRPr="004325C6" w:rsidRDefault="000965F3" w:rsidP="000965F3">
      <w:pPr>
        <w:widowControl/>
        <w:suppressAutoHyphens w:val="0"/>
        <w:ind w:firstLine="9639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«Обеспечение жизнедеятельности</w:t>
      </w:r>
    </w:p>
    <w:p w14:paraId="5A9DCC9D" w14:textId="77777777" w:rsidR="00C50A05" w:rsidRPr="004325C6" w:rsidRDefault="00C50A05" w:rsidP="000965F3">
      <w:pPr>
        <w:widowControl/>
        <w:suppressAutoHyphens w:val="0"/>
        <w:ind w:firstLine="9639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 xml:space="preserve">территории» </w:t>
      </w:r>
    </w:p>
    <w:p w14:paraId="72BF984C" w14:textId="77777777" w:rsidR="002C75BA" w:rsidRPr="004325C6" w:rsidRDefault="002C75BA" w:rsidP="009D0212">
      <w:pPr>
        <w:widowControl/>
        <w:suppressAutoHyphens w:val="0"/>
        <w:rPr>
          <w:color w:val="000000" w:themeColor="text1"/>
          <w:kern w:val="0"/>
          <w:sz w:val="24"/>
        </w:rPr>
      </w:pPr>
    </w:p>
    <w:p w14:paraId="3B427FB7" w14:textId="77777777" w:rsidR="00C50A05" w:rsidRPr="004325C6" w:rsidRDefault="00C50A05" w:rsidP="00C50A05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>Перечень мероприятий программы и отдельных мероприятий муниципальной программы</w:t>
      </w:r>
    </w:p>
    <w:p w14:paraId="012A5CBC" w14:textId="77777777" w:rsidR="002C75BA" w:rsidRPr="004325C6" w:rsidRDefault="002C75BA" w:rsidP="002C75BA">
      <w:pPr>
        <w:widowControl/>
        <w:suppressAutoHyphens w:val="0"/>
        <w:ind w:right="-314"/>
        <w:rPr>
          <w:b/>
          <w:color w:val="000000" w:themeColor="text1"/>
          <w:kern w:val="0"/>
          <w:szCs w:val="28"/>
        </w:rPr>
      </w:pPr>
    </w:p>
    <w:tbl>
      <w:tblPr>
        <w:tblW w:w="2763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402"/>
        <w:gridCol w:w="1677"/>
        <w:gridCol w:w="1300"/>
        <w:gridCol w:w="1276"/>
        <w:gridCol w:w="50"/>
        <w:gridCol w:w="3340"/>
        <w:gridCol w:w="2138"/>
        <w:gridCol w:w="124"/>
        <w:gridCol w:w="1709"/>
        <w:gridCol w:w="4043"/>
        <w:gridCol w:w="4043"/>
        <w:gridCol w:w="4043"/>
      </w:tblGrid>
      <w:tr w:rsidR="000965F3" w:rsidRPr="004325C6" w14:paraId="3B8B24FB" w14:textId="77777777" w:rsidTr="00C95F66">
        <w:trPr>
          <w:gridAfter w:val="3"/>
          <w:wAfter w:w="12129" w:type="dxa"/>
          <w:trHeight w:val="147"/>
        </w:trPr>
        <w:tc>
          <w:tcPr>
            <w:tcW w:w="492" w:type="dxa"/>
            <w:vMerge w:val="restart"/>
            <w:vAlign w:val="center"/>
          </w:tcPr>
          <w:p w14:paraId="5134563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5FDB4AA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7ACAC399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76" w:type="dxa"/>
            <w:gridSpan w:val="2"/>
            <w:vAlign w:val="center"/>
          </w:tcPr>
          <w:p w14:paraId="4FBEBEDD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390" w:type="dxa"/>
            <w:gridSpan w:val="2"/>
            <w:vMerge w:val="restart"/>
            <w:vAlign w:val="center"/>
          </w:tcPr>
          <w:p w14:paraId="63AD0EE8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Ожидаемый результат </w:t>
            </w:r>
          </w:p>
          <w:p w14:paraId="0121C65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(краткое описание)</w:t>
            </w:r>
          </w:p>
        </w:tc>
        <w:tc>
          <w:tcPr>
            <w:tcW w:w="2138" w:type="dxa"/>
            <w:vMerge w:val="restart"/>
            <w:vAlign w:val="center"/>
          </w:tcPr>
          <w:p w14:paraId="07C25B83" w14:textId="77777777" w:rsidR="000965F3" w:rsidRPr="004325C6" w:rsidRDefault="000965F3" w:rsidP="00C95F66">
            <w:pPr>
              <w:ind w:left="-5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463D5FA5" w14:textId="77777777" w:rsidR="000965F3" w:rsidRPr="004325C6" w:rsidRDefault="000965F3" w:rsidP="00C95F66">
            <w:pPr>
              <w:ind w:left="-183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965F3" w:rsidRPr="004325C6" w14:paraId="48442F68" w14:textId="77777777" w:rsidTr="00C95F66">
        <w:trPr>
          <w:gridAfter w:val="3"/>
          <w:wAfter w:w="12129" w:type="dxa"/>
          <w:trHeight w:val="477"/>
        </w:trPr>
        <w:tc>
          <w:tcPr>
            <w:tcW w:w="492" w:type="dxa"/>
            <w:vMerge/>
          </w:tcPr>
          <w:p w14:paraId="64167FDB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vMerge/>
          </w:tcPr>
          <w:p w14:paraId="4E33EA1F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77" w:type="dxa"/>
            <w:vMerge/>
          </w:tcPr>
          <w:p w14:paraId="38A980E0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9C1F481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00CDDE9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окончания реализации</w:t>
            </w:r>
          </w:p>
        </w:tc>
        <w:tc>
          <w:tcPr>
            <w:tcW w:w="3390" w:type="dxa"/>
            <w:gridSpan w:val="2"/>
            <w:vMerge/>
          </w:tcPr>
          <w:p w14:paraId="74E2207F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38" w:type="dxa"/>
            <w:vMerge/>
          </w:tcPr>
          <w:p w14:paraId="2205A4D2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33" w:type="dxa"/>
            <w:gridSpan w:val="2"/>
            <w:vMerge/>
          </w:tcPr>
          <w:p w14:paraId="4D90D4E5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</w:tr>
      <w:tr w:rsidR="000965F3" w:rsidRPr="004325C6" w14:paraId="30228A45" w14:textId="77777777" w:rsidTr="00C95F66">
        <w:trPr>
          <w:gridAfter w:val="3"/>
          <w:wAfter w:w="12129" w:type="dxa"/>
          <w:trHeight w:val="293"/>
        </w:trPr>
        <w:tc>
          <w:tcPr>
            <w:tcW w:w="492" w:type="dxa"/>
            <w:vAlign w:val="center"/>
          </w:tcPr>
          <w:p w14:paraId="7ADB76EE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06E739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7" w:type="dxa"/>
            <w:vAlign w:val="center"/>
          </w:tcPr>
          <w:p w14:paraId="3855F7E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14:paraId="5514E0D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D0181B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5DDA813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229B906B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vAlign w:val="center"/>
          </w:tcPr>
          <w:p w14:paraId="45001B42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965F3" w:rsidRPr="004325C6" w14:paraId="4D701367" w14:textId="77777777" w:rsidTr="00C95F66">
        <w:trPr>
          <w:gridAfter w:val="3"/>
          <w:wAfter w:w="12129" w:type="dxa"/>
          <w:trHeight w:val="361"/>
        </w:trPr>
        <w:tc>
          <w:tcPr>
            <w:tcW w:w="492" w:type="dxa"/>
            <w:vAlign w:val="center"/>
          </w:tcPr>
          <w:p w14:paraId="381F43F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16" w:type="dxa"/>
            <w:gridSpan w:val="9"/>
            <w:vAlign w:val="center"/>
          </w:tcPr>
          <w:p w14:paraId="228059B1" w14:textId="77777777" w:rsidR="000965F3" w:rsidRPr="004325C6" w:rsidRDefault="000965F3" w:rsidP="00C95F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0FD9CCA" w14:textId="77777777" w:rsidR="000965F3" w:rsidRPr="004325C6" w:rsidRDefault="000965F3" w:rsidP="00C95F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Подпрограмма 1. «Жизнедеятельность города»</w:t>
            </w:r>
          </w:p>
          <w:p w14:paraId="0C74C1C9" w14:textId="77777777" w:rsidR="000965F3" w:rsidRPr="004325C6" w:rsidRDefault="000965F3" w:rsidP="00C95F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63AEBAC" w14:textId="77777777" w:rsidR="000965F3" w:rsidRPr="004325C6" w:rsidRDefault="000965F3" w:rsidP="00C95F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965F3" w:rsidRPr="004325C6" w14:paraId="2B87CF09" w14:textId="77777777" w:rsidTr="00C95F66">
        <w:trPr>
          <w:gridAfter w:val="3"/>
          <w:wAfter w:w="12129" w:type="dxa"/>
          <w:trHeight w:val="383"/>
        </w:trPr>
        <w:tc>
          <w:tcPr>
            <w:tcW w:w="492" w:type="dxa"/>
            <w:vAlign w:val="center"/>
          </w:tcPr>
          <w:p w14:paraId="5FA5423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1EB069C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0697075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  <w:p w14:paraId="380BED8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1677" w:type="dxa"/>
          </w:tcPr>
          <w:p w14:paraId="3CA52B2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774D3A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47E883C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90" w:type="dxa"/>
            <w:gridSpan w:val="2"/>
          </w:tcPr>
          <w:p w14:paraId="3E139E5D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4325C6">
              <w:rPr>
                <w:color w:val="000000" w:themeColor="text1"/>
                <w:sz w:val="20"/>
                <w:szCs w:val="20"/>
              </w:rPr>
              <w:t>акарицидная обработка и дератизация территорий мест захоронения, разметка мест захоронений, охрана кладбищ, профилирование проездов , очистка проездов от снега и мусора, выкашивание травы, посадка цветов, уход за закрепленными памятниками и др. работы.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11AF3D6A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AD3C701" w14:textId="77777777" w:rsidR="000965F3" w:rsidRPr="004325C6" w:rsidRDefault="000965F3" w:rsidP="00C95F66">
            <w:pPr>
              <w:ind w:right="-48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79862D61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1.1 Приложения 1</w:t>
            </w:r>
          </w:p>
        </w:tc>
      </w:tr>
      <w:tr w:rsidR="000965F3" w:rsidRPr="004325C6" w14:paraId="7258659B" w14:textId="77777777" w:rsidTr="00C95F66">
        <w:trPr>
          <w:gridAfter w:val="3"/>
          <w:wAfter w:w="12129" w:type="dxa"/>
          <w:trHeight w:val="806"/>
        </w:trPr>
        <w:tc>
          <w:tcPr>
            <w:tcW w:w="492" w:type="dxa"/>
            <w:vAlign w:val="center"/>
          </w:tcPr>
          <w:p w14:paraId="141E5C3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6BC4A2EA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71AACB4A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1.2</w:t>
            </w:r>
          </w:p>
          <w:p w14:paraId="4045BF7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4ECEC2C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D13D70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D2D66B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41C92F8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90" w:type="dxa"/>
            <w:gridSpan w:val="2"/>
          </w:tcPr>
          <w:p w14:paraId="5E3018D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636CE8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2F9E98CB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1.2 Приложения 1</w:t>
            </w:r>
          </w:p>
        </w:tc>
      </w:tr>
      <w:tr w:rsidR="000965F3" w:rsidRPr="004325C6" w14:paraId="1916E469" w14:textId="77777777" w:rsidTr="00C95F66">
        <w:trPr>
          <w:gridAfter w:val="3"/>
          <w:wAfter w:w="12129" w:type="dxa"/>
          <w:trHeight w:val="321"/>
        </w:trPr>
        <w:tc>
          <w:tcPr>
            <w:tcW w:w="492" w:type="dxa"/>
            <w:vAlign w:val="center"/>
          </w:tcPr>
          <w:p w14:paraId="443EDE8C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14:paraId="3AEC88C9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F485E63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1.3</w:t>
            </w:r>
          </w:p>
          <w:p w14:paraId="3659CDDD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  <w:r w:rsidR="0095193C" w:rsidRPr="004325C6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>отдыха населения</w:t>
            </w:r>
          </w:p>
          <w:p w14:paraId="2E3B5F38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6C0A93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8282322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56D890C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90" w:type="dxa"/>
            <w:gridSpan w:val="2"/>
          </w:tcPr>
          <w:p w14:paraId="4D3678A2" w14:textId="77777777" w:rsidR="000965F3" w:rsidRPr="004325C6" w:rsidRDefault="000965F3" w:rsidP="00C95F66">
            <w:pPr>
              <w:widowControl/>
              <w:suppressAutoHyphens w:val="0"/>
              <w:ind w:right="-108" w:firstLine="34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3DBEB8F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58CBAF74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1.3 Приложения 1</w:t>
            </w:r>
          </w:p>
        </w:tc>
      </w:tr>
      <w:tr w:rsidR="000965F3" w:rsidRPr="004325C6" w14:paraId="536DC738" w14:textId="77777777" w:rsidTr="00C95F66">
        <w:trPr>
          <w:gridAfter w:val="3"/>
          <w:wAfter w:w="12129" w:type="dxa"/>
          <w:trHeight w:val="1215"/>
        </w:trPr>
        <w:tc>
          <w:tcPr>
            <w:tcW w:w="492" w:type="dxa"/>
            <w:vAlign w:val="center"/>
          </w:tcPr>
          <w:p w14:paraId="1E455FD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67BABAD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3175F87F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1.4</w:t>
            </w:r>
          </w:p>
          <w:p w14:paraId="15CAE227" w14:textId="77777777" w:rsidR="000965F3" w:rsidRPr="004325C6" w:rsidRDefault="000965F3" w:rsidP="00C95F66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2352A69F" w14:textId="77777777" w:rsidR="000965F3" w:rsidRPr="004325C6" w:rsidRDefault="000965F3" w:rsidP="00C95F66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4CEDAE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EB1CD0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0612727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90" w:type="dxa"/>
            <w:gridSpan w:val="2"/>
            <w:vAlign w:val="center"/>
          </w:tcPr>
          <w:p w14:paraId="0CBDDD48" w14:textId="77777777" w:rsidR="000965F3" w:rsidRPr="004325C6" w:rsidRDefault="000965F3" w:rsidP="00C95F66">
            <w:pPr>
              <w:widowControl/>
              <w:suppressAutoHyphens w:val="0"/>
              <w:ind w:right="-108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Отлов безнадзорных животных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6ADEC06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E887141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1.4 Приложения 1</w:t>
            </w:r>
          </w:p>
        </w:tc>
      </w:tr>
      <w:tr w:rsidR="000965F3" w:rsidRPr="004325C6" w14:paraId="2A0FC0BA" w14:textId="77777777" w:rsidTr="00C95F66">
        <w:trPr>
          <w:gridAfter w:val="3"/>
          <w:wAfter w:w="12129" w:type="dxa"/>
          <w:trHeight w:val="375"/>
        </w:trPr>
        <w:tc>
          <w:tcPr>
            <w:tcW w:w="492" w:type="dxa"/>
            <w:vAlign w:val="center"/>
          </w:tcPr>
          <w:p w14:paraId="35808BE2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1F831D18" w14:textId="77777777" w:rsidR="0095193C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FFD9D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1.5</w:t>
            </w:r>
          </w:p>
          <w:p w14:paraId="0954E8D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1974805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56CE22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D2CA36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485407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570803B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Выполнение работ по обустройству воинского захоронения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6982F9B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60B3B05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1.5</w:t>
            </w:r>
          </w:p>
          <w:p w14:paraId="6880A390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Приложения 1</w:t>
            </w:r>
          </w:p>
        </w:tc>
      </w:tr>
      <w:tr w:rsidR="000965F3" w:rsidRPr="004325C6" w14:paraId="204C0BBF" w14:textId="77777777" w:rsidTr="00C95F66">
        <w:trPr>
          <w:gridAfter w:val="3"/>
          <w:wAfter w:w="12129" w:type="dxa"/>
          <w:trHeight w:val="1505"/>
        </w:trPr>
        <w:tc>
          <w:tcPr>
            <w:tcW w:w="492" w:type="dxa"/>
            <w:vAlign w:val="center"/>
          </w:tcPr>
          <w:p w14:paraId="39616B4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695C3B42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1.6</w:t>
            </w:r>
          </w:p>
          <w:p w14:paraId="125A37FC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Снос домов, признанных аварийными в г. Минусинске и иных объектов муниципальной собственности</w:t>
            </w:r>
          </w:p>
          <w:p w14:paraId="2A226C54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5A2ABA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CA111E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5A38564E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3E53DF8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Количество аварийных домов, подлежащих сносу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32B40FAC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0C9FF1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1.6 Приложения 1</w:t>
            </w:r>
          </w:p>
        </w:tc>
      </w:tr>
      <w:tr w:rsidR="000965F3" w:rsidRPr="004325C6" w14:paraId="7726FA05" w14:textId="77777777" w:rsidTr="00C95F66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206B5191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5024DD79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315154D5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1.7</w:t>
            </w:r>
          </w:p>
          <w:p w14:paraId="18303C1C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0D7EB1A7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071FEF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04F963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484263D8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90" w:type="dxa"/>
            <w:gridSpan w:val="2"/>
            <w:vAlign w:val="center"/>
          </w:tcPr>
          <w:p w14:paraId="35FD2139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Ремонт, покраска архитектурных комплексов, не относящихся к объектам культурного наследия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AF053A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00C7417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1.7 Приложения 1</w:t>
            </w:r>
          </w:p>
        </w:tc>
      </w:tr>
      <w:tr w:rsidR="000965F3" w:rsidRPr="004325C6" w14:paraId="66CBD15A" w14:textId="77777777" w:rsidTr="00C95F66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2D528DD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5317AE58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4E8845E0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1.8</w:t>
            </w:r>
          </w:p>
          <w:p w14:paraId="5CED8F6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  <w:p w14:paraId="20A2FA8C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772931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180D49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668370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1715400D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Разработка ПСД на реконструкцию ГТС инженерной защиты г. Минусинска – подпорная плотина № 2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2546E11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2B368CF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1.8 Приложения 1</w:t>
            </w:r>
          </w:p>
        </w:tc>
      </w:tr>
      <w:tr w:rsidR="000965F3" w:rsidRPr="004325C6" w14:paraId="17F6D04A" w14:textId="77777777" w:rsidTr="00C95F66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342B44C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7AFB8E3D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F8CC095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1.9</w:t>
            </w:r>
          </w:p>
          <w:p w14:paraId="75C4E8D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Расходы на реализацию мероприятий по неспецифической профилактике инфекций, 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 xml:space="preserve">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  <w:p w14:paraId="1E269D90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4A775C2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018136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6ACFCD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056D3E5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  <w:p w14:paraId="4AFE69B3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1D29D1C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6862237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1.3 Приложения 1</w:t>
            </w:r>
          </w:p>
        </w:tc>
      </w:tr>
      <w:tr w:rsidR="000965F3" w:rsidRPr="004325C6" w14:paraId="22B91BDF" w14:textId="77777777" w:rsidTr="00C95F66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72A174BB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37081F92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4DB004C5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1.10</w:t>
            </w:r>
          </w:p>
          <w:p w14:paraId="74B3E682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Содержание и восстановление зеленых насаждений, находящихся в границах территории муниципального образования город Минусинск </w:t>
            </w:r>
          </w:p>
          <w:p w14:paraId="349F0D7A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4D4CBB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298603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14:paraId="2AAFAF9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30F001A2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Выполнение мероприятий по озеленению территорий, посадка деревьев кустарников и устройство газона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27B832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763978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1.9 Приложения 1</w:t>
            </w:r>
          </w:p>
        </w:tc>
      </w:tr>
      <w:tr w:rsidR="000965F3" w:rsidRPr="004325C6" w14:paraId="558C53E0" w14:textId="77777777" w:rsidTr="00C95F66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326EEDDD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64A8056F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CE55E79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1.11</w:t>
            </w:r>
          </w:p>
          <w:p w14:paraId="2666180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 </w:t>
            </w:r>
          </w:p>
          <w:p w14:paraId="35B5B198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66AEC4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EF68A3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14:paraId="73219C4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6B751506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Ремонтно-реставрационных работы (текущего ремонта) памятников и мемориальных комплексов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05B4811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8C9173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1.10 Приложения 1</w:t>
            </w:r>
          </w:p>
        </w:tc>
      </w:tr>
      <w:tr w:rsidR="000965F3" w:rsidRPr="004325C6" w14:paraId="51B837CC" w14:textId="77777777" w:rsidTr="00C95F66">
        <w:trPr>
          <w:gridAfter w:val="3"/>
          <w:wAfter w:w="12129" w:type="dxa"/>
          <w:trHeight w:val="283"/>
        </w:trPr>
        <w:tc>
          <w:tcPr>
            <w:tcW w:w="492" w:type="dxa"/>
            <w:vAlign w:val="center"/>
          </w:tcPr>
          <w:p w14:paraId="037A898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16" w:type="dxa"/>
            <w:gridSpan w:val="9"/>
            <w:vAlign w:val="center"/>
          </w:tcPr>
          <w:p w14:paraId="0EFAA8A8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124F9B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4325C6">
              <w:rPr>
                <w:color w:val="000000" w:themeColor="text1"/>
                <w:sz w:val="20"/>
                <w:szCs w:val="20"/>
              </w:rPr>
              <w:t>»</w:t>
            </w:r>
          </w:p>
          <w:p w14:paraId="428DB727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965F3" w:rsidRPr="004325C6" w14:paraId="3E0E3A21" w14:textId="77777777" w:rsidTr="00C95F66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234164C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1EC3EDB4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2.1.</w:t>
            </w:r>
          </w:p>
          <w:p w14:paraId="5D82C9D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77" w:type="dxa"/>
            <w:vAlign w:val="center"/>
          </w:tcPr>
          <w:p w14:paraId="7D86007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8CCBA6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76" w:type="dxa"/>
            <w:vAlign w:val="center"/>
          </w:tcPr>
          <w:p w14:paraId="011723D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6FC6813C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Разработка проекта:</w:t>
            </w:r>
          </w:p>
          <w:p w14:paraId="2D58D95A" w14:textId="77777777" w:rsidR="000965F3" w:rsidRPr="004325C6" w:rsidRDefault="000965F3" w:rsidP="000965F3">
            <w:pPr>
              <w:pStyle w:val="ac"/>
              <w:numPr>
                <w:ilvl w:val="0"/>
                <w:numId w:val="25"/>
              </w:numPr>
              <w:ind w:left="-4" w:firstLine="142"/>
              <w:rPr>
                <w:color w:val="000000" w:themeColor="text1"/>
                <w:sz w:val="20"/>
              </w:rPr>
            </w:pPr>
            <w:r w:rsidRPr="004325C6">
              <w:rPr>
                <w:color w:val="000000" w:themeColor="text1"/>
                <w:sz w:val="20"/>
              </w:rPr>
              <w:t>По внесению изменений в генеральный план городского округа город Минусинск;</w:t>
            </w:r>
          </w:p>
          <w:p w14:paraId="44972F22" w14:textId="77777777" w:rsidR="000965F3" w:rsidRPr="004325C6" w:rsidRDefault="000965F3" w:rsidP="000965F3">
            <w:pPr>
              <w:pStyle w:val="ac"/>
              <w:numPr>
                <w:ilvl w:val="0"/>
                <w:numId w:val="25"/>
              </w:numPr>
              <w:ind w:left="-4" w:firstLine="142"/>
              <w:rPr>
                <w:color w:val="000000" w:themeColor="text1"/>
                <w:sz w:val="20"/>
              </w:rPr>
            </w:pPr>
            <w:r w:rsidRPr="004325C6">
              <w:rPr>
                <w:color w:val="000000" w:themeColor="text1"/>
                <w:sz w:val="20"/>
              </w:rPr>
              <w:t>По планировке и межеванию жилого микрорайона в районе проезда Коммунальный в городе Минусинске</w:t>
            </w:r>
          </w:p>
          <w:p w14:paraId="76F7F23B" w14:textId="77777777" w:rsidR="000965F3" w:rsidRPr="004325C6" w:rsidRDefault="000965F3" w:rsidP="00C95F6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2114BB3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4325C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335E271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2.1 Приложения 1</w:t>
            </w:r>
          </w:p>
        </w:tc>
      </w:tr>
      <w:tr w:rsidR="000965F3" w:rsidRPr="004325C6" w14:paraId="42EE4857" w14:textId="77777777" w:rsidTr="00C95F66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42D8D43D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1352F03F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2.2.</w:t>
            </w:r>
          </w:p>
          <w:p w14:paraId="6FD74A52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77" w:type="dxa"/>
            <w:vAlign w:val="center"/>
          </w:tcPr>
          <w:p w14:paraId="314B16C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8B6058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69FF8E3E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0C00DE2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Количество постановленных  на кадастровый учет объектов.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185855A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4325C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0FDA40A2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2.2 Приложения 1</w:t>
            </w:r>
          </w:p>
        </w:tc>
      </w:tr>
      <w:tr w:rsidR="000965F3" w:rsidRPr="004325C6" w14:paraId="228B6426" w14:textId="77777777" w:rsidTr="00C95F66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4A5A0201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016" w:type="dxa"/>
            <w:gridSpan w:val="9"/>
            <w:vAlign w:val="center"/>
          </w:tcPr>
          <w:p w14:paraId="7A0BB661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E609529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  <w:p w14:paraId="4A470B5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965F3" w:rsidRPr="004325C6" w14:paraId="65F91C65" w14:textId="77777777" w:rsidTr="00C95F66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588DC139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513A831E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4CC506D1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3.1.</w:t>
            </w:r>
          </w:p>
          <w:p w14:paraId="3DA34F80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3D2DB798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DE910B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13430A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1A3B322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6C00314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Переселение граждан из аварийного жилищного фонда 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5E6F373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6BA67C0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3.1</w:t>
            </w:r>
          </w:p>
          <w:p w14:paraId="6CF09E6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Приложения</w:t>
            </w:r>
          </w:p>
        </w:tc>
      </w:tr>
      <w:tr w:rsidR="000965F3" w:rsidRPr="004325C6" w14:paraId="04B243C2" w14:textId="77777777" w:rsidTr="00C95F66">
        <w:trPr>
          <w:trHeight w:val="361"/>
        </w:trPr>
        <w:tc>
          <w:tcPr>
            <w:tcW w:w="492" w:type="dxa"/>
            <w:vAlign w:val="center"/>
          </w:tcPr>
          <w:p w14:paraId="20C3463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016" w:type="dxa"/>
            <w:gridSpan w:val="9"/>
            <w:vAlign w:val="center"/>
          </w:tcPr>
          <w:p w14:paraId="7E6907D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Подпрограмма 4. «Охрана окружающей среды</w:t>
            </w:r>
            <w:r w:rsidRPr="004325C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43" w:type="dxa"/>
          </w:tcPr>
          <w:p w14:paraId="1E5F945C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</w:tcPr>
          <w:p w14:paraId="53CB56A0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  <w:vAlign w:val="center"/>
          </w:tcPr>
          <w:p w14:paraId="3AC723B9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  <w:r w:rsidRPr="004325C6">
              <w:rPr>
                <w:color w:val="000000" w:themeColor="text1"/>
                <w:sz w:val="24"/>
              </w:rPr>
              <w:t>- количество общей расселенной площади</w:t>
            </w:r>
          </w:p>
        </w:tc>
      </w:tr>
      <w:tr w:rsidR="000965F3" w:rsidRPr="004325C6" w14:paraId="754AB925" w14:textId="77777777" w:rsidTr="00C95F66">
        <w:trPr>
          <w:gridAfter w:val="3"/>
          <w:wAfter w:w="12129" w:type="dxa"/>
          <w:trHeight w:val="835"/>
        </w:trPr>
        <w:tc>
          <w:tcPr>
            <w:tcW w:w="492" w:type="dxa"/>
            <w:vAlign w:val="center"/>
          </w:tcPr>
          <w:p w14:paraId="45DE0AE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7254CD7A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4.1</w:t>
            </w:r>
          </w:p>
          <w:p w14:paraId="3A5BBCCE" w14:textId="77777777" w:rsidR="000965F3" w:rsidRPr="004325C6" w:rsidRDefault="000965F3" w:rsidP="00C95F6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677" w:type="dxa"/>
            <w:vAlign w:val="center"/>
          </w:tcPr>
          <w:p w14:paraId="6C66EB7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3655DF9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26" w:type="dxa"/>
            <w:gridSpan w:val="2"/>
            <w:vAlign w:val="center"/>
          </w:tcPr>
          <w:p w14:paraId="22D2F698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2026 </w:t>
            </w:r>
          </w:p>
        </w:tc>
        <w:tc>
          <w:tcPr>
            <w:tcW w:w="3340" w:type="dxa"/>
            <w:vAlign w:val="center"/>
          </w:tcPr>
          <w:p w14:paraId="124AF698" w14:textId="77777777" w:rsidR="000965F3" w:rsidRPr="004325C6" w:rsidRDefault="000965F3" w:rsidP="00C95F66">
            <w:pPr>
              <w:ind w:right="-70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Ликвидация несанкционированных свалок на территории города Минусинска</w:t>
            </w:r>
          </w:p>
          <w:p w14:paraId="60E2E2BC" w14:textId="77777777" w:rsidR="000965F3" w:rsidRPr="004325C6" w:rsidRDefault="000965F3" w:rsidP="00C95F6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B212501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419587F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208E825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162A715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4.1 Приложения 1</w:t>
            </w:r>
          </w:p>
        </w:tc>
      </w:tr>
      <w:tr w:rsidR="000965F3" w:rsidRPr="004325C6" w14:paraId="5075C3F6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4EADB687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79403D12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4.2</w:t>
            </w:r>
          </w:p>
          <w:p w14:paraId="3073C830" w14:textId="77777777" w:rsidR="000965F3" w:rsidRPr="004325C6" w:rsidRDefault="000965F3" w:rsidP="00C95F6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1677" w:type="dxa"/>
            <w:vAlign w:val="center"/>
          </w:tcPr>
          <w:p w14:paraId="64D39B9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505255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26" w:type="dxa"/>
            <w:gridSpan w:val="2"/>
            <w:vAlign w:val="center"/>
          </w:tcPr>
          <w:p w14:paraId="5176052B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40" w:type="dxa"/>
            <w:vAlign w:val="center"/>
          </w:tcPr>
          <w:p w14:paraId="37B133E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24216410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Изготовление баннеров, печатных изданий (листовки, бюллетени и др.), приобретаются средств для уборки территории, размещение в СМИ информационных материалов экологической направленности</w:t>
            </w:r>
          </w:p>
          <w:p w14:paraId="30087B4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506F095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EC75787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4.2 Приложения 1</w:t>
            </w:r>
          </w:p>
        </w:tc>
      </w:tr>
      <w:tr w:rsidR="000965F3" w:rsidRPr="004325C6" w14:paraId="21D381E4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50EBA01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7A6A5A03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5D0C315B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4.3</w:t>
            </w:r>
          </w:p>
          <w:p w14:paraId="37CE4B1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0023CC2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85BFEB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C47605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5947B1C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vAlign w:val="center"/>
          </w:tcPr>
          <w:p w14:paraId="2E7B5CA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Ремонт контейнерного оборудования и контейнерных площадок, утилизация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4D9F6D0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782796D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4.3 Приложения 1</w:t>
            </w:r>
          </w:p>
        </w:tc>
      </w:tr>
      <w:tr w:rsidR="000965F3" w:rsidRPr="004325C6" w14:paraId="228C7970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4A2AC6F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6620DCD5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5C4BA10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4.4.</w:t>
            </w:r>
          </w:p>
          <w:p w14:paraId="3722B3C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4956D8F1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3CD699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A59CAF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01CBFCD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vAlign w:val="center"/>
          </w:tcPr>
          <w:p w14:paraId="09AE68F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Содержание контейнерных площадок, замена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2FCB3E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38F7BC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4.4 Приложения 1</w:t>
            </w:r>
          </w:p>
        </w:tc>
      </w:tr>
      <w:tr w:rsidR="000965F3" w:rsidRPr="004325C6" w14:paraId="02AA88BA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021B6FB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719A8C62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4.5</w:t>
            </w:r>
          </w:p>
          <w:p w14:paraId="51088CE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</w:t>
            </w:r>
            <w:r w:rsidRPr="004325C6">
              <w:rPr>
                <w:color w:val="000000" w:themeColor="text1"/>
                <w:sz w:val="20"/>
                <w:szCs w:val="20"/>
              </w:rPr>
              <w:lastRenderedPageBreak/>
              <w:t xml:space="preserve">стоимости электроэнергии, используемой для отопления </w:t>
            </w:r>
          </w:p>
        </w:tc>
        <w:tc>
          <w:tcPr>
            <w:tcW w:w="1677" w:type="dxa"/>
            <w:vAlign w:val="center"/>
          </w:tcPr>
          <w:p w14:paraId="501364A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308F42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326" w:type="dxa"/>
            <w:gridSpan w:val="2"/>
            <w:vAlign w:val="center"/>
          </w:tcPr>
          <w:p w14:paraId="598AFFFD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vAlign w:val="center"/>
          </w:tcPr>
          <w:p w14:paraId="448B70D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3475B3F7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285D0D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4.5 Приложения 1</w:t>
            </w:r>
          </w:p>
        </w:tc>
      </w:tr>
      <w:tr w:rsidR="000965F3" w:rsidRPr="004325C6" w14:paraId="4B272DDC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634C044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764C5D20" w14:textId="77777777" w:rsidR="0095193C" w:rsidRPr="004325C6" w:rsidRDefault="0095193C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6A9D7CD9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4.6</w:t>
            </w:r>
          </w:p>
          <w:p w14:paraId="36CB842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  <w:p w14:paraId="38996E30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124ECBE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09B35E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26" w:type="dxa"/>
            <w:gridSpan w:val="2"/>
            <w:vAlign w:val="center"/>
          </w:tcPr>
          <w:p w14:paraId="4D6FA29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vAlign w:val="center"/>
          </w:tcPr>
          <w:p w14:paraId="4EBCE26E" w14:textId="77777777" w:rsidR="000965F3" w:rsidRPr="004325C6" w:rsidRDefault="000965F3" w:rsidP="00C95F66">
            <w:pPr>
              <w:ind w:hanging="4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Количество обустроенных мест (площадок) накопления твердых коммунальных отходов, в том числе приобретение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3F47678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15CAB5F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4.6 Приложения 1</w:t>
            </w:r>
          </w:p>
        </w:tc>
      </w:tr>
      <w:tr w:rsidR="000965F3" w:rsidRPr="004325C6" w14:paraId="66093C9C" w14:textId="77777777" w:rsidTr="00C95F66">
        <w:trPr>
          <w:gridAfter w:val="3"/>
          <w:wAfter w:w="12129" w:type="dxa"/>
          <w:trHeight w:val="846"/>
        </w:trPr>
        <w:tc>
          <w:tcPr>
            <w:tcW w:w="492" w:type="dxa"/>
            <w:shd w:val="clear" w:color="auto" w:fill="auto"/>
            <w:vAlign w:val="center"/>
          </w:tcPr>
          <w:p w14:paraId="39171C4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A58579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4.7</w:t>
            </w:r>
          </w:p>
          <w:p w14:paraId="56FE4215" w14:textId="77777777" w:rsidR="000965F3" w:rsidRPr="004325C6" w:rsidRDefault="000965F3" w:rsidP="00C95F66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339F24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104EA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39A74EBD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62848738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11445207" w14:textId="77777777" w:rsidR="000965F3" w:rsidRPr="004325C6" w:rsidRDefault="000965F3" w:rsidP="00C95F66">
            <w:pPr>
              <w:ind w:hanging="4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  <w:p w14:paraId="050B927D" w14:textId="77777777" w:rsidR="0095193C" w:rsidRPr="004325C6" w:rsidRDefault="0095193C" w:rsidP="00C95F66">
            <w:pPr>
              <w:ind w:hanging="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F84E0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1099597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Показатель 4.7 Приложения 1</w:t>
            </w:r>
          </w:p>
        </w:tc>
      </w:tr>
    </w:tbl>
    <w:p w14:paraId="0B67107B" w14:textId="77777777" w:rsidR="005D383E" w:rsidRPr="004325C6" w:rsidRDefault="005D383E" w:rsidP="00AF3675">
      <w:pPr>
        <w:ind w:right="-314"/>
        <w:rPr>
          <w:color w:val="000000" w:themeColor="text1"/>
          <w:szCs w:val="28"/>
        </w:rPr>
      </w:pPr>
    </w:p>
    <w:p w14:paraId="0BEFF011" w14:textId="77777777" w:rsidR="005D383E" w:rsidRPr="004325C6" w:rsidRDefault="005D383E" w:rsidP="00AF3675">
      <w:pPr>
        <w:ind w:right="-314"/>
        <w:rPr>
          <w:color w:val="000000" w:themeColor="text1"/>
          <w:szCs w:val="28"/>
        </w:rPr>
      </w:pPr>
    </w:p>
    <w:p w14:paraId="0ED96431" w14:textId="7D73CAD0" w:rsidR="00C50A05" w:rsidRPr="004325C6" w:rsidRDefault="000965F3" w:rsidP="005D383E">
      <w:pPr>
        <w:ind w:right="-314" w:hanging="426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Д</w:t>
      </w:r>
      <w:r w:rsidR="00C50A05" w:rsidRPr="004325C6">
        <w:rPr>
          <w:color w:val="000000" w:themeColor="text1"/>
          <w:szCs w:val="28"/>
        </w:rPr>
        <w:t xml:space="preserve">иректор МКУ «Управление городского хозяйства»                                  </w:t>
      </w:r>
      <w:r w:rsidR="00776EA5" w:rsidRPr="004325C6">
        <w:rPr>
          <w:color w:val="000000" w:themeColor="text1"/>
          <w:szCs w:val="28"/>
        </w:rPr>
        <w:t xml:space="preserve">         </w:t>
      </w:r>
      <w:r w:rsidR="00F172E0">
        <w:rPr>
          <w:color w:val="000000" w:themeColor="text1"/>
          <w:szCs w:val="28"/>
        </w:rPr>
        <w:t>подпись</w:t>
      </w:r>
      <w:r w:rsidR="00C50A05" w:rsidRPr="004325C6">
        <w:rPr>
          <w:color w:val="000000" w:themeColor="text1"/>
          <w:szCs w:val="28"/>
        </w:rPr>
        <w:t xml:space="preserve">                </w:t>
      </w:r>
      <w:r w:rsidR="003B09BE" w:rsidRPr="004325C6">
        <w:rPr>
          <w:color w:val="000000" w:themeColor="text1"/>
          <w:szCs w:val="28"/>
        </w:rPr>
        <w:t xml:space="preserve">  </w:t>
      </w:r>
      <w:r w:rsidR="005D383E" w:rsidRPr="004325C6">
        <w:rPr>
          <w:color w:val="000000" w:themeColor="text1"/>
          <w:szCs w:val="28"/>
        </w:rPr>
        <w:t xml:space="preserve">        </w:t>
      </w:r>
      <w:r w:rsidR="00C40FDD" w:rsidRPr="004325C6">
        <w:rPr>
          <w:color w:val="000000" w:themeColor="text1"/>
          <w:szCs w:val="28"/>
        </w:rPr>
        <w:t xml:space="preserve">                </w:t>
      </w:r>
      <w:r w:rsidR="005D383E" w:rsidRPr="004325C6">
        <w:rPr>
          <w:color w:val="000000" w:themeColor="text1"/>
          <w:szCs w:val="28"/>
        </w:rPr>
        <w:t xml:space="preserve"> </w:t>
      </w:r>
      <w:r w:rsidRPr="004325C6">
        <w:rPr>
          <w:color w:val="000000" w:themeColor="text1"/>
          <w:szCs w:val="28"/>
        </w:rPr>
        <w:t xml:space="preserve">       В.В. Гаврилов</w:t>
      </w:r>
    </w:p>
    <w:p w14:paraId="44E55F20" w14:textId="77777777" w:rsidR="00ED2463" w:rsidRPr="004325C6" w:rsidRDefault="00ED2463" w:rsidP="00E73F47">
      <w:pPr>
        <w:ind w:left="-709" w:right="-314" w:firstLine="142"/>
        <w:rPr>
          <w:color w:val="000000" w:themeColor="text1"/>
          <w:szCs w:val="28"/>
        </w:rPr>
      </w:pPr>
      <w:bookmarkStart w:id="2" w:name="RANGE!A1:P17"/>
      <w:bookmarkEnd w:id="2"/>
    </w:p>
    <w:p w14:paraId="2E7F38BA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61AFF2D6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3603EF95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500AF9ED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5022C7EC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615C85DE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35888D63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52A4CC7B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17456965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5CE911F2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74624AFA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79E33F65" w14:textId="77777777" w:rsidR="000965F3" w:rsidRPr="004325C6" w:rsidRDefault="000965F3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1E03F929" w14:textId="77777777" w:rsidR="000965F3" w:rsidRPr="004325C6" w:rsidRDefault="000965F3" w:rsidP="000965F3">
      <w:pPr>
        <w:ind w:right="-171"/>
        <w:jc w:val="both"/>
        <w:rPr>
          <w:color w:val="000000" w:themeColor="text1"/>
          <w:szCs w:val="28"/>
        </w:rPr>
      </w:pPr>
    </w:p>
    <w:p w14:paraId="197A49ED" w14:textId="77777777" w:rsidR="0095193C" w:rsidRPr="004325C6" w:rsidRDefault="0095193C" w:rsidP="000965F3">
      <w:pPr>
        <w:ind w:right="-171" w:firstLine="10065"/>
        <w:jc w:val="both"/>
        <w:rPr>
          <w:color w:val="000000" w:themeColor="text1"/>
          <w:szCs w:val="28"/>
        </w:rPr>
      </w:pPr>
    </w:p>
    <w:p w14:paraId="0372CD23" w14:textId="77777777" w:rsidR="00C37EA3" w:rsidRPr="004325C6" w:rsidRDefault="007C0C6F" w:rsidP="000965F3">
      <w:pPr>
        <w:ind w:right="-171" w:firstLine="10065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lastRenderedPageBreak/>
        <w:t>Приложение 3</w:t>
      </w:r>
      <w:r w:rsidR="00C37EA3" w:rsidRPr="004325C6">
        <w:rPr>
          <w:color w:val="000000" w:themeColor="text1"/>
          <w:szCs w:val="28"/>
        </w:rPr>
        <w:t xml:space="preserve"> </w:t>
      </w:r>
    </w:p>
    <w:p w14:paraId="6634687E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утвержденное постановлением</w:t>
      </w:r>
    </w:p>
    <w:p w14:paraId="03998D22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администрации    города Минусинска </w:t>
      </w:r>
    </w:p>
    <w:p w14:paraId="5E387C4E" w14:textId="3445C236" w:rsidR="00F172E0" w:rsidRPr="004325C6" w:rsidRDefault="00F172E0" w:rsidP="00F172E0">
      <w:pPr>
        <w:ind w:left="-567" w:right="-171" w:firstLine="1020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4325C6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01.08.2024</w:t>
      </w:r>
      <w:r w:rsidRPr="004325C6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АГ-1356-п</w:t>
      </w:r>
      <w:r w:rsidRPr="004325C6">
        <w:rPr>
          <w:color w:val="000000" w:themeColor="text1"/>
          <w:szCs w:val="28"/>
        </w:rPr>
        <w:t xml:space="preserve">   </w:t>
      </w:r>
    </w:p>
    <w:p w14:paraId="77995441" w14:textId="77777777" w:rsidR="0095193C" w:rsidRPr="004325C6" w:rsidRDefault="0095193C" w:rsidP="0095193C">
      <w:pPr>
        <w:ind w:left="10773" w:right="-172"/>
        <w:rPr>
          <w:color w:val="000000" w:themeColor="text1"/>
          <w:szCs w:val="28"/>
        </w:rPr>
      </w:pPr>
    </w:p>
    <w:p w14:paraId="50423F6B" w14:textId="77777777" w:rsidR="00C37EA3" w:rsidRPr="004325C6" w:rsidRDefault="00C37EA3" w:rsidP="00C37EA3">
      <w:pPr>
        <w:ind w:left="10065" w:right="-17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Приложение 3</w:t>
      </w:r>
    </w:p>
    <w:p w14:paraId="1887C4D0" w14:textId="77777777" w:rsidR="00C37EA3" w:rsidRPr="004325C6" w:rsidRDefault="00C37EA3" w:rsidP="00C37EA3">
      <w:pPr>
        <w:ind w:left="10065" w:right="-17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к муниципальной программе</w:t>
      </w:r>
    </w:p>
    <w:p w14:paraId="2B962A58" w14:textId="77777777" w:rsidR="00C37EA3" w:rsidRPr="004325C6" w:rsidRDefault="00C37EA3" w:rsidP="00C37EA3">
      <w:pPr>
        <w:ind w:left="10065" w:right="-17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«Обеспечение жизнедеятельности территории»</w:t>
      </w:r>
    </w:p>
    <w:p w14:paraId="3AE33016" w14:textId="77777777" w:rsidR="00C37EA3" w:rsidRPr="004325C6" w:rsidRDefault="00C37EA3" w:rsidP="00C37EA3">
      <w:pPr>
        <w:ind w:left="10773" w:right="-172"/>
        <w:rPr>
          <w:color w:val="000000" w:themeColor="text1"/>
          <w:szCs w:val="28"/>
        </w:rPr>
      </w:pPr>
    </w:p>
    <w:p w14:paraId="38B885B9" w14:textId="77777777" w:rsidR="00C37EA3" w:rsidRPr="004325C6" w:rsidRDefault="00C37EA3" w:rsidP="00C37EA3">
      <w:pPr>
        <w:ind w:left="-851" w:right="-172"/>
        <w:jc w:val="center"/>
        <w:rPr>
          <w:b/>
          <w:color w:val="000000" w:themeColor="text1"/>
          <w:szCs w:val="28"/>
        </w:rPr>
      </w:pPr>
      <w:r w:rsidRPr="004325C6">
        <w:rPr>
          <w:b/>
          <w:color w:val="000000" w:themeColor="text1"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19EED9DC" w14:textId="77777777" w:rsidR="00C37EA3" w:rsidRPr="004325C6" w:rsidRDefault="00C37EA3" w:rsidP="00C37EA3">
      <w:pPr>
        <w:ind w:left="-567" w:right="-172"/>
        <w:rPr>
          <w:color w:val="000000" w:themeColor="text1"/>
          <w:szCs w:val="28"/>
        </w:rPr>
      </w:pPr>
    </w:p>
    <w:tbl>
      <w:tblPr>
        <w:tblW w:w="1545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977"/>
        <w:gridCol w:w="1984"/>
        <w:gridCol w:w="709"/>
        <w:gridCol w:w="709"/>
        <w:gridCol w:w="1276"/>
        <w:gridCol w:w="708"/>
        <w:gridCol w:w="1134"/>
        <w:gridCol w:w="1134"/>
        <w:gridCol w:w="1276"/>
        <w:gridCol w:w="1134"/>
      </w:tblGrid>
      <w:tr w:rsidR="000965F3" w:rsidRPr="004325C6" w14:paraId="7476A094" w14:textId="77777777" w:rsidTr="00C95F66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8839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E352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F5A745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62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318C2B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7F3489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Наименование муниципальной  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038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0EA7E7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F01CDE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05B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FF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Расходы, годы (тыс. руб.)</w:t>
            </w:r>
          </w:p>
        </w:tc>
      </w:tr>
      <w:tr w:rsidR="000965F3" w:rsidRPr="004325C6" w14:paraId="3210114C" w14:textId="77777777" w:rsidTr="00C95F66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FB382B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67A67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E69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5670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DC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35D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B88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A2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63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6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0C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0D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Итого на период </w:t>
            </w:r>
          </w:p>
          <w:p w14:paraId="623BC38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2024-2026</w:t>
            </w:r>
          </w:p>
          <w:p w14:paraId="29C97EB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 годы</w:t>
            </w:r>
          </w:p>
        </w:tc>
      </w:tr>
      <w:tr w:rsidR="000965F3" w:rsidRPr="004325C6" w14:paraId="688162F1" w14:textId="77777777" w:rsidTr="00C95F6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4550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E746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B6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DD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03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5F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53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95F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73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CD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01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64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0965F3" w:rsidRPr="004325C6" w14:paraId="00E65AFA" w14:textId="77777777" w:rsidTr="00C95F6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D9DE7" w14:textId="77777777" w:rsidR="000965F3" w:rsidRPr="004325C6" w:rsidRDefault="000965F3" w:rsidP="00C95F66">
            <w:pPr>
              <w:widowControl/>
              <w:suppressAutoHyphens w:val="0"/>
              <w:ind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F8566" w14:textId="77777777" w:rsidR="000965F3" w:rsidRPr="004325C6" w:rsidRDefault="000965F3" w:rsidP="00C95F66">
            <w:pPr>
              <w:widowControl/>
              <w:suppressAutoHyphens w:val="0"/>
              <w:ind w:right="-95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D9C22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8469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BBF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A41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A948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988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633F5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246 329,65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3CEF" w14:textId="77777777" w:rsidR="000965F3" w:rsidRPr="004325C6" w:rsidRDefault="000965F3" w:rsidP="00C95F66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14 030,70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26B47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A3D16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272 243,23</w:t>
            </w:r>
          </w:p>
        </w:tc>
      </w:tr>
      <w:tr w:rsidR="000965F3" w:rsidRPr="004325C6" w14:paraId="42BE664C" w14:textId="77777777" w:rsidTr="00C95F66">
        <w:trPr>
          <w:trHeight w:val="5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51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2DB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F68C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11CD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E77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EC7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067F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CEB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ECFF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246 329,65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BF4A" w14:textId="77777777" w:rsidR="000965F3" w:rsidRPr="004325C6" w:rsidRDefault="000965F3" w:rsidP="00C95F66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14 030,70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64CC2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5DE8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272 243,23</w:t>
            </w:r>
          </w:p>
        </w:tc>
      </w:tr>
      <w:tr w:rsidR="000965F3" w:rsidRPr="004325C6" w14:paraId="492C1F2D" w14:textId="77777777" w:rsidTr="00C95F66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7435C" w14:textId="77777777" w:rsidR="000965F3" w:rsidRPr="004325C6" w:rsidRDefault="000965F3" w:rsidP="00C95F66">
            <w:pPr>
              <w:widowControl/>
              <w:suppressAutoHyphens w:val="0"/>
              <w:ind w:left="-101"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FDA6B" w14:textId="77777777" w:rsidR="000965F3" w:rsidRPr="004325C6" w:rsidRDefault="000965F3" w:rsidP="00C95F66">
            <w:pPr>
              <w:widowControl/>
              <w:suppressAutoHyphens w:val="0"/>
              <w:ind w:left="-101" w:right="-95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B04FA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B6F2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325C6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550950BB" w14:textId="77777777" w:rsidR="000965F3" w:rsidRPr="004325C6" w:rsidRDefault="000965F3" w:rsidP="00C95F66">
            <w:pPr>
              <w:widowControl/>
              <w:suppressAutoHyphens w:val="0"/>
              <w:ind w:left="-181" w:right="-7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089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C5C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E72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4D9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307C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27 502,76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D97D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8574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5C20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50 366,66</w:t>
            </w:r>
          </w:p>
        </w:tc>
      </w:tr>
      <w:tr w:rsidR="000965F3" w:rsidRPr="004325C6" w14:paraId="4EC1235F" w14:textId="77777777" w:rsidTr="00C95F66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C3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D04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E00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6660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638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D75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EFA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8C07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9D86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27 502,76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071B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6016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1E8F" w14:textId="77777777" w:rsidR="000965F3" w:rsidRPr="004325C6" w:rsidRDefault="000965F3" w:rsidP="00C95F66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50 366,66</w:t>
            </w:r>
          </w:p>
        </w:tc>
      </w:tr>
      <w:tr w:rsidR="000965F3" w:rsidRPr="004325C6" w14:paraId="7E1671CD" w14:textId="77777777" w:rsidTr="00C95F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E20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A23A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7645D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A620653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  <w:p w14:paraId="3D995D0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924B81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60A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3A9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9A3A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7CD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E87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7 392,07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3AE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63F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308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21 554,05</w:t>
            </w:r>
          </w:p>
        </w:tc>
      </w:tr>
      <w:tr w:rsidR="000965F3" w:rsidRPr="004325C6" w14:paraId="4F1BC814" w14:textId="77777777" w:rsidTr="00C95F66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AD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69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529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440DDF8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7905878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579EEA94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69A1AB1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B37E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8D5A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8F1D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535F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443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EB8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649186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D3ADAC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1 931,29</w:t>
            </w:r>
          </w:p>
          <w:p w14:paraId="65E7BB3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6060C4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4E8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23C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4C8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4 288,51</w:t>
            </w:r>
          </w:p>
        </w:tc>
      </w:tr>
      <w:tr w:rsidR="000965F3" w:rsidRPr="004325C6" w14:paraId="20D02936" w14:textId="77777777" w:rsidTr="00C95F6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19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E0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DA2C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D1B857B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  <w:p w14:paraId="73DC7BB3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ED2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62E26499" w14:textId="77777777" w:rsidR="000965F3" w:rsidRPr="004325C6" w:rsidRDefault="000965F3" w:rsidP="00C95F66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3A98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9A1C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E32F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790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1F5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612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95F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0B1E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381,03</w:t>
            </w:r>
          </w:p>
        </w:tc>
      </w:tr>
      <w:tr w:rsidR="000965F3" w:rsidRPr="004325C6" w14:paraId="2F36E9F0" w14:textId="77777777" w:rsidTr="00C95F6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FA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6A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488F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6E87901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  <w:p w14:paraId="2F76FA4C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по организации мероприятий </w:t>
            </w:r>
          </w:p>
          <w:p w14:paraId="026D14C6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при осуществлении </w:t>
            </w:r>
          </w:p>
          <w:p w14:paraId="2DC29745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деятельности по обращению с животными без владельцев  </w:t>
            </w:r>
          </w:p>
          <w:p w14:paraId="1D31F369" w14:textId="77777777" w:rsidR="000965F3" w:rsidRPr="004325C6" w:rsidRDefault="000965F3" w:rsidP="00C95F66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B63F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641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414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73B1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2AA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7BA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2 189,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4D0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D8D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496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6 471,96</w:t>
            </w:r>
          </w:p>
        </w:tc>
      </w:tr>
      <w:tr w:rsidR="000965F3" w:rsidRPr="004325C6" w14:paraId="3E8AC5FA" w14:textId="77777777" w:rsidTr="00C95F66">
        <w:trPr>
          <w:trHeight w:val="28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620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EB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F291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12F5B98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40D9DBE4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9578" w14:textId="77777777" w:rsidR="000965F3" w:rsidRPr="004325C6" w:rsidRDefault="000965F3" w:rsidP="00C95F66">
            <w:pPr>
              <w:widowControl/>
              <w:suppressAutoHyphens w:val="0"/>
              <w:ind w:lef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3D5B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AA8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F464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174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0025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EEB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9DA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BC5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133,33</w:t>
            </w:r>
          </w:p>
        </w:tc>
      </w:tr>
      <w:tr w:rsidR="000965F3" w:rsidRPr="004325C6" w14:paraId="65B14999" w14:textId="77777777" w:rsidTr="00C95F66">
        <w:trPr>
          <w:trHeight w:val="3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D64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F5B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05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CCE6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5C3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4AF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494A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L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>299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6802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038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FDE3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9AF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4F1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34,80</w:t>
            </w:r>
          </w:p>
        </w:tc>
      </w:tr>
      <w:tr w:rsidR="000965F3" w:rsidRPr="004325C6" w14:paraId="1E965C90" w14:textId="77777777" w:rsidTr="00C95F66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526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28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60ED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2A02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544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576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9B6E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L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>299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875B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70F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BBC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7BE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B50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</w:tr>
      <w:tr w:rsidR="000965F3" w:rsidRPr="004325C6" w14:paraId="401D9A54" w14:textId="77777777" w:rsidTr="00C95F66">
        <w:trPr>
          <w:trHeight w:val="2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B39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E7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AC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9DF0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D68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F64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7682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L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t>299</w:t>
            </w:r>
            <w:r w:rsidRPr="004325C6">
              <w:rPr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3C36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A951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5A8E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BBA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799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85,20</w:t>
            </w:r>
          </w:p>
        </w:tc>
      </w:tr>
      <w:tr w:rsidR="000965F3" w:rsidRPr="004325C6" w14:paraId="2F6C6250" w14:textId="77777777" w:rsidTr="00C95F6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7C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10E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9AA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321173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Снос домов, признанных аварийными в г. Минусинске и иных объектов муниципальной собственности </w:t>
            </w:r>
          </w:p>
          <w:p w14:paraId="5785B99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5FF9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27C79AF1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FCDF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D625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3C68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4058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2C4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CED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5A7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F4C2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0965F3" w:rsidRPr="004325C6" w14:paraId="0434F1C8" w14:textId="77777777" w:rsidTr="00C95F6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48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B09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F8C2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AE50B3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6FEBDD32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CB90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2BA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856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85AE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514E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092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2BF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E1E1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27E3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1 500,00</w:t>
            </w:r>
          </w:p>
        </w:tc>
      </w:tr>
      <w:tr w:rsidR="000965F3" w:rsidRPr="004325C6" w14:paraId="14CB8FD2" w14:textId="77777777" w:rsidTr="00C95F66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C2F9D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8F74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FA88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  <w:p w14:paraId="65D9FF62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41DE" w14:textId="77777777" w:rsidR="000965F3" w:rsidRPr="004325C6" w:rsidRDefault="000965F3" w:rsidP="00C95F66">
            <w:pPr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D7B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2B5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FBC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A97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D4D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DB7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E1A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C9AB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13 508,08</w:t>
            </w:r>
          </w:p>
        </w:tc>
      </w:tr>
      <w:tr w:rsidR="000965F3" w:rsidRPr="004325C6" w14:paraId="5FD7BD9B" w14:textId="77777777" w:rsidTr="00C95F66">
        <w:trPr>
          <w:trHeight w:val="4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37F0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EB6C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407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398F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F4B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310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7D6F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05100S4970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6E564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AED8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12 573,00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BA8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760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D217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12 573,00</w:t>
            </w:r>
          </w:p>
        </w:tc>
      </w:tr>
      <w:tr w:rsidR="000965F3" w:rsidRPr="004325C6" w14:paraId="6D2D57C6" w14:textId="77777777" w:rsidTr="00C95F66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9CF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F69E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054F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6F7B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9BF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749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F126E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05100S4970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D682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1D2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536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E97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2E4E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935,08</w:t>
            </w:r>
          </w:p>
        </w:tc>
      </w:tr>
      <w:tr w:rsidR="000965F3" w:rsidRPr="004325C6" w14:paraId="18DC953B" w14:textId="77777777" w:rsidTr="00C95F66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747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4D6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344B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16A196E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Расходы на реализацию мероприятий по неспецифической профилактике инфекций, </w:t>
            </w: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 xml:space="preserve">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  <w:p w14:paraId="3E5E784A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74DE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352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DE1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697B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05100S5550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6BF2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A221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C97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25AD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623D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36,44</w:t>
            </w:r>
          </w:p>
        </w:tc>
      </w:tr>
      <w:tr w:rsidR="000965F3" w:rsidRPr="004325C6" w14:paraId="6E289D5A" w14:textId="77777777" w:rsidTr="00C95F66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AE75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96EC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9C18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855460C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Содержание и восстановление зеленых насаждений, находящихся в границах территории муниципального образования город Минусинск </w:t>
            </w:r>
          </w:p>
          <w:p w14:paraId="3A6D019E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2E3DA47" w14:textId="77777777" w:rsidR="0095193C" w:rsidRPr="004325C6" w:rsidRDefault="0095193C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7B07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C65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C4E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A398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B13F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F8C1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974,26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004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E2D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F2CD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974,26</w:t>
            </w:r>
          </w:p>
        </w:tc>
      </w:tr>
      <w:tr w:rsidR="000965F3" w:rsidRPr="004325C6" w14:paraId="0FDC0476" w14:textId="77777777" w:rsidTr="00C95F66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1B4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A18A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275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4BF67C7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 </w:t>
            </w:r>
          </w:p>
          <w:p w14:paraId="1DFD1CC2" w14:textId="77777777" w:rsidR="000965F3" w:rsidRPr="004325C6" w:rsidRDefault="000965F3" w:rsidP="00C95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F254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4EA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BAE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2687" w14:textId="77777777" w:rsidR="000965F3" w:rsidRPr="004325C6" w:rsidRDefault="000965F3" w:rsidP="00C95F66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0510082490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F77E" w14:textId="77777777" w:rsidR="000965F3" w:rsidRPr="004325C6" w:rsidRDefault="000965F3" w:rsidP="00C95F66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465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1 019,00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09F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411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AE3C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1 019,00</w:t>
            </w:r>
          </w:p>
        </w:tc>
      </w:tr>
      <w:tr w:rsidR="000965F3" w:rsidRPr="004325C6" w14:paraId="639DF6C2" w14:textId="77777777" w:rsidTr="00C95F66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3D7C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5D2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ABE4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1F2D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B08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FBB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C76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E8A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280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10 001,00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6F9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4753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3012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11 340,74</w:t>
            </w:r>
          </w:p>
        </w:tc>
      </w:tr>
      <w:tr w:rsidR="000965F3" w:rsidRPr="004325C6" w14:paraId="5DBC5DD4" w14:textId="77777777" w:rsidTr="00C95F66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509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4C3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724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4836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3CD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322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272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A029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406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10 001,00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CE52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55E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2F24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11 340,74</w:t>
            </w:r>
          </w:p>
        </w:tc>
      </w:tr>
      <w:tr w:rsidR="000965F3" w:rsidRPr="004325C6" w14:paraId="28D5C04B" w14:textId="77777777" w:rsidTr="00C95F66">
        <w:trPr>
          <w:trHeight w:val="8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817C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2201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3D6E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44CE8039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  <w:p w14:paraId="4119EDB0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1AC050C2" w14:textId="77777777" w:rsidR="0095193C" w:rsidRPr="004325C6" w:rsidRDefault="0095193C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D174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E4B1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DC0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3D3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ACC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898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10 001,00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23C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7F0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570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10 001,00</w:t>
            </w:r>
          </w:p>
        </w:tc>
      </w:tr>
      <w:tr w:rsidR="000965F3" w:rsidRPr="004325C6" w14:paraId="5A4A37F3" w14:textId="77777777" w:rsidTr="00C95F66">
        <w:trPr>
          <w:trHeight w:val="7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CB8C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C95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F7FC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5FCE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32D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FCC8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519C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05200S4660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960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E5C6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693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D9E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C0B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9 000,00</w:t>
            </w:r>
          </w:p>
        </w:tc>
      </w:tr>
      <w:tr w:rsidR="000965F3" w:rsidRPr="004325C6" w14:paraId="5B942D75" w14:textId="77777777" w:rsidTr="00C95F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A17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504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2A38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6FEB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98D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229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35864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05200S4660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B8E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BE0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1 001,00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5B2B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E0D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000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1 001,00</w:t>
            </w:r>
          </w:p>
        </w:tc>
      </w:tr>
      <w:tr w:rsidR="000965F3" w:rsidRPr="004325C6" w14:paraId="36192279" w14:textId="77777777" w:rsidTr="00C95F66">
        <w:trPr>
          <w:trHeight w:val="6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CE7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EFA9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717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8807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30A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AA9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3B4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D2E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271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0C1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B29D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F1E2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1339,74</w:t>
            </w:r>
          </w:p>
        </w:tc>
      </w:tr>
      <w:tr w:rsidR="000965F3" w:rsidRPr="004325C6" w14:paraId="5E8CE399" w14:textId="77777777" w:rsidTr="00C95F66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5EB6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556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BF1C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70A9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D4E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D06D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A31E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A74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6AEB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D2F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1 338,40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11F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DCD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1 338,40</w:t>
            </w:r>
          </w:p>
        </w:tc>
      </w:tr>
      <w:tr w:rsidR="000965F3" w:rsidRPr="004325C6" w14:paraId="141A862F" w14:textId="77777777" w:rsidTr="00C95F66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23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4C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7ECF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893D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D24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0E4B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0992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F3F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20F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FCCE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32C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F8B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1,34</w:t>
            </w:r>
          </w:p>
        </w:tc>
      </w:tr>
      <w:tr w:rsidR="000965F3" w:rsidRPr="004325C6" w14:paraId="58901860" w14:textId="77777777" w:rsidTr="00C95F66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7CA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31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F13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DDF4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892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306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933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D27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FFB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79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D1E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862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</w:tr>
      <w:tr w:rsidR="000965F3" w:rsidRPr="004325C6" w14:paraId="62DD6F10" w14:textId="77777777" w:rsidTr="00C95F6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A0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F8F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29CB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F3991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744C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74ED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A8D3" w14:textId="77777777" w:rsidR="000965F3" w:rsidRPr="004325C6" w:rsidRDefault="000965F3" w:rsidP="00C95F66">
            <w:pPr>
              <w:ind w:right="-108" w:hanging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82E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2F4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B27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F44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A72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</w:tr>
      <w:tr w:rsidR="000965F3" w:rsidRPr="004325C6" w14:paraId="58D3CA7E" w14:textId="77777777" w:rsidTr="00C95F66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AA83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D1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D82" w14:textId="77777777" w:rsidR="0095193C" w:rsidRPr="004325C6" w:rsidRDefault="0095193C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7623CB41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5639844F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2BD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16E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B20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7D2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BCC4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FB6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E4C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1926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A45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70 584,95</w:t>
            </w:r>
          </w:p>
        </w:tc>
      </w:tr>
      <w:tr w:rsidR="000965F3" w:rsidRPr="004325C6" w14:paraId="437D8F3E" w14:textId="77777777" w:rsidTr="00C95F66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C38E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2A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4659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18C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C110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63730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0501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05300S4620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D12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A9B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69 879,10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C8D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A16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2EC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69 879,10</w:t>
            </w:r>
          </w:p>
        </w:tc>
      </w:tr>
      <w:tr w:rsidR="000965F3" w:rsidRPr="004325C6" w14:paraId="78F9A8C7" w14:textId="77777777" w:rsidTr="00C95F6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D2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2E0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CC4" w14:textId="77777777" w:rsidR="000965F3" w:rsidRPr="004325C6" w:rsidRDefault="000965F3" w:rsidP="00C95F66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CD7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6270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56D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CB79" w14:textId="77777777" w:rsidR="000965F3" w:rsidRPr="004325C6" w:rsidRDefault="000965F3" w:rsidP="00C95F66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05300S4620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AD4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8D0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705,85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5EB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DD1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74D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705,85</w:t>
            </w:r>
          </w:p>
        </w:tc>
      </w:tr>
      <w:tr w:rsidR="000965F3" w:rsidRPr="004325C6" w14:paraId="0B6752FF" w14:textId="77777777" w:rsidTr="00C95F6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CA3D" w14:textId="77777777" w:rsidR="000965F3" w:rsidRPr="004325C6" w:rsidRDefault="000965F3" w:rsidP="0095193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7775368" w14:textId="77777777" w:rsidR="000965F3" w:rsidRPr="004325C6" w:rsidRDefault="000965F3" w:rsidP="0095193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7C7C766" w14:textId="77777777" w:rsidR="000965F3" w:rsidRPr="004325C6" w:rsidRDefault="000965F3" w:rsidP="0095193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6F65" w14:textId="77777777" w:rsidR="000965F3" w:rsidRPr="004325C6" w:rsidRDefault="000965F3" w:rsidP="00C95F66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33946" w14:textId="77777777" w:rsidR="000965F3" w:rsidRPr="004325C6" w:rsidRDefault="000965F3" w:rsidP="00C95F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2C7D" w14:textId="77777777" w:rsidR="000965F3" w:rsidRPr="004325C6" w:rsidRDefault="000965F3" w:rsidP="00C95F66">
            <w:pPr>
              <w:widowControl/>
              <w:suppressAutoHyphens w:val="0"/>
              <w:ind w:left="-39" w:right="-7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8D2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EFD0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182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D6D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1E6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138 240,94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E13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8F6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5F9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139 950,88</w:t>
            </w:r>
          </w:p>
        </w:tc>
      </w:tr>
      <w:tr w:rsidR="000965F3" w:rsidRPr="004325C6" w14:paraId="73A8A368" w14:textId="77777777" w:rsidTr="00C95F66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BA69" w14:textId="77777777" w:rsidR="000965F3" w:rsidRPr="004325C6" w:rsidRDefault="000965F3" w:rsidP="0095193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357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F7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B946" w14:textId="77777777" w:rsidR="000965F3" w:rsidRPr="004325C6" w:rsidRDefault="000965F3" w:rsidP="00C95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903E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D5DE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8C4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C7BB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2C9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138 240,94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56E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AA2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3F5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b/>
                <w:color w:val="000000" w:themeColor="text1"/>
                <w:kern w:val="0"/>
                <w:sz w:val="20"/>
                <w:szCs w:val="20"/>
              </w:rPr>
              <w:t>138 240,94</w:t>
            </w:r>
          </w:p>
        </w:tc>
      </w:tr>
      <w:tr w:rsidR="000965F3" w:rsidRPr="004325C6" w14:paraId="1247598F" w14:textId="77777777" w:rsidTr="00C95F6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B7B5" w14:textId="77777777" w:rsidR="000965F3" w:rsidRPr="004325C6" w:rsidRDefault="000965F3" w:rsidP="0095193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606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1A9" w14:textId="77777777" w:rsidR="0095193C" w:rsidRPr="004325C6" w:rsidRDefault="0095193C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0D7C8CD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  <w:p w14:paraId="7E336FD6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683F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E3F9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8BF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47723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6AB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9784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CD9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9C0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9CA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2 541,59</w:t>
            </w:r>
          </w:p>
        </w:tc>
      </w:tr>
      <w:tr w:rsidR="000965F3" w:rsidRPr="004325C6" w14:paraId="66954395" w14:textId="77777777" w:rsidTr="00C95F66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80D7" w14:textId="77777777" w:rsidR="000965F3" w:rsidRPr="004325C6" w:rsidRDefault="000965F3" w:rsidP="0095193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34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4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3C4A3FEA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  <w:p w14:paraId="0782C8F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F7E9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7E5D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76BA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9FCE0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0540082630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6E5F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A86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1F3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0481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910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31,62</w:t>
            </w:r>
          </w:p>
        </w:tc>
      </w:tr>
      <w:tr w:rsidR="000965F3" w:rsidRPr="004325C6" w14:paraId="28FC7033" w14:textId="77777777" w:rsidTr="00C95F66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229" w14:textId="77777777" w:rsidR="000965F3" w:rsidRPr="004325C6" w:rsidRDefault="000965F3" w:rsidP="0095193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90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859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4F76B835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95FC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9806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EFD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5797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0540082520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E3B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1D59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1A8F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3C0D5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7FE7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425,00</w:t>
            </w:r>
          </w:p>
        </w:tc>
      </w:tr>
      <w:tr w:rsidR="000965F3" w:rsidRPr="004325C6" w14:paraId="22CBA185" w14:textId="77777777" w:rsidTr="00C95F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1F9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74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E4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6D37BB5C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A9A4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BDBC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C83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9810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0540082550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77B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F33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588,15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33E3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5A1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0669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588,15</w:t>
            </w:r>
          </w:p>
        </w:tc>
      </w:tr>
      <w:tr w:rsidR="000965F3" w:rsidRPr="004325C6" w14:paraId="13621CBA" w14:textId="77777777" w:rsidTr="00C95F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7B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3408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254" w14:textId="77777777" w:rsidR="0095193C" w:rsidRPr="004325C6" w:rsidRDefault="0095193C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39099591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  <w:p w14:paraId="3FBBA63B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F503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823D2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FDD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FFC30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0540082650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A9F4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E2A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22 655,30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C00E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2DB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652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22 655,30</w:t>
            </w:r>
          </w:p>
        </w:tc>
      </w:tr>
      <w:tr w:rsidR="000965F3" w:rsidRPr="004325C6" w14:paraId="40F15AB2" w14:textId="77777777" w:rsidTr="00C95F66">
        <w:trPr>
          <w:trHeight w:val="6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CEB5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AD182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18A2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70A1BF5D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  <w:p w14:paraId="08373BB0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8DCD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DA87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137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367E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4D5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42E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2 598,11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AFC12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426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1AA5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2 598,11</w:t>
            </w:r>
          </w:p>
        </w:tc>
      </w:tr>
      <w:tr w:rsidR="000965F3" w:rsidRPr="004325C6" w14:paraId="39F493B9" w14:textId="77777777" w:rsidTr="00C95F6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3F40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32E6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6151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505F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0E60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45C0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BE87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05400S4630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0A7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9E1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2 572,10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EC4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4B59C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F16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2 572,10</w:t>
            </w:r>
          </w:p>
        </w:tc>
      </w:tr>
      <w:tr w:rsidR="000965F3" w:rsidRPr="004325C6" w14:paraId="739920EA" w14:textId="77777777" w:rsidTr="00C95F66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67D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31C9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6E7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98C9" w14:textId="77777777" w:rsidR="000965F3" w:rsidRPr="004325C6" w:rsidRDefault="000965F3" w:rsidP="00C95F6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1D15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5BB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5227A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05400S4630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65D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691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26,01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0AA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53F9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773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26,01</w:t>
            </w:r>
          </w:p>
        </w:tc>
      </w:tr>
      <w:tr w:rsidR="000965F3" w:rsidRPr="004325C6" w14:paraId="7B1C3795" w14:textId="77777777" w:rsidTr="00C95F66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AA17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2293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Мероприятие  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D42A8" w14:textId="77777777" w:rsidR="0095193C" w:rsidRPr="004325C6" w:rsidRDefault="0095193C" w:rsidP="00C95F66">
            <w:pPr>
              <w:rPr>
                <w:color w:val="000000" w:themeColor="text1"/>
                <w:sz w:val="20"/>
                <w:szCs w:val="20"/>
              </w:rPr>
            </w:pPr>
          </w:p>
          <w:p w14:paraId="65A31E64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  <w:p w14:paraId="3DD1C9BB" w14:textId="77777777" w:rsidR="0095193C" w:rsidRPr="004325C6" w:rsidRDefault="0095193C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D7E3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E7D8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352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8097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0AE2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4346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111 111,11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250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DCE0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4FBA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111 111,11</w:t>
            </w:r>
          </w:p>
        </w:tc>
      </w:tr>
      <w:tr w:rsidR="000965F3" w:rsidRPr="004325C6" w14:paraId="493B697D" w14:textId="77777777" w:rsidTr="00C95F66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44FF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9379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6293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5E2B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57D60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98FA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8523" w14:textId="77777777" w:rsidR="000965F3" w:rsidRPr="004325C6" w:rsidRDefault="000965F3" w:rsidP="00C95F66">
            <w:pPr>
              <w:widowControl/>
              <w:suppressAutoHyphens w:val="0"/>
              <w:jc w:val="center"/>
              <w:outlineLvl w:val="2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732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2DB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355E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5554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4CDB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110 000,00</w:t>
            </w:r>
          </w:p>
        </w:tc>
      </w:tr>
      <w:tr w:rsidR="000965F3" w:rsidRPr="004325C6" w14:paraId="32445300" w14:textId="77777777" w:rsidTr="00C95F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B09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DF4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B0A1" w14:textId="77777777" w:rsidR="000965F3" w:rsidRPr="004325C6" w:rsidRDefault="000965F3" w:rsidP="00C95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0C45" w14:textId="77777777" w:rsidR="000965F3" w:rsidRPr="004325C6" w:rsidRDefault="000965F3" w:rsidP="00C95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8F9A" w14:textId="77777777" w:rsidR="000965F3" w:rsidRPr="004325C6" w:rsidRDefault="000965F3" w:rsidP="00C95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ED4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5B19" w14:textId="77777777" w:rsidR="000965F3" w:rsidRPr="004325C6" w:rsidRDefault="000965F3" w:rsidP="00C95F66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836F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F963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306A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5076" w14:textId="77777777" w:rsidR="000965F3" w:rsidRPr="004325C6" w:rsidRDefault="000965F3" w:rsidP="00C95F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25C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A5BF" w14:textId="77777777" w:rsidR="000965F3" w:rsidRPr="004325C6" w:rsidRDefault="000965F3" w:rsidP="00C95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325C6">
              <w:rPr>
                <w:color w:val="000000" w:themeColor="text1"/>
                <w:kern w:val="0"/>
                <w:sz w:val="20"/>
                <w:szCs w:val="20"/>
              </w:rPr>
              <w:t>1 111,11</w:t>
            </w:r>
          </w:p>
        </w:tc>
      </w:tr>
    </w:tbl>
    <w:p w14:paraId="0230ECD6" w14:textId="77777777" w:rsidR="00C37EA3" w:rsidRPr="004325C6" w:rsidRDefault="00C37EA3" w:rsidP="00C40FDD">
      <w:pPr>
        <w:ind w:left="-426" w:right="-172"/>
        <w:rPr>
          <w:color w:val="000000" w:themeColor="text1"/>
          <w:szCs w:val="28"/>
        </w:rPr>
      </w:pPr>
    </w:p>
    <w:p w14:paraId="29FA8C4F" w14:textId="77777777" w:rsidR="00C37EA3" w:rsidRPr="004325C6" w:rsidRDefault="00C37EA3" w:rsidP="00C37EA3">
      <w:pPr>
        <w:ind w:left="-709" w:right="-314" w:hanging="142"/>
        <w:rPr>
          <w:color w:val="000000" w:themeColor="text1"/>
          <w:szCs w:val="28"/>
        </w:rPr>
      </w:pPr>
    </w:p>
    <w:p w14:paraId="0BE57FE2" w14:textId="19055F22" w:rsidR="00C37EA3" w:rsidRPr="004325C6" w:rsidRDefault="000965F3" w:rsidP="005D383E">
      <w:pPr>
        <w:ind w:left="-709" w:right="-314" w:firstLine="142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szCs w:val="28"/>
        </w:rPr>
        <w:t>Д</w:t>
      </w:r>
      <w:r w:rsidR="00C37EA3" w:rsidRPr="004325C6">
        <w:rPr>
          <w:color w:val="000000" w:themeColor="text1"/>
          <w:szCs w:val="28"/>
        </w:rPr>
        <w:t xml:space="preserve">иректор МКУ «Управление городского хозяйства»                                     </w:t>
      </w:r>
      <w:r w:rsidR="00776EA5" w:rsidRPr="004325C6">
        <w:rPr>
          <w:color w:val="000000" w:themeColor="text1"/>
          <w:szCs w:val="28"/>
        </w:rPr>
        <w:t xml:space="preserve">       </w:t>
      </w:r>
      <w:r w:rsidR="00F172E0">
        <w:rPr>
          <w:color w:val="000000" w:themeColor="text1"/>
          <w:szCs w:val="28"/>
        </w:rPr>
        <w:t>подпись</w:t>
      </w:r>
      <w:r w:rsidR="00C37EA3" w:rsidRPr="004325C6">
        <w:rPr>
          <w:color w:val="000000" w:themeColor="text1"/>
          <w:szCs w:val="28"/>
        </w:rPr>
        <w:t xml:space="preserve">              </w:t>
      </w:r>
      <w:r w:rsidR="003B09BE" w:rsidRPr="004325C6">
        <w:rPr>
          <w:color w:val="000000" w:themeColor="text1"/>
          <w:szCs w:val="28"/>
        </w:rPr>
        <w:t xml:space="preserve">     </w:t>
      </w:r>
      <w:r w:rsidR="005D383E" w:rsidRPr="004325C6">
        <w:rPr>
          <w:color w:val="000000" w:themeColor="text1"/>
          <w:szCs w:val="28"/>
        </w:rPr>
        <w:t xml:space="preserve">     </w:t>
      </w:r>
      <w:r w:rsidR="00C40FDD" w:rsidRPr="004325C6">
        <w:rPr>
          <w:color w:val="000000" w:themeColor="text1"/>
          <w:szCs w:val="28"/>
        </w:rPr>
        <w:t xml:space="preserve">                    </w:t>
      </w:r>
      <w:r w:rsidR="00ED2463" w:rsidRPr="004325C6">
        <w:rPr>
          <w:color w:val="000000" w:themeColor="text1"/>
          <w:szCs w:val="28"/>
        </w:rPr>
        <w:t xml:space="preserve">   </w:t>
      </w:r>
      <w:r w:rsidR="00C40FDD" w:rsidRPr="004325C6">
        <w:rPr>
          <w:color w:val="000000" w:themeColor="text1"/>
          <w:szCs w:val="28"/>
        </w:rPr>
        <w:t xml:space="preserve"> В</w:t>
      </w:r>
      <w:r w:rsidR="005D383E" w:rsidRPr="004325C6">
        <w:rPr>
          <w:color w:val="000000" w:themeColor="text1"/>
          <w:szCs w:val="28"/>
        </w:rPr>
        <w:t>.</w:t>
      </w:r>
      <w:r w:rsidRPr="004325C6">
        <w:rPr>
          <w:color w:val="000000" w:themeColor="text1"/>
          <w:szCs w:val="28"/>
        </w:rPr>
        <w:t>В. Гаврилов</w:t>
      </w:r>
    </w:p>
    <w:p w14:paraId="7E67A8A9" w14:textId="77777777" w:rsidR="00C40FDD" w:rsidRPr="004325C6" w:rsidRDefault="00C40FDD" w:rsidP="003B09BE">
      <w:pPr>
        <w:ind w:right="-171"/>
        <w:jc w:val="both"/>
        <w:rPr>
          <w:color w:val="000000" w:themeColor="text1"/>
        </w:rPr>
      </w:pPr>
    </w:p>
    <w:p w14:paraId="69BE5800" w14:textId="77777777" w:rsidR="000965F3" w:rsidRPr="004325C6" w:rsidRDefault="000965F3" w:rsidP="003B09BE">
      <w:pPr>
        <w:ind w:right="-171"/>
        <w:jc w:val="both"/>
        <w:rPr>
          <w:color w:val="000000" w:themeColor="text1"/>
          <w:szCs w:val="28"/>
        </w:rPr>
      </w:pPr>
    </w:p>
    <w:p w14:paraId="4642D489" w14:textId="77777777" w:rsidR="0095193C" w:rsidRPr="004325C6" w:rsidRDefault="0095193C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0CE07220" w14:textId="77777777" w:rsidR="0095193C" w:rsidRPr="004325C6" w:rsidRDefault="0095193C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1986EDC0" w14:textId="77777777" w:rsidR="0095193C" w:rsidRPr="004325C6" w:rsidRDefault="0095193C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685B9419" w14:textId="77777777" w:rsidR="0095193C" w:rsidRPr="004325C6" w:rsidRDefault="0095193C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1C4D6983" w14:textId="77777777" w:rsidR="0095193C" w:rsidRPr="004325C6" w:rsidRDefault="0095193C" w:rsidP="00A10F69">
      <w:pPr>
        <w:ind w:right="-171" w:firstLine="10065"/>
        <w:jc w:val="both"/>
        <w:rPr>
          <w:color w:val="000000" w:themeColor="text1"/>
          <w:szCs w:val="28"/>
        </w:rPr>
      </w:pPr>
    </w:p>
    <w:p w14:paraId="60D585AE" w14:textId="77777777" w:rsidR="0095193C" w:rsidRPr="004325C6" w:rsidRDefault="0095193C" w:rsidP="0095193C">
      <w:pPr>
        <w:ind w:right="-171"/>
        <w:jc w:val="both"/>
        <w:rPr>
          <w:color w:val="000000" w:themeColor="text1"/>
          <w:szCs w:val="28"/>
        </w:rPr>
      </w:pPr>
    </w:p>
    <w:p w14:paraId="7A763BCD" w14:textId="77777777" w:rsidR="0095193C" w:rsidRPr="004325C6" w:rsidRDefault="0095193C" w:rsidP="0095193C">
      <w:pPr>
        <w:ind w:right="-171"/>
        <w:jc w:val="both"/>
        <w:rPr>
          <w:color w:val="000000" w:themeColor="text1"/>
          <w:szCs w:val="28"/>
        </w:rPr>
      </w:pPr>
    </w:p>
    <w:p w14:paraId="24E10E47" w14:textId="77777777" w:rsidR="00C37EA3" w:rsidRPr="004325C6" w:rsidRDefault="007C0C6F" w:rsidP="00A10F69">
      <w:pPr>
        <w:ind w:right="-171" w:firstLine="10065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lastRenderedPageBreak/>
        <w:t>Приложение 4</w:t>
      </w:r>
      <w:r w:rsidR="00C37EA3" w:rsidRPr="004325C6">
        <w:rPr>
          <w:color w:val="000000" w:themeColor="text1"/>
          <w:szCs w:val="28"/>
        </w:rPr>
        <w:t xml:space="preserve"> </w:t>
      </w:r>
    </w:p>
    <w:p w14:paraId="68ED755C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утвержденное постановлением</w:t>
      </w:r>
    </w:p>
    <w:p w14:paraId="78BC33C5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администрации    города Минусинска </w:t>
      </w:r>
    </w:p>
    <w:p w14:paraId="7E1F60E2" w14:textId="363BB78B" w:rsidR="00F172E0" w:rsidRPr="004325C6" w:rsidRDefault="00F172E0" w:rsidP="00F172E0">
      <w:pPr>
        <w:ind w:left="-567" w:right="-171" w:firstLine="1020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4325C6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01.08.2024</w:t>
      </w:r>
      <w:r w:rsidRPr="004325C6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АГ-1356-п</w:t>
      </w:r>
      <w:r w:rsidRPr="004325C6">
        <w:rPr>
          <w:color w:val="000000" w:themeColor="text1"/>
          <w:szCs w:val="28"/>
        </w:rPr>
        <w:t xml:space="preserve">   </w:t>
      </w:r>
    </w:p>
    <w:p w14:paraId="103F1BED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</w:p>
    <w:p w14:paraId="601F02C0" w14:textId="77777777" w:rsidR="00C37EA3" w:rsidRPr="004325C6" w:rsidRDefault="00C37EA3" w:rsidP="00C37EA3">
      <w:pPr>
        <w:widowControl/>
        <w:suppressAutoHyphens w:val="0"/>
        <w:ind w:left="10065" w:right="-534"/>
        <w:jc w:val="both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Приложение 4</w:t>
      </w:r>
    </w:p>
    <w:p w14:paraId="20B96DAC" w14:textId="77777777" w:rsidR="00C37EA3" w:rsidRPr="004325C6" w:rsidRDefault="00C37EA3" w:rsidP="0095193C">
      <w:pPr>
        <w:ind w:left="10065" w:right="-31"/>
        <w:rPr>
          <w:color w:val="000000" w:themeColor="text1"/>
          <w:kern w:val="0"/>
          <w:szCs w:val="28"/>
        </w:rPr>
      </w:pPr>
      <w:r w:rsidRPr="004325C6">
        <w:rPr>
          <w:color w:val="000000" w:themeColor="text1"/>
          <w:kern w:val="0"/>
          <w:szCs w:val="28"/>
        </w:rPr>
        <w:t>к муниципальной программе «Обеспечение жизнедеятельности территории»</w:t>
      </w:r>
    </w:p>
    <w:p w14:paraId="04B124DF" w14:textId="77777777" w:rsidR="000965F3" w:rsidRPr="004325C6" w:rsidRDefault="000965F3" w:rsidP="000965F3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>ПЕРЕЧЕНЬ</w:t>
      </w:r>
    </w:p>
    <w:p w14:paraId="1AE03A22" w14:textId="77777777" w:rsidR="000965F3" w:rsidRPr="004325C6" w:rsidRDefault="000965F3" w:rsidP="000965F3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4325C6">
        <w:rPr>
          <w:bCs/>
          <w:color w:val="000000" w:themeColor="text1"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2722E9E5" w14:textId="77777777" w:rsidR="000965F3" w:rsidRPr="004325C6" w:rsidRDefault="000965F3" w:rsidP="000965F3">
      <w:pPr>
        <w:jc w:val="center"/>
        <w:rPr>
          <w:bCs/>
          <w:color w:val="000000" w:themeColor="text1"/>
        </w:rPr>
      </w:pPr>
      <w:r w:rsidRPr="004325C6">
        <w:rPr>
          <w:bCs/>
          <w:color w:val="000000" w:themeColor="text1"/>
        </w:rPr>
        <w:t>на 2024 год (за счет всех источников финансирования)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984"/>
        <w:gridCol w:w="1985"/>
        <w:gridCol w:w="1701"/>
        <w:gridCol w:w="2126"/>
      </w:tblGrid>
      <w:tr w:rsidR="000965F3" w:rsidRPr="004325C6" w14:paraId="4AB332A6" w14:textId="77777777" w:rsidTr="00975C0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3AAD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ED4B9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3A163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Тыс. рублей</w:t>
            </w:r>
          </w:p>
        </w:tc>
      </w:tr>
      <w:tr w:rsidR="000965F3" w:rsidRPr="004325C6" w14:paraId="6B501A6A" w14:textId="77777777" w:rsidTr="00975C07">
        <w:trPr>
          <w:trHeight w:val="3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26B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N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141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Наименование объекта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87B70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Объем бюджетных инвестиций на 2024 год</w:t>
            </w:r>
          </w:p>
          <w:p w14:paraId="096463AA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75922571" w14:textId="77777777" w:rsidTr="00975C07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468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C63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629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1C1B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 том числе:</w:t>
            </w:r>
          </w:p>
          <w:p w14:paraId="53300DE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38BC9966" w14:textId="77777777" w:rsidTr="00975C0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7A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99C8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50A5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342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23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7AD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7D17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</w:tr>
      <w:tr w:rsidR="000965F3" w:rsidRPr="004325C6" w14:paraId="135BE1E1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0D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5B3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A5A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C9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760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E0D4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DDE0A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</w:t>
            </w:r>
          </w:p>
        </w:tc>
      </w:tr>
      <w:tr w:rsidR="000965F3" w:rsidRPr="004325C6" w14:paraId="1B2F00E2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9B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51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0D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13 378,46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40BB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805,46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7F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12 573,00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CE0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2A8B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4325C6">
              <w:rPr>
                <w:b/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692C76C2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A71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74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9A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5C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A7E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09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107FE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67E1A336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85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33D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Реконструкция ГТС инженерной защиты г. Минусинска – подпорная плотина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1A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12 700,00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87D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CC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12 573,00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B7A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29817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7406B82B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4E4B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0DD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Приобретение жилых помещений для переселения граждан, проживающих в жилых домах, признанных в установленном порядке аварийными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48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449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428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113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519AB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0A0A5F06" w14:textId="77777777" w:rsidTr="00975C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3DF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9D6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Строительство (реконструкция) объекта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CFB1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E94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119,86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DCDC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D7F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0585A" w14:textId="77777777" w:rsidR="000965F3" w:rsidRPr="004325C6" w:rsidRDefault="000965F3" w:rsidP="00C9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4AEC12FD" w14:textId="77777777" w:rsidR="000965F3" w:rsidRPr="004325C6" w:rsidRDefault="000965F3" w:rsidP="000965F3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5DA15B62" w14:textId="68154D02" w:rsidR="000965F3" w:rsidRPr="004325C6" w:rsidRDefault="000965F3" w:rsidP="0095193C">
      <w:pPr>
        <w:ind w:right="-17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Директор МКУ «Управление городского хозяйства»                                         </w:t>
      </w:r>
      <w:r w:rsidR="00F172E0">
        <w:rPr>
          <w:color w:val="000000" w:themeColor="text1"/>
          <w:szCs w:val="28"/>
        </w:rPr>
        <w:t>подпись</w:t>
      </w:r>
      <w:r w:rsidRPr="004325C6">
        <w:rPr>
          <w:color w:val="000000" w:themeColor="text1"/>
          <w:szCs w:val="28"/>
        </w:rPr>
        <w:t xml:space="preserve">                                                 В.В. Гаврилов</w:t>
      </w:r>
    </w:p>
    <w:p w14:paraId="123BB8E3" w14:textId="77777777" w:rsidR="000965F3" w:rsidRPr="004325C6" w:rsidRDefault="000965F3" w:rsidP="000965F3">
      <w:pPr>
        <w:ind w:right="-171" w:firstLine="10065"/>
        <w:jc w:val="both"/>
        <w:rPr>
          <w:color w:val="000000" w:themeColor="text1"/>
          <w:szCs w:val="28"/>
        </w:rPr>
      </w:pPr>
    </w:p>
    <w:p w14:paraId="1830A0BA" w14:textId="77777777" w:rsidR="000965F3" w:rsidRPr="004325C6" w:rsidRDefault="000965F3" w:rsidP="0095193C">
      <w:pPr>
        <w:ind w:right="-171"/>
        <w:jc w:val="both"/>
        <w:rPr>
          <w:color w:val="000000" w:themeColor="text1"/>
          <w:szCs w:val="28"/>
        </w:rPr>
      </w:pPr>
    </w:p>
    <w:p w14:paraId="1C92C542" w14:textId="77777777" w:rsidR="000965F3" w:rsidRPr="004325C6" w:rsidRDefault="000965F3" w:rsidP="000965F3">
      <w:pPr>
        <w:ind w:right="-171" w:firstLine="10065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Приложение </w:t>
      </w:r>
      <w:r w:rsidR="007C0C6F" w:rsidRPr="004325C6">
        <w:rPr>
          <w:color w:val="000000" w:themeColor="text1"/>
          <w:szCs w:val="28"/>
        </w:rPr>
        <w:t>5</w:t>
      </w:r>
      <w:r w:rsidRPr="004325C6">
        <w:rPr>
          <w:color w:val="000000" w:themeColor="text1"/>
          <w:szCs w:val="28"/>
        </w:rPr>
        <w:t xml:space="preserve"> </w:t>
      </w:r>
    </w:p>
    <w:p w14:paraId="45A6259B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утвержденное постановлением</w:t>
      </w:r>
    </w:p>
    <w:p w14:paraId="11FD80BB" w14:textId="77777777" w:rsidR="0095193C" w:rsidRPr="004325C6" w:rsidRDefault="0095193C" w:rsidP="0095193C">
      <w:pPr>
        <w:ind w:left="-567" w:right="-171" w:firstLine="10632"/>
        <w:jc w:val="both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администрации    города Минусинска </w:t>
      </w:r>
    </w:p>
    <w:p w14:paraId="14382F27" w14:textId="32250DAF" w:rsidR="00F172E0" w:rsidRPr="004325C6" w:rsidRDefault="00F172E0" w:rsidP="00F172E0">
      <w:pPr>
        <w:ind w:left="-567" w:right="-171" w:firstLine="1020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4325C6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01.08.2024</w:t>
      </w:r>
      <w:r w:rsidRPr="004325C6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АГ-1356-п</w:t>
      </w:r>
      <w:r w:rsidRPr="004325C6">
        <w:rPr>
          <w:color w:val="000000" w:themeColor="text1"/>
          <w:szCs w:val="28"/>
        </w:rPr>
        <w:t xml:space="preserve">   </w:t>
      </w:r>
    </w:p>
    <w:p w14:paraId="4C4EBE29" w14:textId="77777777" w:rsidR="0095193C" w:rsidRPr="004325C6" w:rsidRDefault="0095193C" w:rsidP="0095193C">
      <w:pPr>
        <w:ind w:left="11057" w:right="-31"/>
        <w:rPr>
          <w:color w:val="000000" w:themeColor="text1"/>
          <w:kern w:val="0"/>
          <w:szCs w:val="28"/>
        </w:rPr>
      </w:pPr>
    </w:p>
    <w:p w14:paraId="03E20962" w14:textId="77777777" w:rsidR="000965F3" w:rsidRPr="004325C6" w:rsidRDefault="000965F3" w:rsidP="000965F3">
      <w:pPr>
        <w:ind w:right="-172" w:firstLine="10065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Приложение 5</w:t>
      </w:r>
    </w:p>
    <w:p w14:paraId="118EA9F4" w14:textId="77777777" w:rsidR="000965F3" w:rsidRPr="004325C6" w:rsidRDefault="000965F3" w:rsidP="000965F3">
      <w:pPr>
        <w:ind w:right="-172" w:firstLine="10065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к муниципальной программе</w:t>
      </w:r>
    </w:p>
    <w:p w14:paraId="291AB5B5" w14:textId="77777777" w:rsidR="000965F3" w:rsidRPr="004325C6" w:rsidRDefault="000965F3" w:rsidP="000965F3">
      <w:pPr>
        <w:ind w:right="-172" w:firstLine="10065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«Обеспечение жизнедеятельности</w:t>
      </w:r>
    </w:p>
    <w:p w14:paraId="00B99FD9" w14:textId="77777777" w:rsidR="000965F3" w:rsidRPr="004325C6" w:rsidRDefault="000965F3" w:rsidP="000965F3">
      <w:pPr>
        <w:ind w:right="-172" w:firstLine="10065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>территории»</w:t>
      </w:r>
    </w:p>
    <w:p w14:paraId="6C35F90F" w14:textId="77777777" w:rsidR="000965F3" w:rsidRPr="004325C6" w:rsidRDefault="000965F3" w:rsidP="000965F3">
      <w:pPr>
        <w:ind w:right="-31"/>
        <w:rPr>
          <w:color w:val="000000" w:themeColor="text1"/>
          <w:kern w:val="0"/>
          <w:szCs w:val="28"/>
        </w:rPr>
      </w:pPr>
    </w:p>
    <w:p w14:paraId="6DA09B40" w14:textId="77777777" w:rsidR="000965F3" w:rsidRPr="004325C6" w:rsidRDefault="000965F3" w:rsidP="000965F3">
      <w:pPr>
        <w:ind w:left="-851" w:right="-172"/>
        <w:jc w:val="center"/>
        <w:rPr>
          <w:b/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 xml:space="preserve">Распределение </w:t>
      </w:r>
    </w:p>
    <w:p w14:paraId="4570D3B8" w14:textId="77777777" w:rsidR="000965F3" w:rsidRPr="004325C6" w:rsidRDefault="000965F3" w:rsidP="000965F3">
      <w:pPr>
        <w:ind w:left="-851" w:right="-172"/>
        <w:jc w:val="center"/>
        <w:rPr>
          <w:b/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 xml:space="preserve">планируемых объемов финансирования муниципальной программы </w:t>
      </w:r>
    </w:p>
    <w:p w14:paraId="14772239" w14:textId="77777777" w:rsidR="000965F3" w:rsidRPr="004325C6" w:rsidRDefault="000965F3" w:rsidP="000965F3">
      <w:pPr>
        <w:ind w:left="-851" w:right="-172"/>
        <w:jc w:val="center"/>
        <w:rPr>
          <w:b/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>по источникам финансирования</w:t>
      </w:r>
    </w:p>
    <w:p w14:paraId="39689928" w14:textId="77777777" w:rsidR="000965F3" w:rsidRPr="004325C6" w:rsidRDefault="000965F3" w:rsidP="000965F3">
      <w:pPr>
        <w:ind w:left="-851" w:right="-172"/>
        <w:jc w:val="center"/>
        <w:rPr>
          <w:color w:val="000000" w:themeColor="text1"/>
          <w:kern w:val="0"/>
          <w:szCs w:val="28"/>
        </w:rPr>
      </w:pPr>
      <w:r w:rsidRPr="004325C6">
        <w:rPr>
          <w:b/>
          <w:color w:val="000000" w:themeColor="text1"/>
          <w:kern w:val="0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325C6">
        <w:rPr>
          <w:color w:val="000000" w:themeColor="text1"/>
          <w:kern w:val="0"/>
          <w:szCs w:val="28"/>
        </w:rPr>
        <w:t>Тыс. рублей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961"/>
        <w:gridCol w:w="2410"/>
        <w:gridCol w:w="2268"/>
        <w:gridCol w:w="2410"/>
        <w:gridCol w:w="2126"/>
      </w:tblGrid>
      <w:tr w:rsidR="000965F3" w:rsidRPr="004325C6" w14:paraId="3BA3963B" w14:textId="77777777" w:rsidTr="00C95F66">
        <w:trPr>
          <w:trHeight w:val="345"/>
        </w:trPr>
        <w:tc>
          <w:tcPr>
            <w:tcW w:w="567" w:type="dxa"/>
            <w:vMerge w:val="restart"/>
            <w:vAlign w:val="center"/>
          </w:tcPr>
          <w:p w14:paraId="7CC8731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№</w:t>
            </w:r>
          </w:p>
          <w:p w14:paraId="30F31D5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79B9FF4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Источник финансирования</w:t>
            </w:r>
          </w:p>
        </w:tc>
        <w:tc>
          <w:tcPr>
            <w:tcW w:w="9214" w:type="dxa"/>
            <w:gridSpan w:val="4"/>
            <w:vAlign w:val="center"/>
          </w:tcPr>
          <w:p w14:paraId="6F84259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Объемы финансирования</w:t>
            </w:r>
          </w:p>
        </w:tc>
      </w:tr>
      <w:tr w:rsidR="000965F3" w:rsidRPr="004325C6" w14:paraId="510E8F39" w14:textId="77777777" w:rsidTr="00C95F66">
        <w:trPr>
          <w:trHeight w:val="258"/>
        </w:trPr>
        <w:tc>
          <w:tcPr>
            <w:tcW w:w="567" w:type="dxa"/>
            <w:vMerge/>
            <w:vAlign w:val="center"/>
          </w:tcPr>
          <w:p w14:paraId="0DC7371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2E9854A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4F45D7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6804" w:type="dxa"/>
            <w:gridSpan w:val="3"/>
            <w:vAlign w:val="center"/>
          </w:tcPr>
          <w:p w14:paraId="4DB26D0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 том числе по годам</w:t>
            </w:r>
          </w:p>
        </w:tc>
      </w:tr>
      <w:tr w:rsidR="000965F3" w:rsidRPr="004325C6" w14:paraId="4F874334" w14:textId="77777777" w:rsidTr="00C95F66">
        <w:trPr>
          <w:trHeight w:val="981"/>
        </w:trPr>
        <w:tc>
          <w:tcPr>
            <w:tcW w:w="567" w:type="dxa"/>
            <w:vMerge/>
            <w:vAlign w:val="center"/>
          </w:tcPr>
          <w:p w14:paraId="36994F1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27B962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3BE82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45EA6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2024 год</w:t>
            </w:r>
          </w:p>
        </w:tc>
        <w:tc>
          <w:tcPr>
            <w:tcW w:w="2410" w:type="dxa"/>
            <w:vAlign w:val="center"/>
          </w:tcPr>
          <w:p w14:paraId="503F0B4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2025 год</w:t>
            </w:r>
          </w:p>
        </w:tc>
        <w:tc>
          <w:tcPr>
            <w:tcW w:w="2126" w:type="dxa"/>
            <w:vAlign w:val="center"/>
          </w:tcPr>
          <w:p w14:paraId="1DA1495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2026 год</w:t>
            </w:r>
          </w:p>
        </w:tc>
      </w:tr>
      <w:tr w:rsidR="000965F3" w:rsidRPr="004325C6" w14:paraId="6AD835F9" w14:textId="77777777" w:rsidTr="00C95F66">
        <w:trPr>
          <w:trHeight w:val="285"/>
        </w:trPr>
        <w:tc>
          <w:tcPr>
            <w:tcW w:w="567" w:type="dxa"/>
            <w:vAlign w:val="center"/>
          </w:tcPr>
          <w:p w14:paraId="132A0F5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F9C24B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439A10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1E4536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F5F7A0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CD9CE9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</w:t>
            </w:r>
          </w:p>
        </w:tc>
      </w:tr>
      <w:tr w:rsidR="000965F3" w:rsidRPr="004325C6" w14:paraId="3944D8EC" w14:textId="77777777" w:rsidTr="00C95F66">
        <w:tc>
          <w:tcPr>
            <w:tcW w:w="567" w:type="dxa"/>
            <w:vAlign w:val="center"/>
          </w:tcPr>
          <w:p w14:paraId="039B829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</w:tcPr>
          <w:p w14:paraId="7FEE0C35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Всего по Программе:</w:t>
            </w:r>
          </w:p>
        </w:tc>
        <w:tc>
          <w:tcPr>
            <w:tcW w:w="2410" w:type="dxa"/>
            <w:vAlign w:val="center"/>
          </w:tcPr>
          <w:p w14:paraId="6A574B4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  <w:lang w:val="en-US"/>
              </w:rPr>
              <w:t>272 243</w:t>
            </w:r>
            <w:r w:rsidRPr="004325C6">
              <w:rPr>
                <w:color w:val="000000" w:themeColor="text1"/>
                <w:kern w:val="0"/>
                <w:sz w:val="24"/>
              </w:rPr>
              <w:t>,23</w:t>
            </w:r>
          </w:p>
        </w:tc>
        <w:tc>
          <w:tcPr>
            <w:tcW w:w="2268" w:type="dxa"/>
            <w:vAlign w:val="center"/>
          </w:tcPr>
          <w:p w14:paraId="31EFF714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246 329,65</w:t>
            </w:r>
          </w:p>
        </w:tc>
        <w:tc>
          <w:tcPr>
            <w:tcW w:w="2410" w:type="dxa"/>
            <w:vAlign w:val="center"/>
          </w:tcPr>
          <w:p w14:paraId="5DE67FA6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14 030,70</w:t>
            </w:r>
          </w:p>
        </w:tc>
        <w:tc>
          <w:tcPr>
            <w:tcW w:w="2126" w:type="dxa"/>
            <w:vAlign w:val="center"/>
          </w:tcPr>
          <w:p w14:paraId="6EBBE4C9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11 882,88</w:t>
            </w:r>
          </w:p>
        </w:tc>
      </w:tr>
      <w:tr w:rsidR="000965F3" w:rsidRPr="004325C6" w14:paraId="26A8A013" w14:textId="77777777" w:rsidTr="00C95F66">
        <w:tc>
          <w:tcPr>
            <w:tcW w:w="567" w:type="dxa"/>
            <w:vAlign w:val="center"/>
          </w:tcPr>
          <w:p w14:paraId="2142B0C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961" w:type="dxa"/>
          </w:tcPr>
          <w:p w14:paraId="16846A02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70E38C8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9384B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57409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056A29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5114370E" w14:textId="77777777" w:rsidTr="00C95F66">
        <w:tc>
          <w:tcPr>
            <w:tcW w:w="567" w:type="dxa"/>
            <w:vAlign w:val="center"/>
          </w:tcPr>
          <w:p w14:paraId="2E11C03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961" w:type="dxa"/>
          </w:tcPr>
          <w:p w14:paraId="7A0894A3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363B1F1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60 252,22</w:t>
            </w:r>
          </w:p>
        </w:tc>
        <w:tc>
          <w:tcPr>
            <w:tcW w:w="2268" w:type="dxa"/>
            <w:vAlign w:val="center"/>
          </w:tcPr>
          <w:p w14:paraId="15236761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39 959,64</w:t>
            </w:r>
          </w:p>
        </w:tc>
        <w:tc>
          <w:tcPr>
            <w:tcW w:w="2410" w:type="dxa"/>
            <w:vAlign w:val="center"/>
          </w:tcPr>
          <w:p w14:paraId="0A41C16B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10 551,00</w:t>
            </w:r>
          </w:p>
        </w:tc>
        <w:tc>
          <w:tcPr>
            <w:tcW w:w="2126" w:type="dxa"/>
            <w:vAlign w:val="center"/>
          </w:tcPr>
          <w:p w14:paraId="17A5DCC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9 741,58</w:t>
            </w:r>
          </w:p>
        </w:tc>
      </w:tr>
      <w:tr w:rsidR="000965F3" w:rsidRPr="004325C6" w14:paraId="745DD818" w14:textId="77777777" w:rsidTr="00C95F66">
        <w:tc>
          <w:tcPr>
            <w:tcW w:w="567" w:type="dxa"/>
            <w:vAlign w:val="center"/>
          </w:tcPr>
          <w:p w14:paraId="0F90EFB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961" w:type="dxa"/>
          </w:tcPr>
          <w:p w14:paraId="46496BAA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B4425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211 905,80</w:t>
            </w:r>
          </w:p>
        </w:tc>
        <w:tc>
          <w:tcPr>
            <w:tcW w:w="2268" w:type="dxa"/>
            <w:vAlign w:val="center"/>
          </w:tcPr>
          <w:p w14:paraId="63618E1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206 284,80</w:t>
            </w:r>
          </w:p>
        </w:tc>
        <w:tc>
          <w:tcPr>
            <w:tcW w:w="2410" w:type="dxa"/>
            <w:vAlign w:val="center"/>
          </w:tcPr>
          <w:p w14:paraId="3095190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3 479,70</w:t>
            </w:r>
          </w:p>
        </w:tc>
        <w:tc>
          <w:tcPr>
            <w:tcW w:w="2126" w:type="dxa"/>
            <w:vAlign w:val="center"/>
          </w:tcPr>
          <w:p w14:paraId="62EE8B2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0965F3" w:rsidRPr="004325C6" w14:paraId="55412317" w14:textId="77777777" w:rsidTr="00C95F66">
        <w:tc>
          <w:tcPr>
            <w:tcW w:w="567" w:type="dxa"/>
            <w:vAlign w:val="center"/>
          </w:tcPr>
          <w:p w14:paraId="4F380B0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961" w:type="dxa"/>
          </w:tcPr>
          <w:p w14:paraId="340AE9A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164C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85,20</w:t>
            </w:r>
          </w:p>
        </w:tc>
        <w:tc>
          <w:tcPr>
            <w:tcW w:w="2268" w:type="dxa"/>
            <w:vAlign w:val="center"/>
          </w:tcPr>
          <w:p w14:paraId="2D75303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85,20</w:t>
            </w:r>
          </w:p>
        </w:tc>
        <w:tc>
          <w:tcPr>
            <w:tcW w:w="2410" w:type="dxa"/>
            <w:vAlign w:val="center"/>
          </w:tcPr>
          <w:p w14:paraId="03C69D3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58A49E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5CEE5237" w14:textId="77777777" w:rsidTr="00C95F66">
        <w:tc>
          <w:tcPr>
            <w:tcW w:w="567" w:type="dxa"/>
            <w:vAlign w:val="center"/>
          </w:tcPr>
          <w:p w14:paraId="3EEC07F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4961" w:type="dxa"/>
          </w:tcPr>
          <w:p w14:paraId="7FFB5E8E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7722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09268A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BC4C00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606C63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759434D2" w14:textId="77777777" w:rsidTr="00C95F66">
        <w:tc>
          <w:tcPr>
            <w:tcW w:w="567" w:type="dxa"/>
            <w:vAlign w:val="center"/>
          </w:tcPr>
          <w:p w14:paraId="3DD4F0F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4961" w:type="dxa"/>
          </w:tcPr>
          <w:p w14:paraId="2D2CACD7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EF72A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E0EFDA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02619A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0B4079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527E85C" w14:textId="77777777" w:rsidTr="00C95F66">
        <w:tc>
          <w:tcPr>
            <w:tcW w:w="567" w:type="dxa"/>
            <w:vAlign w:val="center"/>
          </w:tcPr>
          <w:p w14:paraId="51BB5DF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4961" w:type="dxa"/>
          </w:tcPr>
          <w:p w14:paraId="1C119CF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Подпрограмма 1 «Жизнедеятельность города»</w:t>
            </w:r>
          </w:p>
          <w:p w14:paraId="6ABE577C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32F280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50 366,66</w:t>
            </w:r>
          </w:p>
        </w:tc>
        <w:tc>
          <w:tcPr>
            <w:tcW w:w="2268" w:type="dxa"/>
            <w:vAlign w:val="center"/>
          </w:tcPr>
          <w:p w14:paraId="631EA72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27 502,76</w:t>
            </w:r>
          </w:p>
        </w:tc>
        <w:tc>
          <w:tcPr>
            <w:tcW w:w="2410" w:type="dxa"/>
            <w:vAlign w:val="center"/>
          </w:tcPr>
          <w:p w14:paraId="29FF2F27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11 835,99</w:t>
            </w:r>
          </w:p>
        </w:tc>
        <w:tc>
          <w:tcPr>
            <w:tcW w:w="2126" w:type="dxa"/>
            <w:vAlign w:val="center"/>
          </w:tcPr>
          <w:p w14:paraId="3DC0B68C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11 027,91</w:t>
            </w:r>
          </w:p>
        </w:tc>
      </w:tr>
      <w:tr w:rsidR="000965F3" w:rsidRPr="004325C6" w14:paraId="3672658A" w14:textId="77777777" w:rsidTr="00C95F66">
        <w:tc>
          <w:tcPr>
            <w:tcW w:w="567" w:type="dxa"/>
            <w:vAlign w:val="center"/>
          </w:tcPr>
          <w:p w14:paraId="0709E08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4961" w:type="dxa"/>
          </w:tcPr>
          <w:p w14:paraId="20F82D82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6BF6951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C35EE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1D07B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3BD765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0DA927C3" w14:textId="77777777" w:rsidTr="00C95F66">
        <w:tc>
          <w:tcPr>
            <w:tcW w:w="567" w:type="dxa"/>
            <w:vAlign w:val="center"/>
          </w:tcPr>
          <w:p w14:paraId="5DAE28D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4961" w:type="dxa"/>
          </w:tcPr>
          <w:p w14:paraId="7D6275EE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45532EE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31 165,25</w:t>
            </w:r>
          </w:p>
        </w:tc>
        <w:tc>
          <w:tcPr>
            <w:tcW w:w="2268" w:type="dxa"/>
            <w:vAlign w:val="center"/>
          </w:tcPr>
          <w:p w14:paraId="233A850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12 583,95</w:t>
            </w:r>
          </w:p>
        </w:tc>
        <w:tc>
          <w:tcPr>
            <w:tcW w:w="2410" w:type="dxa"/>
            <w:vAlign w:val="center"/>
          </w:tcPr>
          <w:p w14:paraId="170DE065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9 694,69</w:t>
            </w:r>
          </w:p>
        </w:tc>
        <w:tc>
          <w:tcPr>
            <w:tcW w:w="2126" w:type="dxa"/>
            <w:vAlign w:val="center"/>
          </w:tcPr>
          <w:p w14:paraId="0A66326D" w14:textId="77777777" w:rsidR="000965F3" w:rsidRPr="004325C6" w:rsidRDefault="000965F3" w:rsidP="00C95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8 886,61</w:t>
            </w:r>
          </w:p>
        </w:tc>
      </w:tr>
      <w:tr w:rsidR="000965F3" w:rsidRPr="004325C6" w14:paraId="7DD53B93" w14:textId="77777777" w:rsidTr="00C95F66">
        <w:tc>
          <w:tcPr>
            <w:tcW w:w="567" w:type="dxa"/>
            <w:vAlign w:val="center"/>
          </w:tcPr>
          <w:p w14:paraId="2D67251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4961" w:type="dxa"/>
          </w:tcPr>
          <w:p w14:paraId="6907384D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5507C45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19 116,20</w:t>
            </w:r>
          </w:p>
        </w:tc>
        <w:tc>
          <w:tcPr>
            <w:tcW w:w="2268" w:type="dxa"/>
            <w:vAlign w:val="center"/>
          </w:tcPr>
          <w:p w14:paraId="26049D7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14 833,60</w:t>
            </w:r>
          </w:p>
        </w:tc>
        <w:tc>
          <w:tcPr>
            <w:tcW w:w="2410" w:type="dxa"/>
            <w:vAlign w:val="center"/>
          </w:tcPr>
          <w:p w14:paraId="1A1ABAB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2 141,30</w:t>
            </w:r>
          </w:p>
        </w:tc>
        <w:tc>
          <w:tcPr>
            <w:tcW w:w="2126" w:type="dxa"/>
            <w:vAlign w:val="center"/>
          </w:tcPr>
          <w:p w14:paraId="0E7A1DC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0965F3" w:rsidRPr="004325C6" w14:paraId="38B7F5F4" w14:textId="77777777" w:rsidTr="00C95F66">
        <w:tc>
          <w:tcPr>
            <w:tcW w:w="567" w:type="dxa"/>
            <w:vAlign w:val="center"/>
          </w:tcPr>
          <w:p w14:paraId="785B5FE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4961" w:type="dxa"/>
          </w:tcPr>
          <w:p w14:paraId="647AF12A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5B82C6C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85,20</w:t>
            </w:r>
          </w:p>
        </w:tc>
        <w:tc>
          <w:tcPr>
            <w:tcW w:w="2268" w:type="dxa"/>
            <w:vAlign w:val="center"/>
          </w:tcPr>
          <w:p w14:paraId="4310970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85,20</w:t>
            </w:r>
          </w:p>
        </w:tc>
        <w:tc>
          <w:tcPr>
            <w:tcW w:w="2410" w:type="dxa"/>
            <w:vAlign w:val="center"/>
          </w:tcPr>
          <w:p w14:paraId="6E80015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FBFB60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BBD4746" w14:textId="77777777" w:rsidTr="00C95F66">
        <w:tc>
          <w:tcPr>
            <w:tcW w:w="567" w:type="dxa"/>
            <w:vAlign w:val="center"/>
          </w:tcPr>
          <w:p w14:paraId="0463545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lastRenderedPageBreak/>
              <w:t>13</w:t>
            </w:r>
          </w:p>
        </w:tc>
        <w:tc>
          <w:tcPr>
            <w:tcW w:w="4961" w:type="dxa"/>
          </w:tcPr>
          <w:p w14:paraId="71A6E75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4EF3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75A9E5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A79961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58007E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4DB5177C" w14:textId="77777777" w:rsidTr="00C95F66">
        <w:tc>
          <w:tcPr>
            <w:tcW w:w="567" w:type="dxa"/>
            <w:vAlign w:val="center"/>
          </w:tcPr>
          <w:p w14:paraId="17640E0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4961" w:type="dxa"/>
          </w:tcPr>
          <w:p w14:paraId="747B65A7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F7B79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64A384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85DC64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08C340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0876786" w14:textId="77777777" w:rsidTr="00C95F66">
        <w:tc>
          <w:tcPr>
            <w:tcW w:w="567" w:type="dxa"/>
            <w:vAlign w:val="center"/>
          </w:tcPr>
          <w:p w14:paraId="3752BE3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4961" w:type="dxa"/>
          </w:tcPr>
          <w:p w14:paraId="7C576F4F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Подпрограмма 2 </w:t>
            </w:r>
            <w:r w:rsidRPr="004325C6">
              <w:rPr>
                <w:color w:val="000000" w:themeColor="text1"/>
                <w:sz w:val="24"/>
              </w:rPr>
              <w:t>«Обеспечение градостроительной деятельности»</w:t>
            </w:r>
          </w:p>
        </w:tc>
        <w:tc>
          <w:tcPr>
            <w:tcW w:w="2410" w:type="dxa"/>
            <w:vAlign w:val="center"/>
          </w:tcPr>
          <w:p w14:paraId="4156202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11 340,74</w:t>
            </w:r>
          </w:p>
        </w:tc>
        <w:tc>
          <w:tcPr>
            <w:tcW w:w="2268" w:type="dxa"/>
            <w:vAlign w:val="center"/>
          </w:tcPr>
          <w:p w14:paraId="201CA57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10 001,00</w:t>
            </w:r>
          </w:p>
        </w:tc>
        <w:tc>
          <w:tcPr>
            <w:tcW w:w="2410" w:type="dxa"/>
            <w:vAlign w:val="center"/>
          </w:tcPr>
          <w:p w14:paraId="0605185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1 339,74</w:t>
            </w:r>
          </w:p>
        </w:tc>
        <w:tc>
          <w:tcPr>
            <w:tcW w:w="2126" w:type="dxa"/>
            <w:vAlign w:val="center"/>
          </w:tcPr>
          <w:p w14:paraId="0C8334A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1EBA2480" w14:textId="77777777" w:rsidTr="00C95F66">
        <w:tc>
          <w:tcPr>
            <w:tcW w:w="567" w:type="dxa"/>
            <w:vAlign w:val="center"/>
          </w:tcPr>
          <w:p w14:paraId="059B416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4961" w:type="dxa"/>
          </w:tcPr>
          <w:p w14:paraId="30287EA2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1C8ED68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C801E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9FE027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B1594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5EF5A167" w14:textId="77777777" w:rsidTr="00C95F66">
        <w:tc>
          <w:tcPr>
            <w:tcW w:w="567" w:type="dxa"/>
            <w:vAlign w:val="center"/>
          </w:tcPr>
          <w:p w14:paraId="66170F1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4961" w:type="dxa"/>
          </w:tcPr>
          <w:p w14:paraId="1DAA3E2C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71FD18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1 002,34</w:t>
            </w:r>
          </w:p>
        </w:tc>
        <w:tc>
          <w:tcPr>
            <w:tcW w:w="2268" w:type="dxa"/>
            <w:vAlign w:val="center"/>
          </w:tcPr>
          <w:p w14:paraId="0AB64D6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1 001,00</w:t>
            </w:r>
          </w:p>
        </w:tc>
        <w:tc>
          <w:tcPr>
            <w:tcW w:w="2410" w:type="dxa"/>
            <w:vAlign w:val="center"/>
          </w:tcPr>
          <w:p w14:paraId="0EC48A6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1,34</w:t>
            </w:r>
          </w:p>
        </w:tc>
        <w:tc>
          <w:tcPr>
            <w:tcW w:w="2126" w:type="dxa"/>
            <w:vAlign w:val="center"/>
          </w:tcPr>
          <w:p w14:paraId="24FED31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0B720CBA" w14:textId="77777777" w:rsidTr="00C95F66">
        <w:tc>
          <w:tcPr>
            <w:tcW w:w="567" w:type="dxa"/>
            <w:vAlign w:val="center"/>
          </w:tcPr>
          <w:p w14:paraId="103DCA2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4961" w:type="dxa"/>
          </w:tcPr>
          <w:p w14:paraId="2D811CED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4D3F730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10 338,40</w:t>
            </w:r>
          </w:p>
        </w:tc>
        <w:tc>
          <w:tcPr>
            <w:tcW w:w="2268" w:type="dxa"/>
            <w:vAlign w:val="center"/>
          </w:tcPr>
          <w:p w14:paraId="162BF57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9 000,00</w:t>
            </w:r>
          </w:p>
        </w:tc>
        <w:tc>
          <w:tcPr>
            <w:tcW w:w="2410" w:type="dxa"/>
            <w:vAlign w:val="center"/>
          </w:tcPr>
          <w:p w14:paraId="2F7377C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1 338,40</w:t>
            </w:r>
          </w:p>
        </w:tc>
        <w:tc>
          <w:tcPr>
            <w:tcW w:w="2126" w:type="dxa"/>
            <w:vAlign w:val="center"/>
          </w:tcPr>
          <w:p w14:paraId="7BC68F3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6B64A01B" w14:textId="77777777" w:rsidTr="00C95F66">
        <w:tc>
          <w:tcPr>
            <w:tcW w:w="567" w:type="dxa"/>
            <w:vAlign w:val="center"/>
          </w:tcPr>
          <w:p w14:paraId="315EEEE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4961" w:type="dxa"/>
          </w:tcPr>
          <w:p w14:paraId="21FFB14B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6941458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814A66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B419CC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F278D4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6BAC194D" w14:textId="77777777" w:rsidTr="00C95F66">
        <w:tc>
          <w:tcPr>
            <w:tcW w:w="567" w:type="dxa"/>
            <w:vAlign w:val="center"/>
          </w:tcPr>
          <w:p w14:paraId="0E5F238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961" w:type="dxa"/>
          </w:tcPr>
          <w:p w14:paraId="72E36F86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3A545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AC1DCA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A3BC19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17EE1E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92F4A21" w14:textId="77777777" w:rsidTr="00C95F66">
        <w:tc>
          <w:tcPr>
            <w:tcW w:w="567" w:type="dxa"/>
            <w:vAlign w:val="center"/>
          </w:tcPr>
          <w:p w14:paraId="4453916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4961" w:type="dxa"/>
          </w:tcPr>
          <w:p w14:paraId="54FD6AE4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A843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DAE440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175E1B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2621E4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6D68925B" w14:textId="77777777" w:rsidTr="00C95F66">
        <w:tc>
          <w:tcPr>
            <w:tcW w:w="567" w:type="dxa"/>
            <w:vAlign w:val="center"/>
          </w:tcPr>
          <w:p w14:paraId="163BA0E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4961" w:type="dxa"/>
          </w:tcPr>
          <w:p w14:paraId="0898960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Подпрограмма 3 </w:t>
            </w:r>
            <w:r w:rsidRPr="004325C6">
              <w:rPr>
                <w:color w:val="000000" w:themeColor="text1"/>
                <w:sz w:val="24"/>
              </w:rPr>
              <w:t>«Переселение граждан из аварийного жилищного фонда»</w:t>
            </w:r>
          </w:p>
        </w:tc>
        <w:tc>
          <w:tcPr>
            <w:tcW w:w="2410" w:type="dxa"/>
            <w:vAlign w:val="center"/>
          </w:tcPr>
          <w:p w14:paraId="60BF323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70 584,95</w:t>
            </w:r>
          </w:p>
        </w:tc>
        <w:tc>
          <w:tcPr>
            <w:tcW w:w="2268" w:type="dxa"/>
            <w:vAlign w:val="center"/>
          </w:tcPr>
          <w:p w14:paraId="21F535C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70 584,94</w:t>
            </w:r>
          </w:p>
        </w:tc>
        <w:tc>
          <w:tcPr>
            <w:tcW w:w="2410" w:type="dxa"/>
            <w:vAlign w:val="center"/>
          </w:tcPr>
          <w:p w14:paraId="571C659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7720CF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5915B376" w14:textId="77777777" w:rsidTr="00C95F66">
        <w:tc>
          <w:tcPr>
            <w:tcW w:w="567" w:type="dxa"/>
            <w:vAlign w:val="center"/>
          </w:tcPr>
          <w:p w14:paraId="5FC3AE7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4961" w:type="dxa"/>
          </w:tcPr>
          <w:p w14:paraId="7108B304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75C88B9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A0633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90A3D5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DF498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0AAC7845" w14:textId="77777777" w:rsidTr="00C95F66">
        <w:tc>
          <w:tcPr>
            <w:tcW w:w="567" w:type="dxa"/>
            <w:vAlign w:val="center"/>
          </w:tcPr>
          <w:p w14:paraId="30929EC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4961" w:type="dxa"/>
          </w:tcPr>
          <w:p w14:paraId="03E1AA6F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0354270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705,85</w:t>
            </w:r>
          </w:p>
        </w:tc>
        <w:tc>
          <w:tcPr>
            <w:tcW w:w="2268" w:type="dxa"/>
            <w:vAlign w:val="center"/>
          </w:tcPr>
          <w:p w14:paraId="4E696AE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705,85</w:t>
            </w:r>
          </w:p>
        </w:tc>
        <w:tc>
          <w:tcPr>
            <w:tcW w:w="2410" w:type="dxa"/>
            <w:vAlign w:val="center"/>
          </w:tcPr>
          <w:p w14:paraId="3D368DA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0E48AC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07A23A7A" w14:textId="77777777" w:rsidTr="00C95F66">
        <w:tc>
          <w:tcPr>
            <w:tcW w:w="567" w:type="dxa"/>
            <w:vAlign w:val="center"/>
          </w:tcPr>
          <w:p w14:paraId="158E944F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4961" w:type="dxa"/>
          </w:tcPr>
          <w:p w14:paraId="19DC58BE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354533C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69 879,10</w:t>
            </w:r>
          </w:p>
        </w:tc>
        <w:tc>
          <w:tcPr>
            <w:tcW w:w="2268" w:type="dxa"/>
            <w:vAlign w:val="center"/>
          </w:tcPr>
          <w:p w14:paraId="3AE079C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69 879,10</w:t>
            </w:r>
          </w:p>
        </w:tc>
        <w:tc>
          <w:tcPr>
            <w:tcW w:w="2410" w:type="dxa"/>
            <w:vAlign w:val="center"/>
          </w:tcPr>
          <w:p w14:paraId="50AD171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B5ADB7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6A173DF1" w14:textId="77777777" w:rsidTr="00C95F66">
        <w:tc>
          <w:tcPr>
            <w:tcW w:w="567" w:type="dxa"/>
            <w:vAlign w:val="center"/>
          </w:tcPr>
          <w:p w14:paraId="75AA106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4961" w:type="dxa"/>
          </w:tcPr>
          <w:p w14:paraId="1844B842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F5D784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FDCB78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17A820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3DC00C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513468E" w14:textId="77777777" w:rsidTr="00C95F66">
        <w:tc>
          <w:tcPr>
            <w:tcW w:w="567" w:type="dxa"/>
            <w:vAlign w:val="center"/>
          </w:tcPr>
          <w:p w14:paraId="18B02A5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4961" w:type="dxa"/>
          </w:tcPr>
          <w:p w14:paraId="3955BCCD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8D2D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3FDA88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536E06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54C242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12820B60" w14:textId="77777777" w:rsidTr="00C95F66">
        <w:tc>
          <w:tcPr>
            <w:tcW w:w="567" w:type="dxa"/>
            <w:vAlign w:val="center"/>
          </w:tcPr>
          <w:p w14:paraId="6F86886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4961" w:type="dxa"/>
          </w:tcPr>
          <w:p w14:paraId="172AE66E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6C0B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0ACBDAB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DF52D0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1CC37B7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1253BAC7" w14:textId="77777777" w:rsidTr="00C95F66">
        <w:trPr>
          <w:trHeight w:val="79"/>
        </w:trPr>
        <w:tc>
          <w:tcPr>
            <w:tcW w:w="567" w:type="dxa"/>
            <w:vAlign w:val="center"/>
          </w:tcPr>
          <w:p w14:paraId="21FB159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4961" w:type="dxa"/>
          </w:tcPr>
          <w:p w14:paraId="3877A5FC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Подпрограмма 4 </w:t>
            </w:r>
            <w:r w:rsidRPr="004325C6">
              <w:rPr>
                <w:color w:val="000000" w:themeColor="text1"/>
                <w:sz w:val="24"/>
              </w:rPr>
              <w:t>«Охрана окружающей среды»</w:t>
            </w:r>
          </w:p>
        </w:tc>
        <w:tc>
          <w:tcPr>
            <w:tcW w:w="2410" w:type="dxa"/>
            <w:vAlign w:val="center"/>
          </w:tcPr>
          <w:p w14:paraId="6127788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139 950,88</w:t>
            </w:r>
          </w:p>
        </w:tc>
        <w:tc>
          <w:tcPr>
            <w:tcW w:w="2268" w:type="dxa"/>
            <w:vAlign w:val="center"/>
          </w:tcPr>
          <w:p w14:paraId="4246E36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138 240,94</w:t>
            </w:r>
          </w:p>
        </w:tc>
        <w:tc>
          <w:tcPr>
            <w:tcW w:w="2410" w:type="dxa"/>
            <w:vAlign w:val="center"/>
          </w:tcPr>
          <w:p w14:paraId="348EA78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5FBDE053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0965F3" w:rsidRPr="004325C6" w14:paraId="754039E8" w14:textId="77777777" w:rsidTr="00C95F66">
        <w:tc>
          <w:tcPr>
            <w:tcW w:w="567" w:type="dxa"/>
            <w:vAlign w:val="center"/>
          </w:tcPr>
          <w:p w14:paraId="313129F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961" w:type="dxa"/>
          </w:tcPr>
          <w:p w14:paraId="462432D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75BE2AF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83BBB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7C5684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B3E048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965F3" w:rsidRPr="004325C6" w14:paraId="7AEF30FE" w14:textId="77777777" w:rsidTr="00C95F66">
        <w:tc>
          <w:tcPr>
            <w:tcW w:w="567" w:type="dxa"/>
          </w:tcPr>
          <w:p w14:paraId="3BFA601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4961" w:type="dxa"/>
          </w:tcPr>
          <w:p w14:paraId="0F44E790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6174424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27 378,78</w:t>
            </w:r>
          </w:p>
        </w:tc>
        <w:tc>
          <w:tcPr>
            <w:tcW w:w="2268" w:type="dxa"/>
            <w:vAlign w:val="center"/>
          </w:tcPr>
          <w:p w14:paraId="4420464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25 668,84</w:t>
            </w:r>
          </w:p>
        </w:tc>
        <w:tc>
          <w:tcPr>
            <w:tcW w:w="2410" w:type="dxa"/>
            <w:vAlign w:val="center"/>
          </w:tcPr>
          <w:p w14:paraId="25352ED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0452E38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0965F3" w:rsidRPr="004325C6" w14:paraId="1DE1631F" w14:textId="77777777" w:rsidTr="00C95F66">
        <w:trPr>
          <w:trHeight w:val="88"/>
        </w:trPr>
        <w:tc>
          <w:tcPr>
            <w:tcW w:w="567" w:type="dxa"/>
          </w:tcPr>
          <w:p w14:paraId="45376BA5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4961" w:type="dxa"/>
          </w:tcPr>
          <w:p w14:paraId="7A297E04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24D460E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112 572,10</w:t>
            </w:r>
          </w:p>
        </w:tc>
        <w:tc>
          <w:tcPr>
            <w:tcW w:w="2268" w:type="dxa"/>
            <w:vAlign w:val="center"/>
          </w:tcPr>
          <w:p w14:paraId="02975F82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112 572,10</w:t>
            </w:r>
          </w:p>
        </w:tc>
        <w:tc>
          <w:tcPr>
            <w:tcW w:w="2410" w:type="dxa"/>
            <w:vAlign w:val="center"/>
          </w:tcPr>
          <w:p w14:paraId="0437B7E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897AD54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0914E6D3" w14:textId="77777777" w:rsidTr="00C95F66">
        <w:tc>
          <w:tcPr>
            <w:tcW w:w="567" w:type="dxa"/>
          </w:tcPr>
          <w:p w14:paraId="6AA4713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4961" w:type="dxa"/>
          </w:tcPr>
          <w:p w14:paraId="4198BD86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BAB966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0B57CEE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D8680F0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C0D662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29237FDC" w14:textId="77777777" w:rsidTr="00C95F66">
        <w:tc>
          <w:tcPr>
            <w:tcW w:w="567" w:type="dxa"/>
            <w:vAlign w:val="center"/>
          </w:tcPr>
          <w:p w14:paraId="01E7DB69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4961" w:type="dxa"/>
          </w:tcPr>
          <w:p w14:paraId="36D90BCF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6D4AD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E39BE7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84D08B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E5334F6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0965F3" w:rsidRPr="004325C6" w14:paraId="48E7B6D2" w14:textId="77777777" w:rsidTr="00C95F66">
        <w:tc>
          <w:tcPr>
            <w:tcW w:w="567" w:type="dxa"/>
            <w:vAlign w:val="center"/>
          </w:tcPr>
          <w:p w14:paraId="51ECE12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4961" w:type="dxa"/>
          </w:tcPr>
          <w:p w14:paraId="07859066" w14:textId="77777777" w:rsidR="000965F3" w:rsidRPr="004325C6" w:rsidRDefault="000965F3" w:rsidP="00C95F66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0151A1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FA5464A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2862C38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05B480C" w14:textId="77777777" w:rsidR="000965F3" w:rsidRPr="004325C6" w:rsidRDefault="000965F3" w:rsidP="00C95F66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4325C6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7C5D748C" w14:textId="77777777" w:rsidR="000965F3" w:rsidRPr="004325C6" w:rsidRDefault="000965F3" w:rsidP="000965F3">
      <w:pPr>
        <w:ind w:left="-709" w:right="-172" w:hanging="14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 </w:t>
      </w:r>
    </w:p>
    <w:p w14:paraId="284D1A6B" w14:textId="77777777" w:rsidR="000965F3" w:rsidRPr="004325C6" w:rsidRDefault="000965F3" w:rsidP="000965F3">
      <w:pPr>
        <w:ind w:left="-709" w:right="-172"/>
        <w:rPr>
          <w:color w:val="000000" w:themeColor="text1"/>
          <w:szCs w:val="28"/>
        </w:rPr>
      </w:pPr>
      <w:r w:rsidRPr="004325C6">
        <w:rPr>
          <w:color w:val="000000" w:themeColor="text1"/>
          <w:szCs w:val="28"/>
        </w:rPr>
        <w:t xml:space="preserve"> </w:t>
      </w:r>
    </w:p>
    <w:p w14:paraId="30FB4294" w14:textId="51618790" w:rsidR="000965F3" w:rsidRPr="004325C6" w:rsidRDefault="000965F3" w:rsidP="000965F3">
      <w:pPr>
        <w:ind w:left="-709" w:right="-172" w:firstLine="851"/>
        <w:rPr>
          <w:color w:val="000000" w:themeColor="text1"/>
          <w:szCs w:val="28"/>
        </w:rPr>
        <w:sectPr w:rsidR="000965F3" w:rsidRPr="004325C6" w:rsidSect="00751996">
          <w:pgSz w:w="16838" w:h="11906" w:orient="landscape" w:code="9"/>
          <w:pgMar w:top="426" w:right="567" w:bottom="567" w:left="1134" w:header="397" w:footer="283" w:gutter="0"/>
          <w:cols w:space="720"/>
          <w:docGrid w:linePitch="381"/>
        </w:sectPr>
      </w:pPr>
      <w:r w:rsidRPr="004325C6">
        <w:rPr>
          <w:color w:val="000000" w:themeColor="text1"/>
          <w:szCs w:val="28"/>
        </w:rPr>
        <w:t xml:space="preserve">Директор МКУ «Управление городского хозяйства»                                     </w:t>
      </w:r>
      <w:r w:rsidR="00F172E0">
        <w:rPr>
          <w:color w:val="000000" w:themeColor="text1"/>
          <w:szCs w:val="28"/>
        </w:rPr>
        <w:t xml:space="preserve">подпись  </w:t>
      </w:r>
      <w:r w:rsidRPr="004325C6">
        <w:rPr>
          <w:color w:val="000000" w:themeColor="text1"/>
          <w:szCs w:val="28"/>
        </w:rPr>
        <w:t xml:space="preserve">                                      </w:t>
      </w:r>
      <w:r w:rsidR="0095193C" w:rsidRPr="004325C6">
        <w:rPr>
          <w:color w:val="000000" w:themeColor="text1"/>
          <w:szCs w:val="28"/>
        </w:rPr>
        <w:t xml:space="preserve">       В.В. Гаврилов</w:t>
      </w:r>
    </w:p>
    <w:p w14:paraId="3235FB16" w14:textId="77777777" w:rsidR="000965F3" w:rsidRPr="004325C6" w:rsidRDefault="000965F3" w:rsidP="0095193C">
      <w:pPr>
        <w:ind w:right="-31"/>
        <w:rPr>
          <w:color w:val="000000" w:themeColor="text1"/>
          <w:kern w:val="0"/>
          <w:szCs w:val="28"/>
        </w:rPr>
      </w:pPr>
    </w:p>
    <w:sectPr w:rsidR="000965F3" w:rsidRPr="004325C6" w:rsidSect="000965F3">
      <w:headerReference w:type="default" r:id="rId9"/>
      <w:pgSz w:w="16837" w:h="11905" w:orient="landscape"/>
      <w:pgMar w:top="1440" w:right="80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5A0C" w14:textId="77777777" w:rsidR="00B23608" w:rsidRDefault="00B23608">
      <w:r>
        <w:separator/>
      </w:r>
    </w:p>
  </w:endnote>
  <w:endnote w:type="continuationSeparator" w:id="0">
    <w:p w14:paraId="32BDE282" w14:textId="77777777" w:rsidR="00B23608" w:rsidRDefault="00B2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BC931" w14:textId="77777777" w:rsidR="00B23608" w:rsidRDefault="00B23608">
      <w:r>
        <w:separator/>
      </w:r>
    </w:p>
  </w:footnote>
  <w:footnote w:type="continuationSeparator" w:id="0">
    <w:p w14:paraId="68D783F4" w14:textId="77777777" w:rsidR="00B23608" w:rsidRDefault="00B2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3EC5" w14:textId="77777777" w:rsidR="009107E2" w:rsidRPr="00E278BB" w:rsidRDefault="00A3562F">
    <w:pPr>
      <w:pStyle w:val="af4"/>
      <w:jc w:val="center"/>
      <w:rPr>
        <w:sz w:val="24"/>
        <w:szCs w:val="24"/>
      </w:rPr>
    </w:pPr>
    <w:r w:rsidRPr="00E278BB">
      <w:rPr>
        <w:sz w:val="24"/>
        <w:szCs w:val="24"/>
      </w:rPr>
      <w:fldChar w:fldCharType="begin"/>
    </w:r>
    <w:r w:rsidR="009107E2" w:rsidRPr="00E278BB">
      <w:rPr>
        <w:sz w:val="24"/>
        <w:szCs w:val="24"/>
      </w:rPr>
      <w:instrText xml:space="preserve"> PAGE   \* MERGEFORMAT </w:instrText>
    </w:r>
    <w:r w:rsidRPr="00E278BB">
      <w:rPr>
        <w:sz w:val="24"/>
        <w:szCs w:val="24"/>
      </w:rPr>
      <w:fldChar w:fldCharType="separate"/>
    </w:r>
    <w:r w:rsidR="004325C6">
      <w:rPr>
        <w:noProof/>
        <w:sz w:val="24"/>
        <w:szCs w:val="24"/>
      </w:rPr>
      <w:t>22</w:t>
    </w:r>
    <w:r w:rsidRPr="00E278BB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E1F8" w14:textId="77777777" w:rsidR="009107E2" w:rsidRPr="00E278BB" w:rsidRDefault="00A3562F" w:rsidP="00D176BE">
    <w:pPr>
      <w:pStyle w:val="af4"/>
      <w:jc w:val="center"/>
      <w:rPr>
        <w:noProof/>
        <w:sz w:val="22"/>
        <w:szCs w:val="22"/>
      </w:rPr>
    </w:pPr>
    <w:r w:rsidRPr="00D176BE">
      <w:rPr>
        <w:sz w:val="24"/>
        <w:szCs w:val="24"/>
      </w:rPr>
      <w:fldChar w:fldCharType="begin"/>
    </w:r>
    <w:r w:rsidR="009107E2" w:rsidRPr="00D176BE">
      <w:rPr>
        <w:sz w:val="24"/>
        <w:szCs w:val="24"/>
      </w:rPr>
      <w:instrText xml:space="preserve"> PAGE   \* MERGEFORMAT </w:instrText>
    </w:r>
    <w:r w:rsidRPr="00D176BE">
      <w:rPr>
        <w:sz w:val="24"/>
        <w:szCs w:val="24"/>
      </w:rPr>
      <w:fldChar w:fldCharType="separate"/>
    </w:r>
    <w:r w:rsidR="004325C6">
      <w:rPr>
        <w:noProof/>
        <w:sz w:val="24"/>
        <w:szCs w:val="24"/>
      </w:rPr>
      <w:t>23</w:t>
    </w:r>
    <w:r w:rsidRPr="00D176BE">
      <w:rPr>
        <w:noProof/>
        <w:sz w:val="24"/>
        <w:szCs w:val="24"/>
      </w:rPr>
      <w:fldChar w:fldCharType="end"/>
    </w:r>
  </w:p>
  <w:p w14:paraId="2F1EACA1" w14:textId="77777777" w:rsidR="009107E2" w:rsidRPr="00D176BE" w:rsidRDefault="009107E2" w:rsidP="00D176BE">
    <w:pPr>
      <w:pStyle w:val="af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15947EE5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21A04F4"/>
    <w:multiLevelType w:val="hybridMultilevel"/>
    <w:tmpl w:val="FD3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026623"/>
    <w:multiLevelType w:val="hybridMultilevel"/>
    <w:tmpl w:val="097E9B6E"/>
    <w:lvl w:ilvl="0" w:tplc="5A62D5C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6" w15:restartNumberingAfterBreak="0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1" w15:restartNumberingAfterBreak="0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749576853">
    <w:abstractNumId w:val="0"/>
  </w:num>
  <w:num w:numId="2" w16cid:durableId="293171479">
    <w:abstractNumId w:val="1"/>
  </w:num>
  <w:num w:numId="3" w16cid:durableId="136387961">
    <w:abstractNumId w:val="2"/>
  </w:num>
  <w:num w:numId="4" w16cid:durableId="1575430975">
    <w:abstractNumId w:val="9"/>
  </w:num>
  <w:num w:numId="5" w16cid:durableId="834220414">
    <w:abstractNumId w:val="22"/>
  </w:num>
  <w:num w:numId="6" w16cid:durableId="581720040">
    <w:abstractNumId w:val="4"/>
  </w:num>
  <w:num w:numId="7" w16cid:durableId="1919748202">
    <w:abstractNumId w:val="11"/>
  </w:num>
  <w:num w:numId="8" w16cid:durableId="1787232366">
    <w:abstractNumId w:val="7"/>
  </w:num>
  <w:num w:numId="9" w16cid:durableId="1337725548">
    <w:abstractNumId w:val="8"/>
  </w:num>
  <w:num w:numId="10" w16cid:durableId="526911462">
    <w:abstractNumId w:val="13"/>
  </w:num>
  <w:num w:numId="11" w16cid:durableId="1918518968">
    <w:abstractNumId w:val="17"/>
  </w:num>
  <w:num w:numId="12" w16cid:durableId="1862939981">
    <w:abstractNumId w:val="21"/>
  </w:num>
  <w:num w:numId="13" w16cid:durableId="687802617">
    <w:abstractNumId w:val="20"/>
  </w:num>
  <w:num w:numId="14" w16cid:durableId="1349716579">
    <w:abstractNumId w:val="24"/>
  </w:num>
  <w:num w:numId="15" w16cid:durableId="1137340385">
    <w:abstractNumId w:val="16"/>
  </w:num>
  <w:num w:numId="16" w16cid:durableId="1628311484">
    <w:abstractNumId w:val="15"/>
  </w:num>
  <w:num w:numId="17" w16cid:durableId="1272668742">
    <w:abstractNumId w:val="3"/>
  </w:num>
  <w:num w:numId="18" w16cid:durableId="1955019982">
    <w:abstractNumId w:val="19"/>
  </w:num>
  <w:num w:numId="19" w16cid:durableId="1529634518">
    <w:abstractNumId w:val="5"/>
  </w:num>
  <w:num w:numId="20" w16cid:durableId="631209596">
    <w:abstractNumId w:val="23"/>
  </w:num>
  <w:num w:numId="21" w16cid:durableId="971982220">
    <w:abstractNumId w:val="18"/>
  </w:num>
  <w:num w:numId="22" w16cid:durableId="1790658557">
    <w:abstractNumId w:val="12"/>
  </w:num>
  <w:num w:numId="23" w16cid:durableId="75057991">
    <w:abstractNumId w:val="14"/>
  </w:num>
  <w:num w:numId="24" w16cid:durableId="1062994116">
    <w:abstractNumId w:val="6"/>
  </w:num>
  <w:num w:numId="25" w16cid:durableId="137849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08F"/>
    <w:rsid w:val="0000025D"/>
    <w:rsid w:val="000006F4"/>
    <w:rsid w:val="00000F4F"/>
    <w:rsid w:val="000014C6"/>
    <w:rsid w:val="00002078"/>
    <w:rsid w:val="000021B5"/>
    <w:rsid w:val="00002B08"/>
    <w:rsid w:val="00003865"/>
    <w:rsid w:val="00005452"/>
    <w:rsid w:val="00005776"/>
    <w:rsid w:val="00006194"/>
    <w:rsid w:val="0000756D"/>
    <w:rsid w:val="00007801"/>
    <w:rsid w:val="00007A07"/>
    <w:rsid w:val="00007F1E"/>
    <w:rsid w:val="00010990"/>
    <w:rsid w:val="00010DBA"/>
    <w:rsid w:val="00010E34"/>
    <w:rsid w:val="0001370B"/>
    <w:rsid w:val="00014121"/>
    <w:rsid w:val="000142AE"/>
    <w:rsid w:val="00014933"/>
    <w:rsid w:val="0001498D"/>
    <w:rsid w:val="00014C98"/>
    <w:rsid w:val="00014E7B"/>
    <w:rsid w:val="000156D3"/>
    <w:rsid w:val="00015796"/>
    <w:rsid w:val="00015F3C"/>
    <w:rsid w:val="00017062"/>
    <w:rsid w:val="00017AD8"/>
    <w:rsid w:val="0002090B"/>
    <w:rsid w:val="00021A8F"/>
    <w:rsid w:val="000221E1"/>
    <w:rsid w:val="00022B61"/>
    <w:rsid w:val="00022F9C"/>
    <w:rsid w:val="0002409B"/>
    <w:rsid w:val="00024F1B"/>
    <w:rsid w:val="000269D3"/>
    <w:rsid w:val="00027424"/>
    <w:rsid w:val="0002760E"/>
    <w:rsid w:val="00030BB3"/>
    <w:rsid w:val="0003103B"/>
    <w:rsid w:val="00031707"/>
    <w:rsid w:val="00031985"/>
    <w:rsid w:val="00032214"/>
    <w:rsid w:val="000326EE"/>
    <w:rsid w:val="00032EE4"/>
    <w:rsid w:val="00033310"/>
    <w:rsid w:val="000338B7"/>
    <w:rsid w:val="0003438E"/>
    <w:rsid w:val="00035186"/>
    <w:rsid w:val="000355F8"/>
    <w:rsid w:val="00035B6A"/>
    <w:rsid w:val="000369BB"/>
    <w:rsid w:val="000379A3"/>
    <w:rsid w:val="00037A02"/>
    <w:rsid w:val="000406C3"/>
    <w:rsid w:val="000408D7"/>
    <w:rsid w:val="000408FB"/>
    <w:rsid w:val="00041953"/>
    <w:rsid w:val="000425C9"/>
    <w:rsid w:val="000441A8"/>
    <w:rsid w:val="00044E50"/>
    <w:rsid w:val="00045840"/>
    <w:rsid w:val="00045F3A"/>
    <w:rsid w:val="00046088"/>
    <w:rsid w:val="0004666B"/>
    <w:rsid w:val="0004695F"/>
    <w:rsid w:val="0004773F"/>
    <w:rsid w:val="00050844"/>
    <w:rsid w:val="00051106"/>
    <w:rsid w:val="00051A8A"/>
    <w:rsid w:val="000530B8"/>
    <w:rsid w:val="000536AF"/>
    <w:rsid w:val="0005388B"/>
    <w:rsid w:val="0005586F"/>
    <w:rsid w:val="00055FA7"/>
    <w:rsid w:val="00056103"/>
    <w:rsid w:val="00056877"/>
    <w:rsid w:val="00056951"/>
    <w:rsid w:val="00056CD4"/>
    <w:rsid w:val="00057196"/>
    <w:rsid w:val="00057DFE"/>
    <w:rsid w:val="00057E7B"/>
    <w:rsid w:val="00060C30"/>
    <w:rsid w:val="00060CA7"/>
    <w:rsid w:val="00060EE9"/>
    <w:rsid w:val="00061241"/>
    <w:rsid w:val="00061773"/>
    <w:rsid w:val="00061A00"/>
    <w:rsid w:val="00061CD3"/>
    <w:rsid w:val="00062205"/>
    <w:rsid w:val="000626DD"/>
    <w:rsid w:val="00062DCB"/>
    <w:rsid w:val="00063249"/>
    <w:rsid w:val="000634BF"/>
    <w:rsid w:val="0006402C"/>
    <w:rsid w:val="00066855"/>
    <w:rsid w:val="00067817"/>
    <w:rsid w:val="00070DF4"/>
    <w:rsid w:val="0007103B"/>
    <w:rsid w:val="000715C9"/>
    <w:rsid w:val="000719C7"/>
    <w:rsid w:val="00074E08"/>
    <w:rsid w:val="000751D1"/>
    <w:rsid w:val="000760FA"/>
    <w:rsid w:val="000764B9"/>
    <w:rsid w:val="00076D40"/>
    <w:rsid w:val="00077A2F"/>
    <w:rsid w:val="0008037D"/>
    <w:rsid w:val="00080393"/>
    <w:rsid w:val="0008077D"/>
    <w:rsid w:val="000809BA"/>
    <w:rsid w:val="00080F9C"/>
    <w:rsid w:val="00081152"/>
    <w:rsid w:val="000812A9"/>
    <w:rsid w:val="00081FE1"/>
    <w:rsid w:val="00082361"/>
    <w:rsid w:val="00082A4F"/>
    <w:rsid w:val="0008303B"/>
    <w:rsid w:val="000833A0"/>
    <w:rsid w:val="00084351"/>
    <w:rsid w:val="00084B8C"/>
    <w:rsid w:val="0008519F"/>
    <w:rsid w:val="00085499"/>
    <w:rsid w:val="0008557F"/>
    <w:rsid w:val="00085798"/>
    <w:rsid w:val="00085F14"/>
    <w:rsid w:val="00086458"/>
    <w:rsid w:val="00087C7A"/>
    <w:rsid w:val="00090059"/>
    <w:rsid w:val="00090413"/>
    <w:rsid w:val="00090527"/>
    <w:rsid w:val="000908EC"/>
    <w:rsid w:val="00090F9F"/>
    <w:rsid w:val="00094197"/>
    <w:rsid w:val="00095753"/>
    <w:rsid w:val="00095A11"/>
    <w:rsid w:val="00096188"/>
    <w:rsid w:val="000965F3"/>
    <w:rsid w:val="00096BFF"/>
    <w:rsid w:val="00097417"/>
    <w:rsid w:val="000A01ED"/>
    <w:rsid w:val="000A04F5"/>
    <w:rsid w:val="000A0BCC"/>
    <w:rsid w:val="000A1707"/>
    <w:rsid w:val="000A3760"/>
    <w:rsid w:val="000A385C"/>
    <w:rsid w:val="000A4DB4"/>
    <w:rsid w:val="000A572E"/>
    <w:rsid w:val="000A75DB"/>
    <w:rsid w:val="000A7878"/>
    <w:rsid w:val="000A7AAF"/>
    <w:rsid w:val="000A7D56"/>
    <w:rsid w:val="000B0EF8"/>
    <w:rsid w:val="000B1729"/>
    <w:rsid w:val="000B1DA6"/>
    <w:rsid w:val="000B2A7C"/>
    <w:rsid w:val="000B2C23"/>
    <w:rsid w:val="000B2EC0"/>
    <w:rsid w:val="000B4373"/>
    <w:rsid w:val="000B490E"/>
    <w:rsid w:val="000B5347"/>
    <w:rsid w:val="000B5410"/>
    <w:rsid w:val="000B678E"/>
    <w:rsid w:val="000B6D08"/>
    <w:rsid w:val="000B77E5"/>
    <w:rsid w:val="000B7CBC"/>
    <w:rsid w:val="000B7CD5"/>
    <w:rsid w:val="000C0074"/>
    <w:rsid w:val="000C0134"/>
    <w:rsid w:val="000C0311"/>
    <w:rsid w:val="000C12FB"/>
    <w:rsid w:val="000C13CE"/>
    <w:rsid w:val="000C1F7C"/>
    <w:rsid w:val="000C23B8"/>
    <w:rsid w:val="000C316B"/>
    <w:rsid w:val="000C401A"/>
    <w:rsid w:val="000C4CC8"/>
    <w:rsid w:val="000C5A25"/>
    <w:rsid w:val="000C5CFB"/>
    <w:rsid w:val="000C5F8E"/>
    <w:rsid w:val="000C6201"/>
    <w:rsid w:val="000C6A58"/>
    <w:rsid w:val="000C7BE1"/>
    <w:rsid w:val="000C7E37"/>
    <w:rsid w:val="000D1A0F"/>
    <w:rsid w:val="000D1C4D"/>
    <w:rsid w:val="000D1E9D"/>
    <w:rsid w:val="000D2A4F"/>
    <w:rsid w:val="000D3911"/>
    <w:rsid w:val="000D40A2"/>
    <w:rsid w:val="000D40A6"/>
    <w:rsid w:val="000D44E7"/>
    <w:rsid w:val="000D46F9"/>
    <w:rsid w:val="000D6191"/>
    <w:rsid w:val="000D62AD"/>
    <w:rsid w:val="000E01F9"/>
    <w:rsid w:val="000E0686"/>
    <w:rsid w:val="000E0EE5"/>
    <w:rsid w:val="000E16CB"/>
    <w:rsid w:val="000E2BDC"/>
    <w:rsid w:val="000E35DD"/>
    <w:rsid w:val="000E36F2"/>
    <w:rsid w:val="000E4043"/>
    <w:rsid w:val="000E40EB"/>
    <w:rsid w:val="000E4C36"/>
    <w:rsid w:val="000E5DFA"/>
    <w:rsid w:val="000E77A6"/>
    <w:rsid w:val="000F0E75"/>
    <w:rsid w:val="000F0FE4"/>
    <w:rsid w:val="000F113B"/>
    <w:rsid w:val="000F1744"/>
    <w:rsid w:val="000F2C91"/>
    <w:rsid w:val="000F31CD"/>
    <w:rsid w:val="000F358A"/>
    <w:rsid w:val="000F42EC"/>
    <w:rsid w:val="000F4F0E"/>
    <w:rsid w:val="000F5A04"/>
    <w:rsid w:val="000F670A"/>
    <w:rsid w:val="000F72EA"/>
    <w:rsid w:val="000F7560"/>
    <w:rsid w:val="000F7A92"/>
    <w:rsid w:val="000F7FE2"/>
    <w:rsid w:val="001001F7"/>
    <w:rsid w:val="001011A8"/>
    <w:rsid w:val="001012E4"/>
    <w:rsid w:val="001022FE"/>
    <w:rsid w:val="00102880"/>
    <w:rsid w:val="00102FB3"/>
    <w:rsid w:val="001032F9"/>
    <w:rsid w:val="0010381A"/>
    <w:rsid w:val="001049AF"/>
    <w:rsid w:val="00104B60"/>
    <w:rsid w:val="00105548"/>
    <w:rsid w:val="00106B5A"/>
    <w:rsid w:val="00106BD5"/>
    <w:rsid w:val="00107653"/>
    <w:rsid w:val="00107CC8"/>
    <w:rsid w:val="0011092F"/>
    <w:rsid w:val="00110E90"/>
    <w:rsid w:val="00112851"/>
    <w:rsid w:val="001158A0"/>
    <w:rsid w:val="0011650F"/>
    <w:rsid w:val="00116658"/>
    <w:rsid w:val="0011710E"/>
    <w:rsid w:val="001176F4"/>
    <w:rsid w:val="0011784F"/>
    <w:rsid w:val="00117B7C"/>
    <w:rsid w:val="00120793"/>
    <w:rsid w:val="00120CDA"/>
    <w:rsid w:val="001227C0"/>
    <w:rsid w:val="00123CE8"/>
    <w:rsid w:val="001250FE"/>
    <w:rsid w:val="00125ADD"/>
    <w:rsid w:val="00125CAC"/>
    <w:rsid w:val="00126320"/>
    <w:rsid w:val="00126843"/>
    <w:rsid w:val="001275A6"/>
    <w:rsid w:val="00127FDA"/>
    <w:rsid w:val="00131382"/>
    <w:rsid w:val="001316C0"/>
    <w:rsid w:val="00131A69"/>
    <w:rsid w:val="00132430"/>
    <w:rsid w:val="00134124"/>
    <w:rsid w:val="001344D8"/>
    <w:rsid w:val="00134AAD"/>
    <w:rsid w:val="00136149"/>
    <w:rsid w:val="00137E7C"/>
    <w:rsid w:val="001406F8"/>
    <w:rsid w:val="0014168B"/>
    <w:rsid w:val="00143041"/>
    <w:rsid w:val="00143364"/>
    <w:rsid w:val="00143E67"/>
    <w:rsid w:val="00143FE3"/>
    <w:rsid w:val="00144D1E"/>
    <w:rsid w:val="001450E8"/>
    <w:rsid w:val="00145F5E"/>
    <w:rsid w:val="001461D6"/>
    <w:rsid w:val="0014626B"/>
    <w:rsid w:val="00146356"/>
    <w:rsid w:val="00146404"/>
    <w:rsid w:val="001471FD"/>
    <w:rsid w:val="001478DA"/>
    <w:rsid w:val="001506D9"/>
    <w:rsid w:val="00150C02"/>
    <w:rsid w:val="00150EA2"/>
    <w:rsid w:val="00150F95"/>
    <w:rsid w:val="001522ED"/>
    <w:rsid w:val="00152415"/>
    <w:rsid w:val="00152F4C"/>
    <w:rsid w:val="00153005"/>
    <w:rsid w:val="00153156"/>
    <w:rsid w:val="00153177"/>
    <w:rsid w:val="00153202"/>
    <w:rsid w:val="00153635"/>
    <w:rsid w:val="00153A69"/>
    <w:rsid w:val="00153AB7"/>
    <w:rsid w:val="00154B90"/>
    <w:rsid w:val="00154DC8"/>
    <w:rsid w:val="001550DE"/>
    <w:rsid w:val="001557FF"/>
    <w:rsid w:val="001559FF"/>
    <w:rsid w:val="00155CBC"/>
    <w:rsid w:val="00155E59"/>
    <w:rsid w:val="00156B01"/>
    <w:rsid w:val="00157660"/>
    <w:rsid w:val="0015767C"/>
    <w:rsid w:val="00160D2F"/>
    <w:rsid w:val="001612D5"/>
    <w:rsid w:val="001616DF"/>
    <w:rsid w:val="00161728"/>
    <w:rsid w:val="00162322"/>
    <w:rsid w:val="001639C7"/>
    <w:rsid w:val="00165BD9"/>
    <w:rsid w:val="00165D3D"/>
    <w:rsid w:val="0016600C"/>
    <w:rsid w:val="0016655F"/>
    <w:rsid w:val="00166BD6"/>
    <w:rsid w:val="00166F90"/>
    <w:rsid w:val="001671E4"/>
    <w:rsid w:val="00167472"/>
    <w:rsid w:val="001677D9"/>
    <w:rsid w:val="00167BFC"/>
    <w:rsid w:val="0017357D"/>
    <w:rsid w:val="00175ABA"/>
    <w:rsid w:val="00175DAF"/>
    <w:rsid w:val="0017603E"/>
    <w:rsid w:val="0017649A"/>
    <w:rsid w:val="00176C05"/>
    <w:rsid w:val="00177B48"/>
    <w:rsid w:val="00177C9A"/>
    <w:rsid w:val="001814A0"/>
    <w:rsid w:val="00181DD9"/>
    <w:rsid w:val="00182469"/>
    <w:rsid w:val="00184622"/>
    <w:rsid w:val="00184A6C"/>
    <w:rsid w:val="00184EFC"/>
    <w:rsid w:val="00186C24"/>
    <w:rsid w:val="00187971"/>
    <w:rsid w:val="0019124F"/>
    <w:rsid w:val="001912AA"/>
    <w:rsid w:val="00191D14"/>
    <w:rsid w:val="00191D75"/>
    <w:rsid w:val="001922B9"/>
    <w:rsid w:val="00193437"/>
    <w:rsid w:val="00194E02"/>
    <w:rsid w:val="001958CC"/>
    <w:rsid w:val="00195DA9"/>
    <w:rsid w:val="00196A4A"/>
    <w:rsid w:val="00196C1E"/>
    <w:rsid w:val="00196CD9"/>
    <w:rsid w:val="00197B14"/>
    <w:rsid w:val="001A0972"/>
    <w:rsid w:val="001A0A77"/>
    <w:rsid w:val="001A0D0F"/>
    <w:rsid w:val="001A1E07"/>
    <w:rsid w:val="001A2296"/>
    <w:rsid w:val="001A3075"/>
    <w:rsid w:val="001A373D"/>
    <w:rsid w:val="001A4F85"/>
    <w:rsid w:val="001A5A96"/>
    <w:rsid w:val="001A5D41"/>
    <w:rsid w:val="001A5E67"/>
    <w:rsid w:val="001A62F6"/>
    <w:rsid w:val="001A739F"/>
    <w:rsid w:val="001A7B59"/>
    <w:rsid w:val="001B0EBC"/>
    <w:rsid w:val="001B18D9"/>
    <w:rsid w:val="001B1B6E"/>
    <w:rsid w:val="001B261D"/>
    <w:rsid w:val="001B2A8F"/>
    <w:rsid w:val="001B379B"/>
    <w:rsid w:val="001B4E90"/>
    <w:rsid w:val="001B7840"/>
    <w:rsid w:val="001B7E84"/>
    <w:rsid w:val="001C0439"/>
    <w:rsid w:val="001C191A"/>
    <w:rsid w:val="001C2585"/>
    <w:rsid w:val="001C345A"/>
    <w:rsid w:val="001C42F4"/>
    <w:rsid w:val="001C42FB"/>
    <w:rsid w:val="001C549B"/>
    <w:rsid w:val="001C5D31"/>
    <w:rsid w:val="001C5E66"/>
    <w:rsid w:val="001C7360"/>
    <w:rsid w:val="001D0869"/>
    <w:rsid w:val="001D08F8"/>
    <w:rsid w:val="001D0ED3"/>
    <w:rsid w:val="001D116D"/>
    <w:rsid w:val="001D1390"/>
    <w:rsid w:val="001D1494"/>
    <w:rsid w:val="001D48D7"/>
    <w:rsid w:val="001D4E1A"/>
    <w:rsid w:val="001D61A4"/>
    <w:rsid w:val="001D7F3B"/>
    <w:rsid w:val="001E01CF"/>
    <w:rsid w:val="001E0AEA"/>
    <w:rsid w:val="001E0DD2"/>
    <w:rsid w:val="001E1E30"/>
    <w:rsid w:val="001E2995"/>
    <w:rsid w:val="001E3281"/>
    <w:rsid w:val="001E3D24"/>
    <w:rsid w:val="001E5AFB"/>
    <w:rsid w:val="001E635A"/>
    <w:rsid w:val="001E6724"/>
    <w:rsid w:val="001E67C0"/>
    <w:rsid w:val="001E6869"/>
    <w:rsid w:val="001E686A"/>
    <w:rsid w:val="001E7C30"/>
    <w:rsid w:val="001F0218"/>
    <w:rsid w:val="001F18BF"/>
    <w:rsid w:val="001F196D"/>
    <w:rsid w:val="001F1C30"/>
    <w:rsid w:val="001F3D33"/>
    <w:rsid w:val="001F48CE"/>
    <w:rsid w:val="001F4AC3"/>
    <w:rsid w:val="001F583A"/>
    <w:rsid w:val="001F5941"/>
    <w:rsid w:val="001F5B39"/>
    <w:rsid w:val="001F7082"/>
    <w:rsid w:val="002005A7"/>
    <w:rsid w:val="002007AE"/>
    <w:rsid w:val="002017AD"/>
    <w:rsid w:val="00201B07"/>
    <w:rsid w:val="002022C5"/>
    <w:rsid w:val="00202351"/>
    <w:rsid w:val="00202A72"/>
    <w:rsid w:val="00203754"/>
    <w:rsid w:val="00203F8E"/>
    <w:rsid w:val="002042C7"/>
    <w:rsid w:val="00204733"/>
    <w:rsid w:val="00204F1C"/>
    <w:rsid w:val="002057CC"/>
    <w:rsid w:val="00205C6A"/>
    <w:rsid w:val="00206414"/>
    <w:rsid w:val="002102E2"/>
    <w:rsid w:val="0021089B"/>
    <w:rsid w:val="002113DC"/>
    <w:rsid w:val="00212FBF"/>
    <w:rsid w:val="00213661"/>
    <w:rsid w:val="00213B59"/>
    <w:rsid w:val="00213E24"/>
    <w:rsid w:val="0021437E"/>
    <w:rsid w:val="00214706"/>
    <w:rsid w:val="002151BA"/>
    <w:rsid w:val="0021584C"/>
    <w:rsid w:val="00216329"/>
    <w:rsid w:val="0021663C"/>
    <w:rsid w:val="002167A5"/>
    <w:rsid w:val="002169BE"/>
    <w:rsid w:val="00216AE9"/>
    <w:rsid w:val="002211D8"/>
    <w:rsid w:val="00221466"/>
    <w:rsid w:val="0022379A"/>
    <w:rsid w:val="00224522"/>
    <w:rsid w:val="00224B05"/>
    <w:rsid w:val="00224C99"/>
    <w:rsid w:val="00224C9B"/>
    <w:rsid w:val="0022562D"/>
    <w:rsid w:val="002258DB"/>
    <w:rsid w:val="002258EF"/>
    <w:rsid w:val="00225B2C"/>
    <w:rsid w:val="00225F9A"/>
    <w:rsid w:val="002266D5"/>
    <w:rsid w:val="0022769F"/>
    <w:rsid w:val="0023134F"/>
    <w:rsid w:val="0023152F"/>
    <w:rsid w:val="00231CF2"/>
    <w:rsid w:val="00232384"/>
    <w:rsid w:val="00232A34"/>
    <w:rsid w:val="00232A83"/>
    <w:rsid w:val="002340B0"/>
    <w:rsid w:val="00234B29"/>
    <w:rsid w:val="00234C96"/>
    <w:rsid w:val="00235755"/>
    <w:rsid w:val="002359D1"/>
    <w:rsid w:val="00235DFE"/>
    <w:rsid w:val="0023621C"/>
    <w:rsid w:val="002370D0"/>
    <w:rsid w:val="00241428"/>
    <w:rsid w:val="00241729"/>
    <w:rsid w:val="002418A8"/>
    <w:rsid w:val="00241C20"/>
    <w:rsid w:val="00241C62"/>
    <w:rsid w:val="00241DCF"/>
    <w:rsid w:val="00241E7D"/>
    <w:rsid w:val="00241F65"/>
    <w:rsid w:val="00243139"/>
    <w:rsid w:val="0024349A"/>
    <w:rsid w:val="00243A14"/>
    <w:rsid w:val="00243AB8"/>
    <w:rsid w:val="00244887"/>
    <w:rsid w:val="00245275"/>
    <w:rsid w:val="002453F6"/>
    <w:rsid w:val="002467D5"/>
    <w:rsid w:val="0024785B"/>
    <w:rsid w:val="002502D3"/>
    <w:rsid w:val="00250EE4"/>
    <w:rsid w:val="00250F60"/>
    <w:rsid w:val="00254891"/>
    <w:rsid w:val="00254DA3"/>
    <w:rsid w:val="00255B7F"/>
    <w:rsid w:val="002562DA"/>
    <w:rsid w:val="00256C1B"/>
    <w:rsid w:val="00257BAE"/>
    <w:rsid w:val="00261093"/>
    <w:rsid w:val="00262835"/>
    <w:rsid w:val="0026303D"/>
    <w:rsid w:val="002637D0"/>
    <w:rsid w:val="00263EB8"/>
    <w:rsid w:val="00264CBD"/>
    <w:rsid w:val="002660A2"/>
    <w:rsid w:val="0026689B"/>
    <w:rsid w:val="00266B86"/>
    <w:rsid w:val="00267766"/>
    <w:rsid w:val="0027005E"/>
    <w:rsid w:val="00270864"/>
    <w:rsid w:val="0027109B"/>
    <w:rsid w:val="00271AC1"/>
    <w:rsid w:val="00272068"/>
    <w:rsid w:val="00272208"/>
    <w:rsid w:val="0027266D"/>
    <w:rsid w:val="00272EAD"/>
    <w:rsid w:val="002732E5"/>
    <w:rsid w:val="002734CB"/>
    <w:rsid w:val="00273511"/>
    <w:rsid w:val="002739AC"/>
    <w:rsid w:val="00274F0C"/>
    <w:rsid w:val="002756E0"/>
    <w:rsid w:val="00276132"/>
    <w:rsid w:val="002804C2"/>
    <w:rsid w:val="0028198F"/>
    <w:rsid w:val="00281E93"/>
    <w:rsid w:val="002823A6"/>
    <w:rsid w:val="00282C3C"/>
    <w:rsid w:val="00283825"/>
    <w:rsid w:val="0028465C"/>
    <w:rsid w:val="0028499A"/>
    <w:rsid w:val="00284A4B"/>
    <w:rsid w:val="00285304"/>
    <w:rsid w:val="00286F4E"/>
    <w:rsid w:val="00286FA1"/>
    <w:rsid w:val="00290021"/>
    <w:rsid w:val="002903DA"/>
    <w:rsid w:val="00291D31"/>
    <w:rsid w:val="0029206C"/>
    <w:rsid w:val="00293462"/>
    <w:rsid w:val="0029482F"/>
    <w:rsid w:val="002949C1"/>
    <w:rsid w:val="002A03D6"/>
    <w:rsid w:val="002A0749"/>
    <w:rsid w:val="002A196D"/>
    <w:rsid w:val="002A1C18"/>
    <w:rsid w:val="002A25D0"/>
    <w:rsid w:val="002A34AB"/>
    <w:rsid w:val="002A3D30"/>
    <w:rsid w:val="002A4527"/>
    <w:rsid w:val="002A4C1D"/>
    <w:rsid w:val="002A4E1F"/>
    <w:rsid w:val="002B0D2B"/>
    <w:rsid w:val="002B0F84"/>
    <w:rsid w:val="002B19F5"/>
    <w:rsid w:val="002B1A28"/>
    <w:rsid w:val="002B1C62"/>
    <w:rsid w:val="002B22A8"/>
    <w:rsid w:val="002B2B63"/>
    <w:rsid w:val="002B3D34"/>
    <w:rsid w:val="002B4ABD"/>
    <w:rsid w:val="002B4AF4"/>
    <w:rsid w:val="002B505B"/>
    <w:rsid w:val="002B51A1"/>
    <w:rsid w:val="002B5B24"/>
    <w:rsid w:val="002B621E"/>
    <w:rsid w:val="002B6366"/>
    <w:rsid w:val="002B64EC"/>
    <w:rsid w:val="002B7258"/>
    <w:rsid w:val="002B7415"/>
    <w:rsid w:val="002C0125"/>
    <w:rsid w:val="002C012B"/>
    <w:rsid w:val="002C027B"/>
    <w:rsid w:val="002C1616"/>
    <w:rsid w:val="002C1EE7"/>
    <w:rsid w:val="002C2837"/>
    <w:rsid w:val="002C29EC"/>
    <w:rsid w:val="002C2DD0"/>
    <w:rsid w:val="002C5C49"/>
    <w:rsid w:val="002C5EB9"/>
    <w:rsid w:val="002C6229"/>
    <w:rsid w:val="002C6851"/>
    <w:rsid w:val="002C6D3E"/>
    <w:rsid w:val="002C6DCA"/>
    <w:rsid w:val="002C75BA"/>
    <w:rsid w:val="002D0C56"/>
    <w:rsid w:val="002D0C6A"/>
    <w:rsid w:val="002D1269"/>
    <w:rsid w:val="002D1B1E"/>
    <w:rsid w:val="002D1FDB"/>
    <w:rsid w:val="002D44B6"/>
    <w:rsid w:val="002D4A99"/>
    <w:rsid w:val="002D555D"/>
    <w:rsid w:val="002D59EE"/>
    <w:rsid w:val="002D6744"/>
    <w:rsid w:val="002D6EF6"/>
    <w:rsid w:val="002D70FD"/>
    <w:rsid w:val="002D73CA"/>
    <w:rsid w:val="002D752F"/>
    <w:rsid w:val="002D778B"/>
    <w:rsid w:val="002D7C6F"/>
    <w:rsid w:val="002E00B9"/>
    <w:rsid w:val="002E0831"/>
    <w:rsid w:val="002E10B7"/>
    <w:rsid w:val="002E2CBE"/>
    <w:rsid w:val="002E54C2"/>
    <w:rsid w:val="002E58BA"/>
    <w:rsid w:val="002E6E72"/>
    <w:rsid w:val="002E7307"/>
    <w:rsid w:val="002E79D8"/>
    <w:rsid w:val="002F02FD"/>
    <w:rsid w:val="002F0DC2"/>
    <w:rsid w:val="002F260C"/>
    <w:rsid w:val="002F40F6"/>
    <w:rsid w:val="002F4198"/>
    <w:rsid w:val="002F4DE0"/>
    <w:rsid w:val="002F4EFF"/>
    <w:rsid w:val="002F5210"/>
    <w:rsid w:val="002F5846"/>
    <w:rsid w:val="002F593A"/>
    <w:rsid w:val="002F5B29"/>
    <w:rsid w:val="002F5EB5"/>
    <w:rsid w:val="002F65E8"/>
    <w:rsid w:val="002F6F24"/>
    <w:rsid w:val="00300DCB"/>
    <w:rsid w:val="00301101"/>
    <w:rsid w:val="00301274"/>
    <w:rsid w:val="00302FC5"/>
    <w:rsid w:val="00303EA5"/>
    <w:rsid w:val="003042AF"/>
    <w:rsid w:val="00304572"/>
    <w:rsid w:val="00304C09"/>
    <w:rsid w:val="003050C8"/>
    <w:rsid w:val="0030511B"/>
    <w:rsid w:val="0030548B"/>
    <w:rsid w:val="0030553F"/>
    <w:rsid w:val="00305849"/>
    <w:rsid w:val="00306492"/>
    <w:rsid w:val="0030677E"/>
    <w:rsid w:val="00306B6C"/>
    <w:rsid w:val="00306FA2"/>
    <w:rsid w:val="00310301"/>
    <w:rsid w:val="003103A5"/>
    <w:rsid w:val="00310A4E"/>
    <w:rsid w:val="00310DEC"/>
    <w:rsid w:val="0031288F"/>
    <w:rsid w:val="00313A3E"/>
    <w:rsid w:val="003141B7"/>
    <w:rsid w:val="00315DC0"/>
    <w:rsid w:val="003168C7"/>
    <w:rsid w:val="00317035"/>
    <w:rsid w:val="00317280"/>
    <w:rsid w:val="00320DC7"/>
    <w:rsid w:val="0032224B"/>
    <w:rsid w:val="00323DC0"/>
    <w:rsid w:val="0032496C"/>
    <w:rsid w:val="00324C03"/>
    <w:rsid w:val="00325180"/>
    <w:rsid w:val="00325754"/>
    <w:rsid w:val="00326811"/>
    <w:rsid w:val="0032684E"/>
    <w:rsid w:val="00326EB2"/>
    <w:rsid w:val="0032715A"/>
    <w:rsid w:val="00330838"/>
    <w:rsid w:val="0033099A"/>
    <w:rsid w:val="00330B64"/>
    <w:rsid w:val="00330BD5"/>
    <w:rsid w:val="00331646"/>
    <w:rsid w:val="00331D3F"/>
    <w:rsid w:val="003321C5"/>
    <w:rsid w:val="00332A59"/>
    <w:rsid w:val="0033476B"/>
    <w:rsid w:val="00335317"/>
    <w:rsid w:val="00335350"/>
    <w:rsid w:val="003359C4"/>
    <w:rsid w:val="003359DC"/>
    <w:rsid w:val="00337BBF"/>
    <w:rsid w:val="00337E21"/>
    <w:rsid w:val="003404A4"/>
    <w:rsid w:val="00340765"/>
    <w:rsid w:val="00342577"/>
    <w:rsid w:val="00342BB5"/>
    <w:rsid w:val="00342BDF"/>
    <w:rsid w:val="00345D7B"/>
    <w:rsid w:val="00347350"/>
    <w:rsid w:val="003475BF"/>
    <w:rsid w:val="00347820"/>
    <w:rsid w:val="003479B6"/>
    <w:rsid w:val="00350BB3"/>
    <w:rsid w:val="0035195B"/>
    <w:rsid w:val="00352122"/>
    <w:rsid w:val="00353AE2"/>
    <w:rsid w:val="003542F1"/>
    <w:rsid w:val="0035449C"/>
    <w:rsid w:val="00354A14"/>
    <w:rsid w:val="00354B83"/>
    <w:rsid w:val="00354E22"/>
    <w:rsid w:val="00355647"/>
    <w:rsid w:val="00355981"/>
    <w:rsid w:val="0035664B"/>
    <w:rsid w:val="003566BE"/>
    <w:rsid w:val="00357D1A"/>
    <w:rsid w:val="00361832"/>
    <w:rsid w:val="00361B7E"/>
    <w:rsid w:val="00362DD7"/>
    <w:rsid w:val="00364255"/>
    <w:rsid w:val="0036494C"/>
    <w:rsid w:val="003654E3"/>
    <w:rsid w:val="00366933"/>
    <w:rsid w:val="00366D3E"/>
    <w:rsid w:val="0037152C"/>
    <w:rsid w:val="00371FA5"/>
    <w:rsid w:val="003732D8"/>
    <w:rsid w:val="003737DD"/>
    <w:rsid w:val="003738A5"/>
    <w:rsid w:val="00373A9D"/>
    <w:rsid w:val="0037412E"/>
    <w:rsid w:val="003741F3"/>
    <w:rsid w:val="0037517F"/>
    <w:rsid w:val="00376220"/>
    <w:rsid w:val="00376800"/>
    <w:rsid w:val="00376B1D"/>
    <w:rsid w:val="00377329"/>
    <w:rsid w:val="00377D85"/>
    <w:rsid w:val="0038005B"/>
    <w:rsid w:val="003803FF"/>
    <w:rsid w:val="00380BE4"/>
    <w:rsid w:val="00380D68"/>
    <w:rsid w:val="00381C70"/>
    <w:rsid w:val="00382218"/>
    <w:rsid w:val="003833E3"/>
    <w:rsid w:val="00383553"/>
    <w:rsid w:val="0038390E"/>
    <w:rsid w:val="00383BD7"/>
    <w:rsid w:val="00383EB9"/>
    <w:rsid w:val="003849E6"/>
    <w:rsid w:val="00384A80"/>
    <w:rsid w:val="0038548A"/>
    <w:rsid w:val="00385709"/>
    <w:rsid w:val="00385EAC"/>
    <w:rsid w:val="00386556"/>
    <w:rsid w:val="0038680C"/>
    <w:rsid w:val="00387239"/>
    <w:rsid w:val="00387BCC"/>
    <w:rsid w:val="00390055"/>
    <w:rsid w:val="00390384"/>
    <w:rsid w:val="003910A4"/>
    <w:rsid w:val="00391486"/>
    <w:rsid w:val="0039217D"/>
    <w:rsid w:val="0039267D"/>
    <w:rsid w:val="003927B8"/>
    <w:rsid w:val="003934A7"/>
    <w:rsid w:val="00393592"/>
    <w:rsid w:val="00394685"/>
    <w:rsid w:val="00395030"/>
    <w:rsid w:val="00395BDA"/>
    <w:rsid w:val="003964DB"/>
    <w:rsid w:val="00397302"/>
    <w:rsid w:val="0039730E"/>
    <w:rsid w:val="00397729"/>
    <w:rsid w:val="003A0BF2"/>
    <w:rsid w:val="003A0D11"/>
    <w:rsid w:val="003A134D"/>
    <w:rsid w:val="003A23F4"/>
    <w:rsid w:val="003A31C5"/>
    <w:rsid w:val="003A389A"/>
    <w:rsid w:val="003A3B36"/>
    <w:rsid w:val="003A41A5"/>
    <w:rsid w:val="003A4314"/>
    <w:rsid w:val="003A434B"/>
    <w:rsid w:val="003A4E1F"/>
    <w:rsid w:val="003A5245"/>
    <w:rsid w:val="003A57BE"/>
    <w:rsid w:val="003A617F"/>
    <w:rsid w:val="003A76B6"/>
    <w:rsid w:val="003B09BE"/>
    <w:rsid w:val="003B0FFA"/>
    <w:rsid w:val="003B1D58"/>
    <w:rsid w:val="003B2D52"/>
    <w:rsid w:val="003B2E01"/>
    <w:rsid w:val="003B322F"/>
    <w:rsid w:val="003B4CF4"/>
    <w:rsid w:val="003B78BA"/>
    <w:rsid w:val="003C039D"/>
    <w:rsid w:val="003C0514"/>
    <w:rsid w:val="003C0622"/>
    <w:rsid w:val="003C0A7E"/>
    <w:rsid w:val="003C156F"/>
    <w:rsid w:val="003C204D"/>
    <w:rsid w:val="003C5BAF"/>
    <w:rsid w:val="003C6D05"/>
    <w:rsid w:val="003C7171"/>
    <w:rsid w:val="003C7AC4"/>
    <w:rsid w:val="003C7C3B"/>
    <w:rsid w:val="003D08F4"/>
    <w:rsid w:val="003D14AD"/>
    <w:rsid w:val="003D3269"/>
    <w:rsid w:val="003D370F"/>
    <w:rsid w:val="003D38E4"/>
    <w:rsid w:val="003D4079"/>
    <w:rsid w:val="003D4B3E"/>
    <w:rsid w:val="003D5053"/>
    <w:rsid w:val="003D5BF8"/>
    <w:rsid w:val="003D612B"/>
    <w:rsid w:val="003D6E5A"/>
    <w:rsid w:val="003D781A"/>
    <w:rsid w:val="003E0AEC"/>
    <w:rsid w:val="003E11CE"/>
    <w:rsid w:val="003E21A3"/>
    <w:rsid w:val="003E2295"/>
    <w:rsid w:val="003E2C8C"/>
    <w:rsid w:val="003E3B9B"/>
    <w:rsid w:val="003E5687"/>
    <w:rsid w:val="003E5DF6"/>
    <w:rsid w:val="003E6DC7"/>
    <w:rsid w:val="003E725D"/>
    <w:rsid w:val="003F118D"/>
    <w:rsid w:val="003F1D9B"/>
    <w:rsid w:val="003F2D79"/>
    <w:rsid w:val="003F7732"/>
    <w:rsid w:val="003F773C"/>
    <w:rsid w:val="00400581"/>
    <w:rsid w:val="00400946"/>
    <w:rsid w:val="00402BBE"/>
    <w:rsid w:val="0040305E"/>
    <w:rsid w:val="0040397F"/>
    <w:rsid w:val="0040438C"/>
    <w:rsid w:val="00404C79"/>
    <w:rsid w:val="00404F83"/>
    <w:rsid w:val="00405F51"/>
    <w:rsid w:val="00406FB5"/>
    <w:rsid w:val="004079AB"/>
    <w:rsid w:val="00407CEC"/>
    <w:rsid w:val="00411760"/>
    <w:rsid w:val="00412097"/>
    <w:rsid w:val="00412196"/>
    <w:rsid w:val="004127D6"/>
    <w:rsid w:val="00412B09"/>
    <w:rsid w:val="004137BC"/>
    <w:rsid w:val="00413E65"/>
    <w:rsid w:val="00414A65"/>
    <w:rsid w:val="0041560A"/>
    <w:rsid w:val="00417B62"/>
    <w:rsid w:val="00420CEB"/>
    <w:rsid w:val="00420EEE"/>
    <w:rsid w:val="004213CF"/>
    <w:rsid w:val="00421D16"/>
    <w:rsid w:val="00421FCF"/>
    <w:rsid w:val="004229E4"/>
    <w:rsid w:val="00422BC0"/>
    <w:rsid w:val="00422BD5"/>
    <w:rsid w:val="00424D1C"/>
    <w:rsid w:val="0042598C"/>
    <w:rsid w:val="004267A2"/>
    <w:rsid w:val="00426842"/>
    <w:rsid w:val="00426CC2"/>
    <w:rsid w:val="004277D7"/>
    <w:rsid w:val="004310C3"/>
    <w:rsid w:val="004314DE"/>
    <w:rsid w:val="004315F6"/>
    <w:rsid w:val="00431E10"/>
    <w:rsid w:val="004320FE"/>
    <w:rsid w:val="004325C6"/>
    <w:rsid w:val="00432C58"/>
    <w:rsid w:val="00432E96"/>
    <w:rsid w:val="00433A19"/>
    <w:rsid w:val="00433B39"/>
    <w:rsid w:val="00435A00"/>
    <w:rsid w:val="00435E5A"/>
    <w:rsid w:val="00436B69"/>
    <w:rsid w:val="00436F9C"/>
    <w:rsid w:val="004376FE"/>
    <w:rsid w:val="004400CD"/>
    <w:rsid w:val="00440554"/>
    <w:rsid w:val="00440D4A"/>
    <w:rsid w:val="004411C6"/>
    <w:rsid w:val="004428D8"/>
    <w:rsid w:val="00443CAB"/>
    <w:rsid w:val="00443D27"/>
    <w:rsid w:val="00443D40"/>
    <w:rsid w:val="00443E07"/>
    <w:rsid w:val="00444866"/>
    <w:rsid w:val="00446544"/>
    <w:rsid w:val="00446A99"/>
    <w:rsid w:val="00447502"/>
    <w:rsid w:val="00447F4C"/>
    <w:rsid w:val="0045086A"/>
    <w:rsid w:val="0045144F"/>
    <w:rsid w:val="004515B3"/>
    <w:rsid w:val="0045210D"/>
    <w:rsid w:val="004521B4"/>
    <w:rsid w:val="00452DDA"/>
    <w:rsid w:val="00455F2B"/>
    <w:rsid w:val="00456016"/>
    <w:rsid w:val="00456236"/>
    <w:rsid w:val="00457339"/>
    <w:rsid w:val="00457937"/>
    <w:rsid w:val="004579A4"/>
    <w:rsid w:val="00461838"/>
    <w:rsid w:val="004627B8"/>
    <w:rsid w:val="00462B57"/>
    <w:rsid w:val="00462E7D"/>
    <w:rsid w:val="004636DE"/>
    <w:rsid w:val="00463FBF"/>
    <w:rsid w:val="00464618"/>
    <w:rsid w:val="00464A18"/>
    <w:rsid w:val="00464D57"/>
    <w:rsid w:val="004654A9"/>
    <w:rsid w:val="00466144"/>
    <w:rsid w:val="00466E33"/>
    <w:rsid w:val="0047162E"/>
    <w:rsid w:val="00471671"/>
    <w:rsid w:val="0047206C"/>
    <w:rsid w:val="00473360"/>
    <w:rsid w:val="004736C7"/>
    <w:rsid w:val="00473AE1"/>
    <w:rsid w:val="004752E8"/>
    <w:rsid w:val="00475E85"/>
    <w:rsid w:val="00476090"/>
    <w:rsid w:val="004817C5"/>
    <w:rsid w:val="004831F5"/>
    <w:rsid w:val="00483517"/>
    <w:rsid w:val="00483EA1"/>
    <w:rsid w:val="00484BF2"/>
    <w:rsid w:val="00486280"/>
    <w:rsid w:val="004862D7"/>
    <w:rsid w:val="00486487"/>
    <w:rsid w:val="0048655C"/>
    <w:rsid w:val="004878D0"/>
    <w:rsid w:val="0049142B"/>
    <w:rsid w:val="004927C0"/>
    <w:rsid w:val="0049358C"/>
    <w:rsid w:val="00493845"/>
    <w:rsid w:val="00494C5C"/>
    <w:rsid w:val="00494F7C"/>
    <w:rsid w:val="004956DC"/>
    <w:rsid w:val="00495E8F"/>
    <w:rsid w:val="004977BF"/>
    <w:rsid w:val="00497E15"/>
    <w:rsid w:val="004A08E9"/>
    <w:rsid w:val="004A117F"/>
    <w:rsid w:val="004A1C2E"/>
    <w:rsid w:val="004A1D3B"/>
    <w:rsid w:val="004A1D9A"/>
    <w:rsid w:val="004A2B7B"/>
    <w:rsid w:val="004A5BFD"/>
    <w:rsid w:val="004A5D89"/>
    <w:rsid w:val="004A5F9B"/>
    <w:rsid w:val="004A79B0"/>
    <w:rsid w:val="004B1196"/>
    <w:rsid w:val="004B174C"/>
    <w:rsid w:val="004B1E9E"/>
    <w:rsid w:val="004B27BD"/>
    <w:rsid w:val="004B2EC4"/>
    <w:rsid w:val="004B2FF1"/>
    <w:rsid w:val="004B36C1"/>
    <w:rsid w:val="004B391D"/>
    <w:rsid w:val="004B3A3D"/>
    <w:rsid w:val="004B3D07"/>
    <w:rsid w:val="004B4594"/>
    <w:rsid w:val="004B4806"/>
    <w:rsid w:val="004B52BA"/>
    <w:rsid w:val="004B535C"/>
    <w:rsid w:val="004B56D9"/>
    <w:rsid w:val="004B726C"/>
    <w:rsid w:val="004B770B"/>
    <w:rsid w:val="004C07A4"/>
    <w:rsid w:val="004C1E42"/>
    <w:rsid w:val="004C3AD9"/>
    <w:rsid w:val="004C417C"/>
    <w:rsid w:val="004C4E23"/>
    <w:rsid w:val="004C59B9"/>
    <w:rsid w:val="004C6F97"/>
    <w:rsid w:val="004C7EA0"/>
    <w:rsid w:val="004C7ECE"/>
    <w:rsid w:val="004D05C7"/>
    <w:rsid w:val="004D0693"/>
    <w:rsid w:val="004D09C6"/>
    <w:rsid w:val="004D0D65"/>
    <w:rsid w:val="004D1311"/>
    <w:rsid w:val="004D1D47"/>
    <w:rsid w:val="004D2340"/>
    <w:rsid w:val="004D44F1"/>
    <w:rsid w:val="004D4A1E"/>
    <w:rsid w:val="004D517D"/>
    <w:rsid w:val="004D53E6"/>
    <w:rsid w:val="004D53EC"/>
    <w:rsid w:val="004D5586"/>
    <w:rsid w:val="004D5DEB"/>
    <w:rsid w:val="004D5F6E"/>
    <w:rsid w:val="004D7D5A"/>
    <w:rsid w:val="004D7F97"/>
    <w:rsid w:val="004E01CB"/>
    <w:rsid w:val="004E19ED"/>
    <w:rsid w:val="004E29B9"/>
    <w:rsid w:val="004E3EAC"/>
    <w:rsid w:val="004E49B0"/>
    <w:rsid w:val="004E5E45"/>
    <w:rsid w:val="004E6673"/>
    <w:rsid w:val="004E6D58"/>
    <w:rsid w:val="004E6E75"/>
    <w:rsid w:val="004E7253"/>
    <w:rsid w:val="004E7481"/>
    <w:rsid w:val="004E7BC6"/>
    <w:rsid w:val="004F0501"/>
    <w:rsid w:val="004F118D"/>
    <w:rsid w:val="004F1A6E"/>
    <w:rsid w:val="004F2062"/>
    <w:rsid w:val="004F31B4"/>
    <w:rsid w:val="004F321E"/>
    <w:rsid w:val="004F3CDA"/>
    <w:rsid w:val="004F4D3F"/>
    <w:rsid w:val="0050093B"/>
    <w:rsid w:val="00502527"/>
    <w:rsid w:val="00502E43"/>
    <w:rsid w:val="0050319C"/>
    <w:rsid w:val="00503E56"/>
    <w:rsid w:val="00503F19"/>
    <w:rsid w:val="005048B3"/>
    <w:rsid w:val="00504EA4"/>
    <w:rsid w:val="00505C00"/>
    <w:rsid w:val="0050701B"/>
    <w:rsid w:val="00507647"/>
    <w:rsid w:val="0050771B"/>
    <w:rsid w:val="00507824"/>
    <w:rsid w:val="0051091F"/>
    <w:rsid w:val="005113F4"/>
    <w:rsid w:val="00511ADC"/>
    <w:rsid w:val="00513452"/>
    <w:rsid w:val="0051363C"/>
    <w:rsid w:val="00513685"/>
    <w:rsid w:val="005138DA"/>
    <w:rsid w:val="0051407B"/>
    <w:rsid w:val="00514721"/>
    <w:rsid w:val="0051487B"/>
    <w:rsid w:val="0051515D"/>
    <w:rsid w:val="00520654"/>
    <w:rsid w:val="00521A80"/>
    <w:rsid w:val="00522721"/>
    <w:rsid w:val="005234D2"/>
    <w:rsid w:val="005253F7"/>
    <w:rsid w:val="00525945"/>
    <w:rsid w:val="005260E2"/>
    <w:rsid w:val="005264DE"/>
    <w:rsid w:val="00526AC9"/>
    <w:rsid w:val="00527053"/>
    <w:rsid w:val="00527159"/>
    <w:rsid w:val="00527C67"/>
    <w:rsid w:val="00527E11"/>
    <w:rsid w:val="00530E77"/>
    <w:rsid w:val="005314AA"/>
    <w:rsid w:val="00531576"/>
    <w:rsid w:val="005326E3"/>
    <w:rsid w:val="00532870"/>
    <w:rsid w:val="005328D9"/>
    <w:rsid w:val="00533F70"/>
    <w:rsid w:val="00536354"/>
    <w:rsid w:val="0053770D"/>
    <w:rsid w:val="00540B59"/>
    <w:rsid w:val="00540C5B"/>
    <w:rsid w:val="00540D0E"/>
    <w:rsid w:val="00540E8D"/>
    <w:rsid w:val="005418B7"/>
    <w:rsid w:val="00542067"/>
    <w:rsid w:val="00542F42"/>
    <w:rsid w:val="00543E2C"/>
    <w:rsid w:val="005449DD"/>
    <w:rsid w:val="0054530D"/>
    <w:rsid w:val="00546ABF"/>
    <w:rsid w:val="00546DB2"/>
    <w:rsid w:val="005471D4"/>
    <w:rsid w:val="00550BFA"/>
    <w:rsid w:val="005516C1"/>
    <w:rsid w:val="005529B8"/>
    <w:rsid w:val="00552CD6"/>
    <w:rsid w:val="00552F71"/>
    <w:rsid w:val="00553FA8"/>
    <w:rsid w:val="00554E08"/>
    <w:rsid w:val="00554E75"/>
    <w:rsid w:val="005551FB"/>
    <w:rsid w:val="0055644B"/>
    <w:rsid w:val="00557114"/>
    <w:rsid w:val="005571F2"/>
    <w:rsid w:val="00557B9F"/>
    <w:rsid w:val="00557DE0"/>
    <w:rsid w:val="00560B55"/>
    <w:rsid w:val="00560C23"/>
    <w:rsid w:val="0056108E"/>
    <w:rsid w:val="00561695"/>
    <w:rsid w:val="00561D39"/>
    <w:rsid w:val="00563276"/>
    <w:rsid w:val="00563462"/>
    <w:rsid w:val="00563FD2"/>
    <w:rsid w:val="00567773"/>
    <w:rsid w:val="00567A5D"/>
    <w:rsid w:val="00567F90"/>
    <w:rsid w:val="00570B79"/>
    <w:rsid w:val="00571392"/>
    <w:rsid w:val="005717BB"/>
    <w:rsid w:val="00573611"/>
    <w:rsid w:val="00573955"/>
    <w:rsid w:val="00573956"/>
    <w:rsid w:val="005743F8"/>
    <w:rsid w:val="00574EE7"/>
    <w:rsid w:val="00575266"/>
    <w:rsid w:val="00575395"/>
    <w:rsid w:val="00576225"/>
    <w:rsid w:val="00576BFC"/>
    <w:rsid w:val="00577BAF"/>
    <w:rsid w:val="00580602"/>
    <w:rsid w:val="00580D75"/>
    <w:rsid w:val="005816A1"/>
    <w:rsid w:val="00582E99"/>
    <w:rsid w:val="005831B5"/>
    <w:rsid w:val="00583265"/>
    <w:rsid w:val="005832A9"/>
    <w:rsid w:val="005845AE"/>
    <w:rsid w:val="0058508B"/>
    <w:rsid w:val="005861F6"/>
    <w:rsid w:val="0058688C"/>
    <w:rsid w:val="00590438"/>
    <w:rsid w:val="00590C74"/>
    <w:rsid w:val="00591354"/>
    <w:rsid w:val="00592ABA"/>
    <w:rsid w:val="0059340A"/>
    <w:rsid w:val="005936AC"/>
    <w:rsid w:val="00593B83"/>
    <w:rsid w:val="00593CCC"/>
    <w:rsid w:val="00593E61"/>
    <w:rsid w:val="0059464E"/>
    <w:rsid w:val="00594D83"/>
    <w:rsid w:val="00595F67"/>
    <w:rsid w:val="00595F8D"/>
    <w:rsid w:val="00596359"/>
    <w:rsid w:val="005964A8"/>
    <w:rsid w:val="005967ED"/>
    <w:rsid w:val="005972A4"/>
    <w:rsid w:val="00597E87"/>
    <w:rsid w:val="005A0082"/>
    <w:rsid w:val="005A23B5"/>
    <w:rsid w:val="005A244A"/>
    <w:rsid w:val="005A2E35"/>
    <w:rsid w:val="005A31D2"/>
    <w:rsid w:val="005A3417"/>
    <w:rsid w:val="005A3A30"/>
    <w:rsid w:val="005A44E9"/>
    <w:rsid w:val="005A4727"/>
    <w:rsid w:val="005A515C"/>
    <w:rsid w:val="005A539D"/>
    <w:rsid w:val="005A7164"/>
    <w:rsid w:val="005A7A67"/>
    <w:rsid w:val="005A7EBF"/>
    <w:rsid w:val="005B327A"/>
    <w:rsid w:val="005B33D7"/>
    <w:rsid w:val="005B3D33"/>
    <w:rsid w:val="005B3FD3"/>
    <w:rsid w:val="005B4880"/>
    <w:rsid w:val="005B5751"/>
    <w:rsid w:val="005B69E4"/>
    <w:rsid w:val="005B786A"/>
    <w:rsid w:val="005C04DA"/>
    <w:rsid w:val="005C13F7"/>
    <w:rsid w:val="005C1831"/>
    <w:rsid w:val="005C1EC6"/>
    <w:rsid w:val="005C3209"/>
    <w:rsid w:val="005C3285"/>
    <w:rsid w:val="005C3294"/>
    <w:rsid w:val="005C348C"/>
    <w:rsid w:val="005C4591"/>
    <w:rsid w:val="005C5427"/>
    <w:rsid w:val="005C5B83"/>
    <w:rsid w:val="005C5F7C"/>
    <w:rsid w:val="005C6199"/>
    <w:rsid w:val="005C6391"/>
    <w:rsid w:val="005C6F66"/>
    <w:rsid w:val="005C7DCC"/>
    <w:rsid w:val="005D0147"/>
    <w:rsid w:val="005D0C2C"/>
    <w:rsid w:val="005D0C8D"/>
    <w:rsid w:val="005D1778"/>
    <w:rsid w:val="005D18E4"/>
    <w:rsid w:val="005D232D"/>
    <w:rsid w:val="005D237B"/>
    <w:rsid w:val="005D243C"/>
    <w:rsid w:val="005D2B86"/>
    <w:rsid w:val="005D383E"/>
    <w:rsid w:val="005D392A"/>
    <w:rsid w:val="005D41E3"/>
    <w:rsid w:val="005D5086"/>
    <w:rsid w:val="005D5A6F"/>
    <w:rsid w:val="005D7A54"/>
    <w:rsid w:val="005E0505"/>
    <w:rsid w:val="005E186F"/>
    <w:rsid w:val="005E1EBB"/>
    <w:rsid w:val="005E2F0C"/>
    <w:rsid w:val="005E2F50"/>
    <w:rsid w:val="005E34CE"/>
    <w:rsid w:val="005E3D6E"/>
    <w:rsid w:val="005E5EFF"/>
    <w:rsid w:val="005E6389"/>
    <w:rsid w:val="005E7D5A"/>
    <w:rsid w:val="005F11A2"/>
    <w:rsid w:val="005F3957"/>
    <w:rsid w:val="005F449A"/>
    <w:rsid w:val="005F6E52"/>
    <w:rsid w:val="005F755C"/>
    <w:rsid w:val="00600709"/>
    <w:rsid w:val="0060160B"/>
    <w:rsid w:val="00601855"/>
    <w:rsid w:val="00602234"/>
    <w:rsid w:val="00602B66"/>
    <w:rsid w:val="00602CD4"/>
    <w:rsid w:val="00603884"/>
    <w:rsid w:val="00605137"/>
    <w:rsid w:val="0060539D"/>
    <w:rsid w:val="00605DBA"/>
    <w:rsid w:val="00605FEA"/>
    <w:rsid w:val="006063D1"/>
    <w:rsid w:val="00607815"/>
    <w:rsid w:val="006105E1"/>
    <w:rsid w:val="006112DA"/>
    <w:rsid w:val="006125F4"/>
    <w:rsid w:val="006149E0"/>
    <w:rsid w:val="00614B04"/>
    <w:rsid w:val="006153E9"/>
    <w:rsid w:val="00615781"/>
    <w:rsid w:val="006159C6"/>
    <w:rsid w:val="00616E89"/>
    <w:rsid w:val="00617B4E"/>
    <w:rsid w:val="00620E39"/>
    <w:rsid w:val="006214E0"/>
    <w:rsid w:val="006218D0"/>
    <w:rsid w:val="006222A9"/>
    <w:rsid w:val="00622662"/>
    <w:rsid w:val="0062301D"/>
    <w:rsid w:val="00623813"/>
    <w:rsid w:val="0062387F"/>
    <w:rsid w:val="00623D10"/>
    <w:rsid w:val="00626B3F"/>
    <w:rsid w:val="00626F70"/>
    <w:rsid w:val="00627CD4"/>
    <w:rsid w:val="00630DA3"/>
    <w:rsid w:val="00630FA4"/>
    <w:rsid w:val="00631753"/>
    <w:rsid w:val="00632315"/>
    <w:rsid w:val="00632785"/>
    <w:rsid w:val="0063387A"/>
    <w:rsid w:val="00634D61"/>
    <w:rsid w:val="00635433"/>
    <w:rsid w:val="00635545"/>
    <w:rsid w:val="00635B2A"/>
    <w:rsid w:val="0063648A"/>
    <w:rsid w:val="00636C4A"/>
    <w:rsid w:val="00640F9F"/>
    <w:rsid w:val="00641420"/>
    <w:rsid w:val="00641BDA"/>
    <w:rsid w:val="00643553"/>
    <w:rsid w:val="00643799"/>
    <w:rsid w:val="006438E6"/>
    <w:rsid w:val="00643A9C"/>
    <w:rsid w:val="006443B1"/>
    <w:rsid w:val="006455B7"/>
    <w:rsid w:val="006455CD"/>
    <w:rsid w:val="006467F0"/>
    <w:rsid w:val="00647EB6"/>
    <w:rsid w:val="00650143"/>
    <w:rsid w:val="006502DA"/>
    <w:rsid w:val="006502F9"/>
    <w:rsid w:val="00650A30"/>
    <w:rsid w:val="00650BB2"/>
    <w:rsid w:val="00650F3B"/>
    <w:rsid w:val="00651996"/>
    <w:rsid w:val="00651D14"/>
    <w:rsid w:val="00652115"/>
    <w:rsid w:val="0065274D"/>
    <w:rsid w:val="00653E75"/>
    <w:rsid w:val="00654AA3"/>
    <w:rsid w:val="00654B62"/>
    <w:rsid w:val="00654EB0"/>
    <w:rsid w:val="006554D6"/>
    <w:rsid w:val="006554E6"/>
    <w:rsid w:val="00655780"/>
    <w:rsid w:val="00655807"/>
    <w:rsid w:val="0065591D"/>
    <w:rsid w:val="00656BB7"/>
    <w:rsid w:val="0065787C"/>
    <w:rsid w:val="00660006"/>
    <w:rsid w:val="00660CB7"/>
    <w:rsid w:val="00660DD6"/>
    <w:rsid w:val="00660F70"/>
    <w:rsid w:val="00661773"/>
    <w:rsid w:val="00661814"/>
    <w:rsid w:val="00661BFA"/>
    <w:rsid w:val="00663CF0"/>
    <w:rsid w:val="0066448E"/>
    <w:rsid w:val="00664A6B"/>
    <w:rsid w:val="00665472"/>
    <w:rsid w:val="00665779"/>
    <w:rsid w:val="00665C18"/>
    <w:rsid w:val="00666025"/>
    <w:rsid w:val="006661A0"/>
    <w:rsid w:val="00666DF8"/>
    <w:rsid w:val="00666EC9"/>
    <w:rsid w:val="00667049"/>
    <w:rsid w:val="0066760D"/>
    <w:rsid w:val="00667DD5"/>
    <w:rsid w:val="00672B93"/>
    <w:rsid w:val="0067493B"/>
    <w:rsid w:val="0067516D"/>
    <w:rsid w:val="006753B1"/>
    <w:rsid w:val="006761D3"/>
    <w:rsid w:val="0067668F"/>
    <w:rsid w:val="006769F2"/>
    <w:rsid w:val="006773C9"/>
    <w:rsid w:val="006773F4"/>
    <w:rsid w:val="00677D64"/>
    <w:rsid w:val="006803F1"/>
    <w:rsid w:val="0068176E"/>
    <w:rsid w:val="006819B5"/>
    <w:rsid w:val="006819F2"/>
    <w:rsid w:val="00681A5F"/>
    <w:rsid w:val="006824C7"/>
    <w:rsid w:val="00682F3D"/>
    <w:rsid w:val="00683FE6"/>
    <w:rsid w:val="00684F17"/>
    <w:rsid w:val="00686C4C"/>
    <w:rsid w:val="006871BB"/>
    <w:rsid w:val="006877E7"/>
    <w:rsid w:val="00690743"/>
    <w:rsid w:val="0069192C"/>
    <w:rsid w:val="006923D2"/>
    <w:rsid w:val="0069393A"/>
    <w:rsid w:val="00693E22"/>
    <w:rsid w:val="00693EA9"/>
    <w:rsid w:val="00695629"/>
    <w:rsid w:val="00695930"/>
    <w:rsid w:val="00695A2C"/>
    <w:rsid w:val="00696419"/>
    <w:rsid w:val="006969D4"/>
    <w:rsid w:val="00696BE1"/>
    <w:rsid w:val="006970B3"/>
    <w:rsid w:val="006971D5"/>
    <w:rsid w:val="00697698"/>
    <w:rsid w:val="006A06E0"/>
    <w:rsid w:val="006A1476"/>
    <w:rsid w:val="006A1AFA"/>
    <w:rsid w:val="006A2022"/>
    <w:rsid w:val="006A2C6D"/>
    <w:rsid w:val="006A41CC"/>
    <w:rsid w:val="006A5134"/>
    <w:rsid w:val="006A5775"/>
    <w:rsid w:val="006A6F36"/>
    <w:rsid w:val="006A7307"/>
    <w:rsid w:val="006A7D3D"/>
    <w:rsid w:val="006B00A9"/>
    <w:rsid w:val="006B03D3"/>
    <w:rsid w:val="006B0C05"/>
    <w:rsid w:val="006B0C54"/>
    <w:rsid w:val="006B1B18"/>
    <w:rsid w:val="006B2E0D"/>
    <w:rsid w:val="006B342B"/>
    <w:rsid w:val="006B3CFE"/>
    <w:rsid w:val="006B43D7"/>
    <w:rsid w:val="006B4723"/>
    <w:rsid w:val="006B54ED"/>
    <w:rsid w:val="006B5AF3"/>
    <w:rsid w:val="006B5DB1"/>
    <w:rsid w:val="006B615F"/>
    <w:rsid w:val="006B6170"/>
    <w:rsid w:val="006B6740"/>
    <w:rsid w:val="006B6F60"/>
    <w:rsid w:val="006C22DD"/>
    <w:rsid w:val="006C2B7C"/>
    <w:rsid w:val="006C346F"/>
    <w:rsid w:val="006C461A"/>
    <w:rsid w:val="006C617B"/>
    <w:rsid w:val="006C7130"/>
    <w:rsid w:val="006C7FC0"/>
    <w:rsid w:val="006D08BB"/>
    <w:rsid w:val="006D0ADA"/>
    <w:rsid w:val="006D0D9E"/>
    <w:rsid w:val="006D1624"/>
    <w:rsid w:val="006D164E"/>
    <w:rsid w:val="006D1A7B"/>
    <w:rsid w:val="006D217A"/>
    <w:rsid w:val="006D23F5"/>
    <w:rsid w:val="006D3477"/>
    <w:rsid w:val="006D4455"/>
    <w:rsid w:val="006D5183"/>
    <w:rsid w:val="006D54E2"/>
    <w:rsid w:val="006D64C7"/>
    <w:rsid w:val="006D6776"/>
    <w:rsid w:val="006D71EB"/>
    <w:rsid w:val="006E0144"/>
    <w:rsid w:val="006E017B"/>
    <w:rsid w:val="006E0D1E"/>
    <w:rsid w:val="006E2813"/>
    <w:rsid w:val="006E3B16"/>
    <w:rsid w:val="006E4149"/>
    <w:rsid w:val="006E4C5D"/>
    <w:rsid w:val="006E5785"/>
    <w:rsid w:val="006E58AB"/>
    <w:rsid w:val="006E5F9A"/>
    <w:rsid w:val="006E6531"/>
    <w:rsid w:val="006E71B4"/>
    <w:rsid w:val="006E7449"/>
    <w:rsid w:val="006F1238"/>
    <w:rsid w:val="006F194A"/>
    <w:rsid w:val="006F2351"/>
    <w:rsid w:val="006F2693"/>
    <w:rsid w:val="006F2E40"/>
    <w:rsid w:val="006F3037"/>
    <w:rsid w:val="006F332F"/>
    <w:rsid w:val="006F423D"/>
    <w:rsid w:val="006F4906"/>
    <w:rsid w:val="006F518B"/>
    <w:rsid w:val="006F5377"/>
    <w:rsid w:val="006F56DC"/>
    <w:rsid w:val="006F5986"/>
    <w:rsid w:val="006F60C5"/>
    <w:rsid w:val="006F6966"/>
    <w:rsid w:val="006F773D"/>
    <w:rsid w:val="0070006A"/>
    <w:rsid w:val="00701E84"/>
    <w:rsid w:val="00703C74"/>
    <w:rsid w:val="00703D0B"/>
    <w:rsid w:val="00703F0C"/>
    <w:rsid w:val="007040E5"/>
    <w:rsid w:val="0070516F"/>
    <w:rsid w:val="007061DD"/>
    <w:rsid w:val="0070697E"/>
    <w:rsid w:val="00706CB0"/>
    <w:rsid w:val="00706D40"/>
    <w:rsid w:val="00707F5D"/>
    <w:rsid w:val="00707FF0"/>
    <w:rsid w:val="00710DFD"/>
    <w:rsid w:val="0071192B"/>
    <w:rsid w:val="00712940"/>
    <w:rsid w:val="00713B54"/>
    <w:rsid w:val="00713F93"/>
    <w:rsid w:val="007149DD"/>
    <w:rsid w:val="00715D92"/>
    <w:rsid w:val="00715F2E"/>
    <w:rsid w:val="00715FCA"/>
    <w:rsid w:val="007203D2"/>
    <w:rsid w:val="007210FE"/>
    <w:rsid w:val="00722758"/>
    <w:rsid w:val="00725375"/>
    <w:rsid w:val="00725BF3"/>
    <w:rsid w:val="00725F54"/>
    <w:rsid w:val="00726569"/>
    <w:rsid w:val="0072785F"/>
    <w:rsid w:val="007304C9"/>
    <w:rsid w:val="007316EB"/>
    <w:rsid w:val="00731D17"/>
    <w:rsid w:val="00731D38"/>
    <w:rsid w:val="00732567"/>
    <w:rsid w:val="0073531E"/>
    <w:rsid w:val="00735413"/>
    <w:rsid w:val="007356AD"/>
    <w:rsid w:val="00735DAB"/>
    <w:rsid w:val="00735E22"/>
    <w:rsid w:val="00736942"/>
    <w:rsid w:val="0073754B"/>
    <w:rsid w:val="007405AD"/>
    <w:rsid w:val="00742BEC"/>
    <w:rsid w:val="00742CCD"/>
    <w:rsid w:val="00743151"/>
    <w:rsid w:val="0074332E"/>
    <w:rsid w:val="0074333D"/>
    <w:rsid w:val="00746DCC"/>
    <w:rsid w:val="00747B56"/>
    <w:rsid w:val="00750990"/>
    <w:rsid w:val="00750B6B"/>
    <w:rsid w:val="00751C70"/>
    <w:rsid w:val="00752C83"/>
    <w:rsid w:val="00753A3B"/>
    <w:rsid w:val="0075403A"/>
    <w:rsid w:val="0075454F"/>
    <w:rsid w:val="00755253"/>
    <w:rsid w:val="00755702"/>
    <w:rsid w:val="00755A3A"/>
    <w:rsid w:val="00755E63"/>
    <w:rsid w:val="00756333"/>
    <w:rsid w:val="00757006"/>
    <w:rsid w:val="00760104"/>
    <w:rsid w:val="00760202"/>
    <w:rsid w:val="00760529"/>
    <w:rsid w:val="00760A97"/>
    <w:rsid w:val="00760E88"/>
    <w:rsid w:val="00761A1F"/>
    <w:rsid w:val="00761E52"/>
    <w:rsid w:val="00762B0E"/>
    <w:rsid w:val="007638BE"/>
    <w:rsid w:val="00763F2C"/>
    <w:rsid w:val="00764A3A"/>
    <w:rsid w:val="00764DFD"/>
    <w:rsid w:val="00764FD9"/>
    <w:rsid w:val="007662A1"/>
    <w:rsid w:val="007668BF"/>
    <w:rsid w:val="00767560"/>
    <w:rsid w:val="00767631"/>
    <w:rsid w:val="007677C0"/>
    <w:rsid w:val="00767B77"/>
    <w:rsid w:val="00767DB5"/>
    <w:rsid w:val="00767F68"/>
    <w:rsid w:val="00770A35"/>
    <w:rsid w:val="00770D0E"/>
    <w:rsid w:val="00772B95"/>
    <w:rsid w:val="00773739"/>
    <w:rsid w:val="0077386B"/>
    <w:rsid w:val="0077484E"/>
    <w:rsid w:val="00774D55"/>
    <w:rsid w:val="0077503E"/>
    <w:rsid w:val="00775D48"/>
    <w:rsid w:val="00776783"/>
    <w:rsid w:val="00776B9A"/>
    <w:rsid w:val="00776EA5"/>
    <w:rsid w:val="00777A21"/>
    <w:rsid w:val="007805FF"/>
    <w:rsid w:val="00780CAA"/>
    <w:rsid w:val="00781098"/>
    <w:rsid w:val="0078136F"/>
    <w:rsid w:val="00781668"/>
    <w:rsid w:val="00781868"/>
    <w:rsid w:val="007824E8"/>
    <w:rsid w:val="00782ACC"/>
    <w:rsid w:val="00783450"/>
    <w:rsid w:val="0078366F"/>
    <w:rsid w:val="007845E7"/>
    <w:rsid w:val="00786717"/>
    <w:rsid w:val="00786949"/>
    <w:rsid w:val="0078702F"/>
    <w:rsid w:val="00787BA2"/>
    <w:rsid w:val="00790B2B"/>
    <w:rsid w:val="00790DEE"/>
    <w:rsid w:val="007914B2"/>
    <w:rsid w:val="007914DE"/>
    <w:rsid w:val="007921FF"/>
    <w:rsid w:val="00792BE4"/>
    <w:rsid w:val="00793C23"/>
    <w:rsid w:val="0079435D"/>
    <w:rsid w:val="007948D5"/>
    <w:rsid w:val="007951C4"/>
    <w:rsid w:val="00796CDB"/>
    <w:rsid w:val="007978B4"/>
    <w:rsid w:val="007A0065"/>
    <w:rsid w:val="007A0429"/>
    <w:rsid w:val="007A0B96"/>
    <w:rsid w:val="007A1D2A"/>
    <w:rsid w:val="007A3E94"/>
    <w:rsid w:val="007A47EC"/>
    <w:rsid w:val="007A47EF"/>
    <w:rsid w:val="007A528D"/>
    <w:rsid w:val="007A7515"/>
    <w:rsid w:val="007B024E"/>
    <w:rsid w:val="007B0B5C"/>
    <w:rsid w:val="007B0B7F"/>
    <w:rsid w:val="007B0DE4"/>
    <w:rsid w:val="007B10A8"/>
    <w:rsid w:val="007B1194"/>
    <w:rsid w:val="007B2835"/>
    <w:rsid w:val="007B2BDA"/>
    <w:rsid w:val="007B326C"/>
    <w:rsid w:val="007B42DA"/>
    <w:rsid w:val="007B4666"/>
    <w:rsid w:val="007B529A"/>
    <w:rsid w:val="007B53A9"/>
    <w:rsid w:val="007B68A2"/>
    <w:rsid w:val="007B7353"/>
    <w:rsid w:val="007B7956"/>
    <w:rsid w:val="007C0983"/>
    <w:rsid w:val="007C0C6F"/>
    <w:rsid w:val="007C2801"/>
    <w:rsid w:val="007C28A9"/>
    <w:rsid w:val="007C3B54"/>
    <w:rsid w:val="007C58B3"/>
    <w:rsid w:val="007C5E99"/>
    <w:rsid w:val="007C6749"/>
    <w:rsid w:val="007C6D2F"/>
    <w:rsid w:val="007C782D"/>
    <w:rsid w:val="007D0210"/>
    <w:rsid w:val="007D0604"/>
    <w:rsid w:val="007D065F"/>
    <w:rsid w:val="007D13C5"/>
    <w:rsid w:val="007D141F"/>
    <w:rsid w:val="007D1BB0"/>
    <w:rsid w:val="007D2E3E"/>
    <w:rsid w:val="007D310B"/>
    <w:rsid w:val="007D4153"/>
    <w:rsid w:val="007D42E9"/>
    <w:rsid w:val="007D4588"/>
    <w:rsid w:val="007D6173"/>
    <w:rsid w:val="007D66AD"/>
    <w:rsid w:val="007D6DD2"/>
    <w:rsid w:val="007D6E2F"/>
    <w:rsid w:val="007D7A56"/>
    <w:rsid w:val="007D7AC6"/>
    <w:rsid w:val="007E02EF"/>
    <w:rsid w:val="007E0604"/>
    <w:rsid w:val="007E07D3"/>
    <w:rsid w:val="007E081E"/>
    <w:rsid w:val="007E0A5B"/>
    <w:rsid w:val="007E119B"/>
    <w:rsid w:val="007E14CC"/>
    <w:rsid w:val="007E1825"/>
    <w:rsid w:val="007E2DC9"/>
    <w:rsid w:val="007E36C8"/>
    <w:rsid w:val="007E3A99"/>
    <w:rsid w:val="007E3B7F"/>
    <w:rsid w:val="007E449D"/>
    <w:rsid w:val="007E48BF"/>
    <w:rsid w:val="007E4A4B"/>
    <w:rsid w:val="007E4A4C"/>
    <w:rsid w:val="007E4BDE"/>
    <w:rsid w:val="007E5592"/>
    <w:rsid w:val="007E57A0"/>
    <w:rsid w:val="007E6337"/>
    <w:rsid w:val="007E63BE"/>
    <w:rsid w:val="007E6D12"/>
    <w:rsid w:val="007E6E68"/>
    <w:rsid w:val="007E6FDA"/>
    <w:rsid w:val="007F0AFA"/>
    <w:rsid w:val="007F135D"/>
    <w:rsid w:val="007F2357"/>
    <w:rsid w:val="007F30B5"/>
    <w:rsid w:val="007F533C"/>
    <w:rsid w:val="007F5432"/>
    <w:rsid w:val="007F62D6"/>
    <w:rsid w:val="007F6D64"/>
    <w:rsid w:val="007F7152"/>
    <w:rsid w:val="007F76A9"/>
    <w:rsid w:val="00802020"/>
    <w:rsid w:val="00802A42"/>
    <w:rsid w:val="0080331F"/>
    <w:rsid w:val="0080380C"/>
    <w:rsid w:val="00804FAD"/>
    <w:rsid w:val="0080593B"/>
    <w:rsid w:val="00805F84"/>
    <w:rsid w:val="00806BAB"/>
    <w:rsid w:val="00806C14"/>
    <w:rsid w:val="00806DD6"/>
    <w:rsid w:val="00806EC6"/>
    <w:rsid w:val="00807F2C"/>
    <w:rsid w:val="0081015F"/>
    <w:rsid w:val="008135F7"/>
    <w:rsid w:val="00813ABD"/>
    <w:rsid w:val="00814979"/>
    <w:rsid w:val="00814EAD"/>
    <w:rsid w:val="00814EBA"/>
    <w:rsid w:val="008154EB"/>
    <w:rsid w:val="00815CDA"/>
    <w:rsid w:val="00815EAC"/>
    <w:rsid w:val="008170AC"/>
    <w:rsid w:val="00821891"/>
    <w:rsid w:val="00821E69"/>
    <w:rsid w:val="008224ED"/>
    <w:rsid w:val="00822FF1"/>
    <w:rsid w:val="00824443"/>
    <w:rsid w:val="00824B74"/>
    <w:rsid w:val="00824D44"/>
    <w:rsid w:val="00825364"/>
    <w:rsid w:val="00825B33"/>
    <w:rsid w:val="00826215"/>
    <w:rsid w:val="0082623A"/>
    <w:rsid w:val="00826A58"/>
    <w:rsid w:val="0082719D"/>
    <w:rsid w:val="008279DF"/>
    <w:rsid w:val="008305B7"/>
    <w:rsid w:val="00831DD5"/>
    <w:rsid w:val="00832428"/>
    <w:rsid w:val="0083279B"/>
    <w:rsid w:val="00833E6B"/>
    <w:rsid w:val="00834D97"/>
    <w:rsid w:val="008351D7"/>
    <w:rsid w:val="00835836"/>
    <w:rsid w:val="00835963"/>
    <w:rsid w:val="00836509"/>
    <w:rsid w:val="00836ECC"/>
    <w:rsid w:val="00837333"/>
    <w:rsid w:val="00837D10"/>
    <w:rsid w:val="00840D2F"/>
    <w:rsid w:val="00841410"/>
    <w:rsid w:val="00841887"/>
    <w:rsid w:val="0084189E"/>
    <w:rsid w:val="008426C0"/>
    <w:rsid w:val="00843D68"/>
    <w:rsid w:val="00843FF7"/>
    <w:rsid w:val="0084510C"/>
    <w:rsid w:val="00845BC3"/>
    <w:rsid w:val="0084664A"/>
    <w:rsid w:val="00847361"/>
    <w:rsid w:val="008478DA"/>
    <w:rsid w:val="00847ADF"/>
    <w:rsid w:val="00850679"/>
    <w:rsid w:val="0085163A"/>
    <w:rsid w:val="008525C5"/>
    <w:rsid w:val="00852834"/>
    <w:rsid w:val="0085384B"/>
    <w:rsid w:val="00853976"/>
    <w:rsid w:val="00854374"/>
    <w:rsid w:val="00854863"/>
    <w:rsid w:val="008550AC"/>
    <w:rsid w:val="00855266"/>
    <w:rsid w:val="00855370"/>
    <w:rsid w:val="00855BBA"/>
    <w:rsid w:val="00856256"/>
    <w:rsid w:val="008562E9"/>
    <w:rsid w:val="00857C54"/>
    <w:rsid w:val="00860A61"/>
    <w:rsid w:val="00860CBA"/>
    <w:rsid w:val="00861063"/>
    <w:rsid w:val="008617DE"/>
    <w:rsid w:val="008619CD"/>
    <w:rsid w:val="0086218B"/>
    <w:rsid w:val="0086274D"/>
    <w:rsid w:val="00862824"/>
    <w:rsid w:val="00864109"/>
    <w:rsid w:val="00864D8A"/>
    <w:rsid w:val="00865B16"/>
    <w:rsid w:val="008662F8"/>
    <w:rsid w:val="008666DC"/>
    <w:rsid w:val="00870A6F"/>
    <w:rsid w:val="008711E3"/>
    <w:rsid w:val="00871A78"/>
    <w:rsid w:val="00873D6D"/>
    <w:rsid w:val="00873DAF"/>
    <w:rsid w:val="00874028"/>
    <w:rsid w:val="008760C1"/>
    <w:rsid w:val="008769FB"/>
    <w:rsid w:val="00877D01"/>
    <w:rsid w:val="0088097F"/>
    <w:rsid w:val="008819E0"/>
    <w:rsid w:val="008825D1"/>
    <w:rsid w:val="00882EAE"/>
    <w:rsid w:val="00884DA2"/>
    <w:rsid w:val="00884E87"/>
    <w:rsid w:val="008853B8"/>
    <w:rsid w:val="00886209"/>
    <w:rsid w:val="008866A4"/>
    <w:rsid w:val="00886874"/>
    <w:rsid w:val="00886D9D"/>
    <w:rsid w:val="0088748A"/>
    <w:rsid w:val="00887F63"/>
    <w:rsid w:val="00890C5F"/>
    <w:rsid w:val="008910B5"/>
    <w:rsid w:val="00891C77"/>
    <w:rsid w:val="00892138"/>
    <w:rsid w:val="008922B0"/>
    <w:rsid w:val="008932CB"/>
    <w:rsid w:val="008938E7"/>
    <w:rsid w:val="00894189"/>
    <w:rsid w:val="00894F0C"/>
    <w:rsid w:val="00895AC7"/>
    <w:rsid w:val="00896872"/>
    <w:rsid w:val="00896A68"/>
    <w:rsid w:val="00896C0E"/>
    <w:rsid w:val="00897B25"/>
    <w:rsid w:val="008A0050"/>
    <w:rsid w:val="008A028C"/>
    <w:rsid w:val="008A0BB4"/>
    <w:rsid w:val="008A0F72"/>
    <w:rsid w:val="008A119A"/>
    <w:rsid w:val="008A14A4"/>
    <w:rsid w:val="008A17CE"/>
    <w:rsid w:val="008A23B9"/>
    <w:rsid w:val="008A25B1"/>
    <w:rsid w:val="008A2F07"/>
    <w:rsid w:val="008A3697"/>
    <w:rsid w:val="008A454A"/>
    <w:rsid w:val="008A576D"/>
    <w:rsid w:val="008A5D1C"/>
    <w:rsid w:val="008A6040"/>
    <w:rsid w:val="008A6A94"/>
    <w:rsid w:val="008A6AD8"/>
    <w:rsid w:val="008A7497"/>
    <w:rsid w:val="008A7A52"/>
    <w:rsid w:val="008B0BC8"/>
    <w:rsid w:val="008B1214"/>
    <w:rsid w:val="008B1C12"/>
    <w:rsid w:val="008B27AD"/>
    <w:rsid w:val="008B2A62"/>
    <w:rsid w:val="008B346F"/>
    <w:rsid w:val="008B3A96"/>
    <w:rsid w:val="008B478E"/>
    <w:rsid w:val="008B5DF0"/>
    <w:rsid w:val="008B6AAC"/>
    <w:rsid w:val="008B7638"/>
    <w:rsid w:val="008B7BB5"/>
    <w:rsid w:val="008C0E09"/>
    <w:rsid w:val="008C17B2"/>
    <w:rsid w:val="008C1FC7"/>
    <w:rsid w:val="008C218A"/>
    <w:rsid w:val="008C297B"/>
    <w:rsid w:val="008C2F6C"/>
    <w:rsid w:val="008C3B9A"/>
    <w:rsid w:val="008C4AB1"/>
    <w:rsid w:val="008C4CA0"/>
    <w:rsid w:val="008C507B"/>
    <w:rsid w:val="008C5368"/>
    <w:rsid w:val="008C62DC"/>
    <w:rsid w:val="008C6CF5"/>
    <w:rsid w:val="008C6DFB"/>
    <w:rsid w:val="008D0AE7"/>
    <w:rsid w:val="008D1BEA"/>
    <w:rsid w:val="008D23B9"/>
    <w:rsid w:val="008D3538"/>
    <w:rsid w:val="008D36C0"/>
    <w:rsid w:val="008D4886"/>
    <w:rsid w:val="008D5940"/>
    <w:rsid w:val="008D5E73"/>
    <w:rsid w:val="008D65F6"/>
    <w:rsid w:val="008D6B0A"/>
    <w:rsid w:val="008D78F0"/>
    <w:rsid w:val="008E0B82"/>
    <w:rsid w:val="008E0F4C"/>
    <w:rsid w:val="008E134C"/>
    <w:rsid w:val="008E1A75"/>
    <w:rsid w:val="008E2AC8"/>
    <w:rsid w:val="008E2EA1"/>
    <w:rsid w:val="008E3446"/>
    <w:rsid w:val="008E355E"/>
    <w:rsid w:val="008E3917"/>
    <w:rsid w:val="008E4216"/>
    <w:rsid w:val="008E49D3"/>
    <w:rsid w:val="008E56CD"/>
    <w:rsid w:val="008E5E96"/>
    <w:rsid w:val="008F05CB"/>
    <w:rsid w:val="008F0799"/>
    <w:rsid w:val="008F0993"/>
    <w:rsid w:val="008F0A05"/>
    <w:rsid w:val="008F0D59"/>
    <w:rsid w:val="008F1049"/>
    <w:rsid w:val="008F1687"/>
    <w:rsid w:val="008F1DDE"/>
    <w:rsid w:val="008F3ACD"/>
    <w:rsid w:val="008F3D3B"/>
    <w:rsid w:val="008F4B7F"/>
    <w:rsid w:val="008F61BE"/>
    <w:rsid w:val="008F646A"/>
    <w:rsid w:val="008F7935"/>
    <w:rsid w:val="00900862"/>
    <w:rsid w:val="009008FD"/>
    <w:rsid w:val="00900B7E"/>
    <w:rsid w:val="00900EFC"/>
    <w:rsid w:val="00900F54"/>
    <w:rsid w:val="00901021"/>
    <w:rsid w:val="0090120A"/>
    <w:rsid w:val="00903C24"/>
    <w:rsid w:val="00903D5A"/>
    <w:rsid w:val="00904D1E"/>
    <w:rsid w:val="00905B4D"/>
    <w:rsid w:val="00906565"/>
    <w:rsid w:val="00906722"/>
    <w:rsid w:val="00906C7A"/>
    <w:rsid w:val="00907260"/>
    <w:rsid w:val="009074CB"/>
    <w:rsid w:val="0091000D"/>
    <w:rsid w:val="009107E2"/>
    <w:rsid w:val="00910FF3"/>
    <w:rsid w:val="009115ED"/>
    <w:rsid w:val="00911868"/>
    <w:rsid w:val="0091194F"/>
    <w:rsid w:val="009123B6"/>
    <w:rsid w:val="0091341D"/>
    <w:rsid w:val="00913BB8"/>
    <w:rsid w:val="00914D44"/>
    <w:rsid w:val="009155DC"/>
    <w:rsid w:val="00915FA0"/>
    <w:rsid w:val="009164B2"/>
    <w:rsid w:val="00916590"/>
    <w:rsid w:val="0091675C"/>
    <w:rsid w:val="00916B57"/>
    <w:rsid w:val="0091784B"/>
    <w:rsid w:val="0092037A"/>
    <w:rsid w:val="00920818"/>
    <w:rsid w:val="009209E8"/>
    <w:rsid w:val="00920E84"/>
    <w:rsid w:val="009228A0"/>
    <w:rsid w:val="009238B4"/>
    <w:rsid w:val="00924693"/>
    <w:rsid w:val="00924D5A"/>
    <w:rsid w:val="00925BB2"/>
    <w:rsid w:val="00925DD8"/>
    <w:rsid w:val="0092618A"/>
    <w:rsid w:val="00926FA0"/>
    <w:rsid w:val="00930D6D"/>
    <w:rsid w:val="009311D4"/>
    <w:rsid w:val="0093191B"/>
    <w:rsid w:val="00931AAD"/>
    <w:rsid w:val="009325A9"/>
    <w:rsid w:val="00935201"/>
    <w:rsid w:val="0093735E"/>
    <w:rsid w:val="00937FB6"/>
    <w:rsid w:val="00937FEA"/>
    <w:rsid w:val="00940A06"/>
    <w:rsid w:val="009412DC"/>
    <w:rsid w:val="00941853"/>
    <w:rsid w:val="009426EE"/>
    <w:rsid w:val="00942AA8"/>
    <w:rsid w:val="00943290"/>
    <w:rsid w:val="00943529"/>
    <w:rsid w:val="00943CF7"/>
    <w:rsid w:val="0094582A"/>
    <w:rsid w:val="009458DB"/>
    <w:rsid w:val="00946457"/>
    <w:rsid w:val="00950C55"/>
    <w:rsid w:val="009513E7"/>
    <w:rsid w:val="009514DA"/>
    <w:rsid w:val="009515D9"/>
    <w:rsid w:val="0095193C"/>
    <w:rsid w:val="00952735"/>
    <w:rsid w:val="009529E2"/>
    <w:rsid w:val="00952D21"/>
    <w:rsid w:val="009536A8"/>
    <w:rsid w:val="009552AB"/>
    <w:rsid w:val="00956DEB"/>
    <w:rsid w:val="009570BE"/>
    <w:rsid w:val="00957FF7"/>
    <w:rsid w:val="009605DC"/>
    <w:rsid w:val="00960DA2"/>
    <w:rsid w:val="00961601"/>
    <w:rsid w:val="0096168E"/>
    <w:rsid w:val="00961A2E"/>
    <w:rsid w:val="00961E96"/>
    <w:rsid w:val="009622B3"/>
    <w:rsid w:val="00962C23"/>
    <w:rsid w:val="0096323E"/>
    <w:rsid w:val="009636D8"/>
    <w:rsid w:val="00965749"/>
    <w:rsid w:val="00965A95"/>
    <w:rsid w:val="0096681A"/>
    <w:rsid w:val="00966844"/>
    <w:rsid w:val="00966CDB"/>
    <w:rsid w:val="00967804"/>
    <w:rsid w:val="00967C2F"/>
    <w:rsid w:val="00970DAE"/>
    <w:rsid w:val="009715A1"/>
    <w:rsid w:val="009715BD"/>
    <w:rsid w:val="0097178A"/>
    <w:rsid w:val="00972C8F"/>
    <w:rsid w:val="009754B1"/>
    <w:rsid w:val="009755D5"/>
    <w:rsid w:val="00975C07"/>
    <w:rsid w:val="00976354"/>
    <w:rsid w:val="009764F0"/>
    <w:rsid w:val="00976DA9"/>
    <w:rsid w:val="0098082A"/>
    <w:rsid w:val="00981A8B"/>
    <w:rsid w:val="00982611"/>
    <w:rsid w:val="00983022"/>
    <w:rsid w:val="00984B0B"/>
    <w:rsid w:val="009850DD"/>
    <w:rsid w:val="009857C3"/>
    <w:rsid w:val="00985826"/>
    <w:rsid w:val="00985A0F"/>
    <w:rsid w:val="0098734B"/>
    <w:rsid w:val="00991095"/>
    <w:rsid w:val="00993C62"/>
    <w:rsid w:val="0099499E"/>
    <w:rsid w:val="009957BD"/>
    <w:rsid w:val="00995CB7"/>
    <w:rsid w:val="00995F46"/>
    <w:rsid w:val="00996C8A"/>
    <w:rsid w:val="00996E08"/>
    <w:rsid w:val="009973EC"/>
    <w:rsid w:val="00997C00"/>
    <w:rsid w:val="009A0E89"/>
    <w:rsid w:val="009A173C"/>
    <w:rsid w:val="009A29D9"/>
    <w:rsid w:val="009A31E4"/>
    <w:rsid w:val="009A35EE"/>
    <w:rsid w:val="009A3DDE"/>
    <w:rsid w:val="009A4507"/>
    <w:rsid w:val="009A5EE2"/>
    <w:rsid w:val="009A5EEF"/>
    <w:rsid w:val="009A78FE"/>
    <w:rsid w:val="009B0720"/>
    <w:rsid w:val="009B1B49"/>
    <w:rsid w:val="009B1B6C"/>
    <w:rsid w:val="009B2383"/>
    <w:rsid w:val="009B2C03"/>
    <w:rsid w:val="009B4677"/>
    <w:rsid w:val="009B4C15"/>
    <w:rsid w:val="009B5B37"/>
    <w:rsid w:val="009B640D"/>
    <w:rsid w:val="009B70B4"/>
    <w:rsid w:val="009B77F3"/>
    <w:rsid w:val="009B7A28"/>
    <w:rsid w:val="009C0191"/>
    <w:rsid w:val="009C0523"/>
    <w:rsid w:val="009C100F"/>
    <w:rsid w:val="009C17B1"/>
    <w:rsid w:val="009C307B"/>
    <w:rsid w:val="009C3355"/>
    <w:rsid w:val="009C3AA8"/>
    <w:rsid w:val="009C3BDF"/>
    <w:rsid w:val="009C3DCB"/>
    <w:rsid w:val="009C4452"/>
    <w:rsid w:val="009C4891"/>
    <w:rsid w:val="009C4BFE"/>
    <w:rsid w:val="009C5820"/>
    <w:rsid w:val="009C6750"/>
    <w:rsid w:val="009C680E"/>
    <w:rsid w:val="009C6CA8"/>
    <w:rsid w:val="009C72C6"/>
    <w:rsid w:val="009C7308"/>
    <w:rsid w:val="009C783B"/>
    <w:rsid w:val="009C7F52"/>
    <w:rsid w:val="009D0212"/>
    <w:rsid w:val="009D024E"/>
    <w:rsid w:val="009D0A08"/>
    <w:rsid w:val="009D0D9D"/>
    <w:rsid w:val="009D0FA6"/>
    <w:rsid w:val="009D0FF3"/>
    <w:rsid w:val="009D18AA"/>
    <w:rsid w:val="009D30E5"/>
    <w:rsid w:val="009D3DFF"/>
    <w:rsid w:val="009D4769"/>
    <w:rsid w:val="009D4865"/>
    <w:rsid w:val="009D50D2"/>
    <w:rsid w:val="009D61FE"/>
    <w:rsid w:val="009D671D"/>
    <w:rsid w:val="009D6883"/>
    <w:rsid w:val="009D68E5"/>
    <w:rsid w:val="009D74FD"/>
    <w:rsid w:val="009E0253"/>
    <w:rsid w:val="009E187C"/>
    <w:rsid w:val="009E1E2B"/>
    <w:rsid w:val="009E39A1"/>
    <w:rsid w:val="009E3C51"/>
    <w:rsid w:val="009E427C"/>
    <w:rsid w:val="009E55AB"/>
    <w:rsid w:val="009E62AA"/>
    <w:rsid w:val="009E6F03"/>
    <w:rsid w:val="009E7C4B"/>
    <w:rsid w:val="009F042C"/>
    <w:rsid w:val="009F0AB1"/>
    <w:rsid w:val="009F205B"/>
    <w:rsid w:val="009F26DC"/>
    <w:rsid w:val="009F3481"/>
    <w:rsid w:val="009F354F"/>
    <w:rsid w:val="009F3610"/>
    <w:rsid w:val="009F38BF"/>
    <w:rsid w:val="009F484B"/>
    <w:rsid w:val="009F4EC5"/>
    <w:rsid w:val="009F56A8"/>
    <w:rsid w:val="009F591C"/>
    <w:rsid w:val="009F74A2"/>
    <w:rsid w:val="00A00387"/>
    <w:rsid w:val="00A013FE"/>
    <w:rsid w:val="00A01497"/>
    <w:rsid w:val="00A01D2A"/>
    <w:rsid w:val="00A0332B"/>
    <w:rsid w:val="00A03370"/>
    <w:rsid w:val="00A036DA"/>
    <w:rsid w:val="00A05214"/>
    <w:rsid w:val="00A056F8"/>
    <w:rsid w:val="00A06C72"/>
    <w:rsid w:val="00A07532"/>
    <w:rsid w:val="00A0794D"/>
    <w:rsid w:val="00A100C0"/>
    <w:rsid w:val="00A10275"/>
    <w:rsid w:val="00A10F69"/>
    <w:rsid w:val="00A10F92"/>
    <w:rsid w:val="00A1136B"/>
    <w:rsid w:val="00A1249B"/>
    <w:rsid w:val="00A13706"/>
    <w:rsid w:val="00A14381"/>
    <w:rsid w:val="00A14AC5"/>
    <w:rsid w:val="00A178C3"/>
    <w:rsid w:val="00A17A38"/>
    <w:rsid w:val="00A20DA7"/>
    <w:rsid w:val="00A210B3"/>
    <w:rsid w:val="00A210BF"/>
    <w:rsid w:val="00A2225A"/>
    <w:rsid w:val="00A23C72"/>
    <w:rsid w:val="00A24F36"/>
    <w:rsid w:val="00A2607C"/>
    <w:rsid w:val="00A26428"/>
    <w:rsid w:val="00A26953"/>
    <w:rsid w:val="00A301A5"/>
    <w:rsid w:val="00A313E0"/>
    <w:rsid w:val="00A31E82"/>
    <w:rsid w:val="00A32375"/>
    <w:rsid w:val="00A32614"/>
    <w:rsid w:val="00A32896"/>
    <w:rsid w:val="00A32F3F"/>
    <w:rsid w:val="00A335C6"/>
    <w:rsid w:val="00A33684"/>
    <w:rsid w:val="00A337B5"/>
    <w:rsid w:val="00A3562F"/>
    <w:rsid w:val="00A35CE9"/>
    <w:rsid w:val="00A35D62"/>
    <w:rsid w:val="00A36B03"/>
    <w:rsid w:val="00A36B1D"/>
    <w:rsid w:val="00A36B2A"/>
    <w:rsid w:val="00A3775E"/>
    <w:rsid w:val="00A37B61"/>
    <w:rsid w:val="00A4028F"/>
    <w:rsid w:val="00A40F43"/>
    <w:rsid w:val="00A41BAF"/>
    <w:rsid w:val="00A4249F"/>
    <w:rsid w:val="00A43AA4"/>
    <w:rsid w:val="00A43D09"/>
    <w:rsid w:val="00A43EC1"/>
    <w:rsid w:val="00A44448"/>
    <w:rsid w:val="00A44762"/>
    <w:rsid w:val="00A45DA6"/>
    <w:rsid w:val="00A464D9"/>
    <w:rsid w:val="00A46DBC"/>
    <w:rsid w:val="00A473F5"/>
    <w:rsid w:val="00A50855"/>
    <w:rsid w:val="00A518D9"/>
    <w:rsid w:val="00A51C3A"/>
    <w:rsid w:val="00A522B1"/>
    <w:rsid w:val="00A52A19"/>
    <w:rsid w:val="00A532BC"/>
    <w:rsid w:val="00A54BED"/>
    <w:rsid w:val="00A554AF"/>
    <w:rsid w:val="00A55C47"/>
    <w:rsid w:val="00A5643E"/>
    <w:rsid w:val="00A56647"/>
    <w:rsid w:val="00A567EA"/>
    <w:rsid w:val="00A57970"/>
    <w:rsid w:val="00A57F18"/>
    <w:rsid w:val="00A60EA6"/>
    <w:rsid w:val="00A61D68"/>
    <w:rsid w:val="00A6288F"/>
    <w:rsid w:val="00A63150"/>
    <w:rsid w:val="00A633EF"/>
    <w:rsid w:val="00A634AC"/>
    <w:rsid w:val="00A63DA9"/>
    <w:rsid w:val="00A64720"/>
    <w:rsid w:val="00A64B82"/>
    <w:rsid w:val="00A65158"/>
    <w:rsid w:val="00A65D84"/>
    <w:rsid w:val="00A66AFE"/>
    <w:rsid w:val="00A66F8E"/>
    <w:rsid w:val="00A67150"/>
    <w:rsid w:val="00A671CE"/>
    <w:rsid w:val="00A702E2"/>
    <w:rsid w:val="00A705B1"/>
    <w:rsid w:val="00A716CF"/>
    <w:rsid w:val="00A72088"/>
    <w:rsid w:val="00A73D2B"/>
    <w:rsid w:val="00A7556D"/>
    <w:rsid w:val="00A7594E"/>
    <w:rsid w:val="00A80815"/>
    <w:rsid w:val="00A82471"/>
    <w:rsid w:val="00A8347F"/>
    <w:rsid w:val="00A83808"/>
    <w:rsid w:val="00A83860"/>
    <w:rsid w:val="00A84299"/>
    <w:rsid w:val="00A84626"/>
    <w:rsid w:val="00A84E08"/>
    <w:rsid w:val="00A85EFF"/>
    <w:rsid w:val="00A860FB"/>
    <w:rsid w:val="00A86884"/>
    <w:rsid w:val="00A87A56"/>
    <w:rsid w:val="00A912A3"/>
    <w:rsid w:val="00A917C9"/>
    <w:rsid w:val="00A91CF1"/>
    <w:rsid w:val="00A91E17"/>
    <w:rsid w:val="00A9210B"/>
    <w:rsid w:val="00A925E4"/>
    <w:rsid w:val="00A92F2B"/>
    <w:rsid w:val="00A93FF7"/>
    <w:rsid w:val="00A94135"/>
    <w:rsid w:val="00A94912"/>
    <w:rsid w:val="00A94A1D"/>
    <w:rsid w:val="00A95241"/>
    <w:rsid w:val="00A955E9"/>
    <w:rsid w:val="00A96448"/>
    <w:rsid w:val="00A97074"/>
    <w:rsid w:val="00A9773C"/>
    <w:rsid w:val="00A977D7"/>
    <w:rsid w:val="00A979AB"/>
    <w:rsid w:val="00A97C69"/>
    <w:rsid w:val="00AA0375"/>
    <w:rsid w:val="00AA0ECA"/>
    <w:rsid w:val="00AA17C9"/>
    <w:rsid w:val="00AA1D99"/>
    <w:rsid w:val="00AA23C4"/>
    <w:rsid w:val="00AA2556"/>
    <w:rsid w:val="00AA435F"/>
    <w:rsid w:val="00AA4B85"/>
    <w:rsid w:val="00AA5074"/>
    <w:rsid w:val="00AA54A7"/>
    <w:rsid w:val="00AA6A18"/>
    <w:rsid w:val="00AA6EA9"/>
    <w:rsid w:val="00AA7C87"/>
    <w:rsid w:val="00AB00EF"/>
    <w:rsid w:val="00AB1D21"/>
    <w:rsid w:val="00AB207F"/>
    <w:rsid w:val="00AB28AB"/>
    <w:rsid w:val="00AB3224"/>
    <w:rsid w:val="00AB32AF"/>
    <w:rsid w:val="00AB3D2B"/>
    <w:rsid w:val="00AB3F1A"/>
    <w:rsid w:val="00AB41DD"/>
    <w:rsid w:val="00AB453E"/>
    <w:rsid w:val="00AB5AD8"/>
    <w:rsid w:val="00AB6229"/>
    <w:rsid w:val="00AB6374"/>
    <w:rsid w:val="00AB6929"/>
    <w:rsid w:val="00AB7A44"/>
    <w:rsid w:val="00AC141A"/>
    <w:rsid w:val="00AC17CA"/>
    <w:rsid w:val="00AC1D78"/>
    <w:rsid w:val="00AC315B"/>
    <w:rsid w:val="00AC3975"/>
    <w:rsid w:val="00AC4AD5"/>
    <w:rsid w:val="00AC5907"/>
    <w:rsid w:val="00AC5D99"/>
    <w:rsid w:val="00AC5F9C"/>
    <w:rsid w:val="00AC7B60"/>
    <w:rsid w:val="00AC7F10"/>
    <w:rsid w:val="00AC7FEB"/>
    <w:rsid w:val="00AD0A29"/>
    <w:rsid w:val="00AD1A3C"/>
    <w:rsid w:val="00AD209B"/>
    <w:rsid w:val="00AD2878"/>
    <w:rsid w:val="00AD39A1"/>
    <w:rsid w:val="00AD64D7"/>
    <w:rsid w:val="00AD6A57"/>
    <w:rsid w:val="00AD6D7A"/>
    <w:rsid w:val="00AE1367"/>
    <w:rsid w:val="00AE2ECD"/>
    <w:rsid w:val="00AE302E"/>
    <w:rsid w:val="00AE32BA"/>
    <w:rsid w:val="00AE4398"/>
    <w:rsid w:val="00AE461A"/>
    <w:rsid w:val="00AE4A5F"/>
    <w:rsid w:val="00AE5435"/>
    <w:rsid w:val="00AE69D3"/>
    <w:rsid w:val="00AE7138"/>
    <w:rsid w:val="00AE785F"/>
    <w:rsid w:val="00AE78FB"/>
    <w:rsid w:val="00AF06F2"/>
    <w:rsid w:val="00AF0BD4"/>
    <w:rsid w:val="00AF185A"/>
    <w:rsid w:val="00AF23DB"/>
    <w:rsid w:val="00AF2CE9"/>
    <w:rsid w:val="00AF3675"/>
    <w:rsid w:val="00AF3EB6"/>
    <w:rsid w:val="00AF3F86"/>
    <w:rsid w:val="00AF4A89"/>
    <w:rsid w:val="00AF5128"/>
    <w:rsid w:val="00AF5A6C"/>
    <w:rsid w:val="00AF5C16"/>
    <w:rsid w:val="00AF5E27"/>
    <w:rsid w:val="00AF6AA2"/>
    <w:rsid w:val="00AF71EE"/>
    <w:rsid w:val="00AF7986"/>
    <w:rsid w:val="00AF7FB7"/>
    <w:rsid w:val="00B00764"/>
    <w:rsid w:val="00B00BAF"/>
    <w:rsid w:val="00B00D52"/>
    <w:rsid w:val="00B00E6C"/>
    <w:rsid w:val="00B0146D"/>
    <w:rsid w:val="00B01DD2"/>
    <w:rsid w:val="00B02332"/>
    <w:rsid w:val="00B023EE"/>
    <w:rsid w:val="00B02CB2"/>
    <w:rsid w:val="00B034BE"/>
    <w:rsid w:val="00B03A1A"/>
    <w:rsid w:val="00B03E16"/>
    <w:rsid w:val="00B0430D"/>
    <w:rsid w:val="00B052A5"/>
    <w:rsid w:val="00B0727F"/>
    <w:rsid w:val="00B075FB"/>
    <w:rsid w:val="00B07964"/>
    <w:rsid w:val="00B07F79"/>
    <w:rsid w:val="00B109E3"/>
    <w:rsid w:val="00B1289F"/>
    <w:rsid w:val="00B12F77"/>
    <w:rsid w:val="00B13266"/>
    <w:rsid w:val="00B14C04"/>
    <w:rsid w:val="00B1589B"/>
    <w:rsid w:val="00B15D24"/>
    <w:rsid w:val="00B15E91"/>
    <w:rsid w:val="00B160B4"/>
    <w:rsid w:val="00B16644"/>
    <w:rsid w:val="00B17D5C"/>
    <w:rsid w:val="00B2021D"/>
    <w:rsid w:val="00B210F6"/>
    <w:rsid w:val="00B2291A"/>
    <w:rsid w:val="00B2293A"/>
    <w:rsid w:val="00B22E62"/>
    <w:rsid w:val="00B23608"/>
    <w:rsid w:val="00B23C30"/>
    <w:rsid w:val="00B248DE"/>
    <w:rsid w:val="00B2504F"/>
    <w:rsid w:val="00B25B20"/>
    <w:rsid w:val="00B2617A"/>
    <w:rsid w:val="00B2636F"/>
    <w:rsid w:val="00B320C0"/>
    <w:rsid w:val="00B329C7"/>
    <w:rsid w:val="00B335A0"/>
    <w:rsid w:val="00B33963"/>
    <w:rsid w:val="00B346E4"/>
    <w:rsid w:val="00B349FD"/>
    <w:rsid w:val="00B34FA7"/>
    <w:rsid w:val="00B3538E"/>
    <w:rsid w:val="00B35AB4"/>
    <w:rsid w:val="00B35E61"/>
    <w:rsid w:val="00B36603"/>
    <w:rsid w:val="00B36DE3"/>
    <w:rsid w:val="00B37DBF"/>
    <w:rsid w:val="00B37E07"/>
    <w:rsid w:val="00B4057A"/>
    <w:rsid w:val="00B4095E"/>
    <w:rsid w:val="00B40E19"/>
    <w:rsid w:val="00B417E5"/>
    <w:rsid w:val="00B41D49"/>
    <w:rsid w:val="00B41DE9"/>
    <w:rsid w:val="00B4269B"/>
    <w:rsid w:val="00B42B85"/>
    <w:rsid w:val="00B431B2"/>
    <w:rsid w:val="00B4332A"/>
    <w:rsid w:val="00B44497"/>
    <w:rsid w:val="00B445DF"/>
    <w:rsid w:val="00B44858"/>
    <w:rsid w:val="00B4699D"/>
    <w:rsid w:val="00B46AD8"/>
    <w:rsid w:val="00B46F90"/>
    <w:rsid w:val="00B47402"/>
    <w:rsid w:val="00B500A4"/>
    <w:rsid w:val="00B50A0F"/>
    <w:rsid w:val="00B50D7D"/>
    <w:rsid w:val="00B51413"/>
    <w:rsid w:val="00B51639"/>
    <w:rsid w:val="00B5221B"/>
    <w:rsid w:val="00B527AA"/>
    <w:rsid w:val="00B52C19"/>
    <w:rsid w:val="00B5471D"/>
    <w:rsid w:val="00B55080"/>
    <w:rsid w:val="00B555B1"/>
    <w:rsid w:val="00B5712B"/>
    <w:rsid w:val="00B57227"/>
    <w:rsid w:val="00B619B8"/>
    <w:rsid w:val="00B61DA1"/>
    <w:rsid w:val="00B61E8F"/>
    <w:rsid w:val="00B61EBB"/>
    <w:rsid w:val="00B6271A"/>
    <w:rsid w:val="00B62EFE"/>
    <w:rsid w:val="00B6396B"/>
    <w:rsid w:val="00B64EA9"/>
    <w:rsid w:val="00B64EDF"/>
    <w:rsid w:val="00B65549"/>
    <w:rsid w:val="00B65FD8"/>
    <w:rsid w:val="00B664C6"/>
    <w:rsid w:val="00B666B4"/>
    <w:rsid w:val="00B66C7F"/>
    <w:rsid w:val="00B70C95"/>
    <w:rsid w:val="00B71131"/>
    <w:rsid w:val="00B71E9F"/>
    <w:rsid w:val="00B722CF"/>
    <w:rsid w:val="00B72FFF"/>
    <w:rsid w:val="00B739F7"/>
    <w:rsid w:val="00B73BEF"/>
    <w:rsid w:val="00B74523"/>
    <w:rsid w:val="00B74792"/>
    <w:rsid w:val="00B754E4"/>
    <w:rsid w:val="00B7582B"/>
    <w:rsid w:val="00B75FBB"/>
    <w:rsid w:val="00B76093"/>
    <w:rsid w:val="00B76602"/>
    <w:rsid w:val="00B7693B"/>
    <w:rsid w:val="00B769CD"/>
    <w:rsid w:val="00B771F0"/>
    <w:rsid w:val="00B77328"/>
    <w:rsid w:val="00B802F3"/>
    <w:rsid w:val="00B8045E"/>
    <w:rsid w:val="00B81062"/>
    <w:rsid w:val="00B81F71"/>
    <w:rsid w:val="00B825CB"/>
    <w:rsid w:val="00B83E68"/>
    <w:rsid w:val="00B840FD"/>
    <w:rsid w:val="00B84B76"/>
    <w:rsid w:val="00B84D88"/>
    <w:rsid w:val="00B84F0C"/>
    <w:rsid w:val="00B85E91"/>
    <w:rsid w:val="00B86112"/>
    <w:rsid w:val="00B87809"/>
    <w:rsid w:val="00B90E20"/>
    <w:rsid w:val="00B90E7C"/>
    <w:rsid w:val="00B91FD6"/>
    <w:rsid w:val="00B9216A"/>
    <w:rsid w:val="00B924AB"/>
    <w:rsid w:val="00B927CA"/>
    <w:rsid w:val="00B94B05"/>
    <w:rsid w:val="00B952FB"/>
    <w:rsid w:val="00B95739"/>
    <w:rsid w:val="00B95D32"/>
    <w:rsid w:val="00B95DBB"/>
    <w:rsid w:val="00B9609E"/>
    <w:rsid w:val="00B96986"/>
    <w:rsid w:val="00BA0087"/>
    <w:rsid w:val="00BA07A2"/>
    <w:rsid w:val="00BA18FC"/>
    <w:rsid w:val="00BA27B1"/>
    <w:rsid w:val="00BA3F9E"/>
    <w:rsid w:val="00BA44C2"/>
    <w:rsid w:val="00BA5441"/>
    <w:rsid w:val="00BA5EF6"/>
    <w:rsid w:val="00BA616D"/>
    <w:rsid w:val="00BA6BA0"/>
    <w:rsid w:val="00BB0CEA"/>
    <w:rsid w:val="00BB1607"/>
    <w:rsid w:val="00BB1DA6"/>
    <w:rsid w:val="00BB3A1D"/>
    <w:rsid w:val="00BB3D55"/>
    <w:rsid w:val="00BB40D5"/>
    <w:rsid w:val="00BB4BCC"/>
    <w:rsid w:val="00BB5358"/>
    <w:rsid w:val="00BB5A80"/>
    <w:rsid w:val="00BB6F79"/>
    <w:rsid w:val="00BB787D"/>
    <w:rsid w:val="00BB7D2F"/>
    <w:rsid w:val="00BB7EE0"/>
    <w:rsid w:val="00BC0ACC"/>
    <w:rsid w:val="00BC0CE9"/>
    <w:rsid w:val="00BC0F76"/>
    <w:rsid w:val="00BC1310"/>
    <w:rsid w:val="00BC1662"/>
    <w:rsid w:val="00BC1908"/>
    <w:rsid w:val="00BC1A79"/>
    <w:rsid w:val="00BC1E8A"/>
    <w:rsid w:val="00BC2955"/>
    <w:rsid w:val="00BC30E8"/>
    <w:rsid w:val="00BC3330"/>
    <w:rsid w:val="00BC37C6"/>
    <w:rsid w:val="00BC3AE7"/>
    <w:rsid w:val="00BC3B63"/>
    <w:rsid w:val="00BC50FA"/>
    <w:rsid w:val="00BC52D6"/>
    <w:rsid w:val="00BC5B74"/>
    <w:rsid w:val="00BC5C6B"/>
    <w:rsid w:val="00BC6927"/>
    <w:rsid w:val="00BD030C"/>
    <w:rsid w:val="00BD0761"/>
    <w:rsid w:val="00BD1058"/>
    <w:rsid w:val="00BD19E4"/>
    <w:rsid w:val="00BD1A3A"/>
    <w:rsid w:val="00BD2FE0"/>
    <w:rsid w:val="00BD34A9"/>
    <w:rsid w:val="00BD34E2"/>
    <w:rsid w:val="00BD364E"/>
    <w:rsid w:val="00BD3C97"/>
    <w:rsid w:val="00BD4001"/>
    <w:rsid w:val="00BD4654"/>
    <w:rsid w:val="00BD4F0D"/>
    <w:rsid w:val="00BD5976"/>
    <w:rsid w:val="00BD5DBC"/>
    <w:rsid w:val="00BD644F"/>
    <w:rsid w:val="00BD6622"/>
    <w:rsid w:val="00BD662E"/>
    <w:rsid w:val="00BE108C"/>
    <w:rsid w:val="00BE2030"/>
    <w:rsid w:val="00BE2A81"/>
    <w:rsid w:val="00BE3432"/>
    <w:rsid w:val="00BE38D6"/>
    <w:rsid w:val="00BE4E50"/>
    <w:rsid w:val="00BE5118"/>
    <w:rsid w:val="00BE52D2"/>
    <w:rsid w:val="00BE620F"/>
    <w:rsid w:val="00BE6D56"/>
    <w:rsid w:val="00BE6EDD"/>
    <w:rsid w:val="00BF1443"/>
    <w:rsid w:val="00BF149C"/>
    <w:rsid w:val="00BF1557"/>
    <w:rsid w:val="00BF1905"/>
    <w:rsid w:val="00BF302F"/>
    <w:rsid w:val="00BF49D6"/>
    <w:rsid w:val="00BF4D23"/>
    <w:rsid w:val="00BF5650"/>
    <w:rsid w:val="00BF56C8"/>
    <w:rsid w:val="00BF5C39"/>
    <w:rsid w:val="00BF6242"/>
    <w:rsid w:val="00BF6D82"/>
    <w:rsid w:val="00BF7AAB"/>
    <w:rsid w:val="00C01527"/>
    <w:rsid w:val="00C020EB"/>
    <w:rsid w:val="00C02ED5"/>
    <w:rsid w:val="00C0358D"/>
    <w:rsid w:val="00C04018"/>
    <w:rsid w:val="00C0417D"/>
    <w:rsid w:val="00C07BFE"/>
    <w:rsid w:val="00C138AD"/>
    <w:rsid w:val="00C1394E"/>
    <w:rsid w:val="00C17EA4"/>
    <w:rsid w:val="00C2026E"/>
    <w:rsid w:val="00C202D0"/>
    <w:rsid w:val="00C208EF"/>
    <w:rsid w:val="00C21CD5"/>
    <w:rsid w:val="00C22707"/>
    <w:rsid w:val="00C22F58"/>
    <w:rsid w:val="00C23C30"/>
    <w:rsid w:val="00C23F73"/>
    <w:rsid w:val="00C26C25"/>
    <w:rsid w:val="00C26DA6"/>
    <w:rsid w:val="00C274B8"/>
    <w:rsid w:val="00C305B7"/>
    <w:rsid w:val="00C30D7C"/>
    <w:rsid w:val="00C319E7"/>
    <w:rsid w:val="00C32E7C"/>
    <w:rsid w:val="00C32ED5"/>
    <w:rsid w:val="00C332F7"/>
    <w:rsid w:val="00C33434"/>
    <w:rsid w:val="00C33650"/>
    <w:rsid w:val="00C33D85"/>
    <w:rsid w:val="00C34511"/>
    <w:rsid w:val="00C3474B"/>
    <w:rsid w:val="00C35275"/>
    <w:rsid w:val="00C36C25"/>
    <w:rsid w:val="00C37773"/>
    <w:rsid w:val="00C37EA3"/>
    <w:rsid w:val="00C40AC6"/>
    <w:rsid w:val="00C40CCC"/>
    <w:rsid w:val="00C40FDD"/>
    <w:rsid w:val="00C4273D"/>
    <w:rsid w:val="00C43D15"/>
    <w:rsid w:val="00C443D8"/>
    <w:rsid w:val="00C4479D"/>
    <w:rsid w:val="00C45CE1"/>
    <w:rsid w:val="00C45FDA"/>
    <w:rsid w:val="00C466F3"/>
    <w:rsid w:val="00C46D39"/>
    <w:rsid w:val="00C4772A"/>
    <w:rsid w:val="00C47B1C"/>
    <w:rsid w:val="00C47C0C"/>
    <w:rsid w:val="00C50162"/>
    <w:rsid w:val="00C506C4"/>
    <w:rsid w:val="00C50A05"/>
    <w:rsid w:val="00C51559"/>
    <w:rsid w:val="00C515A4"/>
    <w:rsid w:val="00C52267"/>
    <w:rsid w:val="00C52528"/>
    <w:rsid w:val="00C52D56"/>
    <w:rsid w:val="00C53623"/>
    <w:rsid w:val="00C547D4"/>
    <w:rsid w:val="00C55B7C"/>
    <w:rsid w:val="00C56687"/>
    <w:rsid w:val="00C57662"/>
    <w:rsid w:val="00C6080A"/>
    <w:rsid w:val="00C610E1"/>
    <w:rsid w:val="00C613D2"/>
    <w:rsid w:val="00C6162B"/>
    <w:rsid w:val="00C61A70"/>
    <w:rsid w:val="00C61E3C"/>
    <w:rsid w:val="00C62216"/>
    <w:rsid w:val="00C62CEE"/>
    <w:rsid w:val="00C62D75"/>
    <w:rsid w:val="00C636D2"/>
    <w:rsid w:val="00C6542F"/>
    <w:rsid w:val="00C65C82"/>
    <w:rsid w:val="00C67131"/>
    <w:rsid w:val="00C673DE"/>
    <w:rsid w:val="00C7022C"/>
    <w:rsid w:val="00C70573"/>
    <w:rsid w:val="00C70C81"/>
    <w:rsid w:val="00C71664"/>
    <w:rsid w:val="00C71875"/>
    <w:rsid w:val="00C719EE"/>
    <w:rsid w:val="00C72535"/>
    <w:rsid w:val="00C72D88"/>
    <w:rsid w:val="00C73894"/>
    <w:rsid w:val="00C738FF"/>
    <w:rsid w:val="00C743BB"/>
    <w:rsid w:val="00C7562D"/>
    <w:rsid w:val="00C75B52"/>
    <w:rsid w:val="00C76056"/>
    <w:rsid w:val="00C76465"/>
    <w:rsid w:val="00C77187"/>
    <w:rsid w:val="00C771DD"/>
    <w:rsid w:val="00C7743C"/>
    <w:rsid w:val="00C77F27"/>
    <w:rsid w:val="00C800AC"/>
    <w:rsid w:val="00C80304"/>
    <w:rsid w:val="00C80F14"/>
    <w:rsid w:val="00C81CEA"/>
    <w:rsid w:val="00C82028"/>
    <w:rsid w:val="00C82A8B"/>
    <w:rsid w:val="00C82CC7"/>
    <w:rsid w:val="00C84CB7"/>
    <w:rsid w:val="00C86E0C"/>
    <w:rsid w:val="00C9071F"/>
    <w:rsid w:val="00C9229B"/>
    <w:rsid w:val="00C92D99"/>
    <w:rsid w:val="00C933E1"/>
    <w:rsid w:val="00C95287"/>
    <w:rsid w:val="00C953E7"/>
    <w:rsid w:val="00CA00E0"/>
    <w:rsid w:val="00CA07A1"/>
    <w:rsid w:val="00CA1A80"/>
    <w:rsid w:val="00CA1B25"/>
    <w:rsid w:val="00CA1CB4"/>
    <w:rsid w:val="00CA1D96"/>
    <w:rsid w:val="00CA220B"/>
    <w:rsid w:val="00CA305B"/>
    <w:rsid w:val="00CA32E2"/>
    <w:rsid w:val="00CA5389"/>
    <w:rsid w:val="00CA564C"/>
    <w:rsid w:val="00CA596F"/>
    <w:rsid w:val="00CA5F2C"/>
    <w:rsid w:val="00CA62E5"/>
    <w:rsid w:val="00CB05F0"/>
    <w:rsid w:val="00CB06E3"/>
    <w:rsid w:val="00CB094D"/>
    <w:rsid w:val="00CB23E0"/>
    <w:rsid w:val="00CB24E0"/>
    <w:rsid w:val="00CB2B3D"/>
    <w:rsid w:val="00CB2E6A"/>
    <w:rsid w:val="00CB6035"/>
    <w:rsid w:val="00CB6502"/>
    <w:rsid w:val="00CB6A1E"/>
    <w:rsid w:val="00CB6B2E"/>
    <w:rsid w:val="00CB6BD7"/>
    <w:rsid w:val="00CB6D43"/>
    <w:rsid w:val="00CC002B"/>
    <w:rsid w:val="00CC04D7"/>
    <w:rsid w:val="00CC060C"/>
    <w:rsid w:val="00CC0FC8"/>
    <w:rsid w:val="00CC116B"/>
    <w:rsid w:val="00CC1656"/>
    <w:rsid w:val="00CC16ED"/>
    <w:rsid w:val="00CC200B"/>
    <w:rsid w:val="00CC2256"/>
    <w:rsid w:val="00CC345B"/>
    <w:rsid w:val="00CC35C8"/>
    <w:rsid w:val="00CC4586"/>
    <w:rsid w:val="00CC4D01"/>
    <w:rsid w:val="00CC5344"/>
    <w:rsid w:val="00CC5414"/>
    <w:rsid w:val="00CC557F"/>
    <w:rsid w:val="00CC6CEA"/>
    <w:rsid w:val="00CC7704"/>
    <w:rsid w:val="00CD039D"/>
    <w:rsid w:val="00CD0FFB"/>
    <w:rsid w:val="00CD27E5"/>
    <w:rsid w:val="00CD377E"/>
    <w:rsid w:val="00CD4130"/>
    <w:rsid w:val="00CD42F0"/>
    <w:rsid w:val="00CD4D91"/>
    <w:rsid w:val="00CD5650"/>
    <w:rsid w:val="00CD5AFE"/>
    <w:rsid w:val="00CD5DF6"/>
    <w:rsid w:val="00CD700E"/>
    <w:rsid w:val="00CD70ED"/>
    <w:rsid w:val="00CE014C"/>
    <w:rsid w:val="00CE0236"/>
    <w:rsid w:val="00CE15E7"/>
    <w:rsid w:val="00CE19E6"/>
    <w:rsid w:val="00CE2284"/>
    <w:rsid w:val="00CE30EB"/>
    <w:rsid w:val="00CE3294"/>
    <w:rsid w:val="00CE3309"/>
    <w:rsid w:val="00CE4D54"/>
    <w:rsid w:val="00CE4DB7"/>
    <w:rsid w:val="00CE6298"/>
    <w:rsid w:val="00CE6914"/>
    <w:rsid w:val="00CE70F3"/>
    <w:rsid w:val="00CE7DAE"/>
    <w:rsid w:val="00CF0207"/>
    <w:rsid w:val="00CF05E5"/>
    <w:rsid w:val="00CF0A76"/>
    <w:rsid w:val="00CF117D"/>
    <w:rsid w:val="00CF1412"/>
    <w:rsid w:val="00CF29FC"/>
    <w:rsid w:val="00CF323A"/>
    <w:rsid w:val="00CF35BD"/>
    <w:rsid w:val="00CF35D3"/>
    <w:rsid w:val="00CF39E2"/>
    <w:rsid w:val="00CF4F7A"/>
    <w:rsid w:val="00CF5C5F"/>
    <w:rsid w:val="00CF7B1D"/>
    <w:rsid w:val="00D01868"/>
    <w:rsid w:val="00D01A26"/>
    <w:rsid w:val="00D0251C"/>
    <w:rsid w:val="00D0309A"/>
    <w:rsid w:val="00D03898"/>
    <w:rsid w:val="00D03F86"/>
    <w:rsid w:val="00D042ED"/>
    <w:rsid w:val="00D06482"/>
    <w:rsid w:val="00D0699C"/>
    <w:rsid w:val="00D0712E"/>
    <w:rsid w:val="00D079D8"/>
    <w:rsid w:val="00D07C6D"/>
    <w:rsid w:val="00D100CB"/>
    <w:rsid w:val="00D10481"/>
    <w:rsid w:val="00D10567"/>
    <w:rsid w:val="00D10ACA"/>
    <w:rsid w:val="00D11459"/>
    <w:rsid w:val="00D11797"/>
    <w:rsid w:val="00D11A35"/>
    <w:rsid w:val="00D12046"/>
    <w:rsid w:val="00D12E86"/>
    <w:rsid w:val="00D142AA"/>
    <w:rsid w:val="00D1481F"/>
    <w:rsid w:val="00D1535C"/>
    <w:rsid w:val="00D15903"/>
    <w:rsid w:val="00D15FAA"/>
    <w:rsid w:val="00D15FC1"/>
    <w:rsid w:val="00D173D2"/>
    <w:rsid w:val="00D176BE"/>
    <w:rsid w:val="00D200BC"/>
    <w:rsid w:val="00D20986"/>
    <w:rsid w:val="00D21A16"/>
    <w:rsid w:val="00D21B9A"/>
    <w:rsid w:val="00D21FE3"/>
    <w:rsid w:val="00D22260"/>
    <w:rsid w:val="00D225EE"/>
    <w:rsid w:val="00D23A79"/>
    <w:rsid w:val="00D24DE1"/>
    <w:rsid w:val="00D25CE8"/>
    <w:rsid w:val="00D25DB4"/>
    <w:rsid w:val="00D272AA"/>
    <w:rsid w:val="00D274AF"/>
    <w:rsid w:val="00D279DD"/>
    <w:rsid w:val="00D27B0A"/>
    <w:rsid w:val="00D302A3"/>
    <w:rsid w:val="00D308C2"/>
    <w:rsid w:val="00D30E7B"/>
    <w:rsid w:val="00D310A7"/>
    <w:rsid w:val="00D32422"/>
    <w:rsid w:val="00D324DE"/>
    <w:rsid w:val="00D324F9"/>
    <w:rsid w:val="00D33058"/>
    <w:rsid w:val="00D3490E"/>
    <w:rsid w:val="00D3541A"/>
    <w:rsid w:val="00D3762A"/>
    <w:rsid w:val="00D37D96"/>
    <w:rsid w:val="00D4182A"/>
    <w:rsid w:val="00D418E3"/>
    <w:rsid w:val="00D426CD"/>
    <w:rsid w:val="00D4361C"/>
    <w:rsid w:val="00D43A21"/>
    <w:rsid w:val="00D44D24"/>
    <w:rsid w:val="00D44E3C"/>
    <w:rsid w:val="00D51580"/>
    <w:rsid w:val="00D51898"/>
    <w:rsid w:val="00D523A6"/>
    <w:rsid w:val="00D528BF"/>
    <w:rsid w:val="00D52D28"/>
    <w:rsid w:val="00D54D80"/>
    <w:rsid w:val="00D554DC"/>
    <w:rsid w:val="00D55976"/>
    <w:rsid w:val="00D55CB1"/>
    <w:rsid w:val="00D562FC"/>
    <w:rsid w:val="00D56B10"/>
    <w:rsid w:val="00D57F2C"/>
    <w:rsid w:val="00D61185"/>
    <w:rsid w:val="00D6173A"/>
    <w:rsid w:val="00D623BA"/>
    <w:rsid w:val="00D6288E"/>
    <w:rsid w:val="00D63039"/>
    <w:rsid w:val="00D63183"/>
    <w:rsid w:val="00D6366A"/>
    <w:rsid w:val="00D636CF"/>
    <w:rsid w:val="00D636DF"/>
    <w:rsid w:val="00D63712"/>
    <w:rsid w:val="00D63752"/>
    <w:rsid w:val="00D637D4"/>
    <w:rsid w:val="00D642A0"/>
    <w:rsid w:val="00D65834"/>
    <w:rsid w:val="00D65E24"/>
    <w:rsid w:val="00D665D1"/>
    <w:rsid w:val="00D66931"/>
    <w:rsid w:val="00D66A2C"/>
    <w:rsid w:val="00D67003"/>
    <w:rsid w:val="00D674A6"/>
    <w:rsid w:val="00D67638"/>
    <w:rsid w:val="00D6788F"/>
    <w:rsid w:val="00D7029E"/>
    <w:rsid w:val="00D70CE3"/>
    <w:rsid w:val="00D71045"/>
    <w:rsid w:val="00D71529"/>
    <w:rsid w:val="00D724F1"/>
    <w:rsid w:val="00D7553E"/>
    <w:rsid w:val="00D75867"/>
    <w:rsid w:val="00D7595F"/>
    <w:rsid w:val="00D76DF8"/>
    <w:rsid w:val="00D804C4"/>
    <w:rsid w:val="00D80671"/>
    <w:rsid w:val="00D83A6D"/>
    <w:rsid w:val="00D83D92"/>
    <w:rsid w:val="00D85EF4"/>
    <w:rsid w:val="00D86191"/>
    <w:rsid w:val="00D86AF8"/>
    <w:rsid w:val="00D87F9C"/>
    <w:rsid w:val="00D90824"/>
    <w:rsid w:val="00D90ED6"/>
    <w:rsid w:val="00D9129E"/>
    <w:rsid w:val="00D918BE"/>
    <w:rsid w:val="00D91C11"/>
    <w:rsid w:val="00D91DD9"/>
    <w:rsid w:val="00D93799"/>
    <w:rsid w:val="00D939CA"/>
    <w:rsid w:val="00D93FF3"/>
    <w:rsid w:val="00D947F6"/>
    <w:rsid w:val="00D9501F"/>
    <w:rsid w:val="00D9512B"/>
    <w:rsid w:val="00D953BB"/>
    <w:rsid w:val="00D95934"/>
    <w:rsid w:val="00D96109"/>
    <w:rsid w:val="00D96463"/>
    <w:rsid w:val="00D96FFC"/>
    <w:rsid w:val="00D97463"/>
    <w:rsid w:val="00D9789D"/>
    <w:rsid w:val="00D97CF2"/>
    <w:rsid w:val="00DA0918"/>
    <w:rsid w:val="00DA0ECC"/>
    <w:rsid w:val="00DA175B"/>
    <w:rsid w:val="00DA59D3"/>
    <w:rsid w:val="00DA6CA4"/>
    <w:rsid w:val="00DA75BA"/>
    <w:rsid w:val="00DB1518"/>
    <w:rsid w:val="00DB2FF8"/>
    <w:rsid w:val="00DB30F1"/>
    <w:rsid w:val="00DB4A06"/>
    <w:rsid w:val="00DB573D"/>
    <w:rsid w:val="00DB5D24"/>
    <w:rsid w:val="00DB5FDB"/>
    <w:rsid w:val="00DB61D0"/>
    <w:rsid w:val="00DB621A"/>
    <w:rsid w:val="00DB6F6B"/>
    <w:rsid w:val="00DB79FA"/>
    <w:rsid w:val="00DB7DA7"/>
    <w:rsid w:val="00DC00D2"/>
    <w:rsid w:val="00DC033E"/>
    <w:rsid w:val="00DC0377"/>
    <w:rsid w:val="00DC0E46"/>
    <w:rsid w:val="00DC1F0A"/>
    <w:rsid w:val="00DC404F"/>
    <w:rsid w:val="00DC448F"/>
    <w:rsid w:val="00DC669C"/>
    <w:rsid w:val="00DD005C"/>
    <w:rsid w:val="00DD01CE"/>
    <w:rsid w:val="00DD1279"/>
    <w:rsid w:val="00DD1BE7"/>
    <w:rsid w:val="00DD1E8E"/>
    <w:rsid w:val="00DD1F48"/>
    <w:rsid w:val="00DD24B3"/>
    <w:rsid w:val="00DD30D9"/>
    <w:rsid w:val="00DD5706"/>
    <w:rsid w:val="00DD5EFB"/>
    <w:rsid w:val="00DD61A2"/>
    <w:rsid w:val="00DD780A"/>
    <w:rsid w:val="00DE1254"/>
    <w:rsid w:val="00DE238C"/>
    <w:rsid w:val="00DE279D"/>
    <w:rsid w:val="00DE2900"/>
    <w:rsid w:val="00DE344D"/>
    <w:rsid w:val="00DE42CE"/>
    <w:rsid w:val="00DE45B2"/>
    <w:rsid w:val="00DE463A"/>
    <w:rsid w:val="00DE540E"/>
    <w:rsid w:val="00DE544A"/>
    <w:rsid w:val="00DE56DE"/>
    <w:rsid w:val="00DE673C"/>
    <w:rsid w:val="00DE6C5B"/>
    <w:rsid w:val="00DE6CF9"/>
    <w:rsid w:val="00DE6D6A"/>
    <w:rsid w:val="00DE7C8D"/>
    <w:rsid w:val="00DE7FC6"/>
    <w:rsid w:val="00DF02A5"/>
    <w:rsid w:val="00DF07D1"/>
    <w:rsid w:val="00DF160C"/>
    <w:rsid w:val="00DF184D"/>
    <w:rsid w:val="00DF1FC3"/>
    <w:rsid w:val="00DF22F9"/>
    <w:rsid w:val="00DF2BFE"/>
    <w:rsid w:val="00DF2D15"/>
    <w:rsid w:val="00DF3416"/>
    <w:rsid w:val="00DF3D2B"/>
    <w:rsid w:val="00DF5C96"/>
    <w:rsid w:val="00DF6C72"/>
    <w:rsid w:val="00DF788E"/>
    <w:rsid w:val="00DF7BE3"/>
    <w:rsid w:val="00E0190C"/>
    <w:rsid w:val="00E01A3B"/>
    <w:rsid w:val="00E01E98"/>
    <w:rsid w:val="00E03B7B"/>
    <w:rsid w:val="00E03D14"/>
    <w:rsid w:val="00E0471A"/>
    <w:rsid w:val="00E04C11"/>
    <w:rsid w:val="00E05264"/>
    <w:rsid w:val="00E05E1A"/>
    <w:rsid w:val="00E063C8"/>
    <w:rsid w:val="00E06DB6"/>
    <w:rsid w:val="00E0701E"/>
    <w:rsid w:val="00E104EC"/>
    <w:rsid w:val="00E1304F"/>
    <w:rsid w:val="00E14084"/>
    <w:rsid w:val="00E144C2"/>
    <w:rsid w:val="00E14B89"/>
    <w:rsid w:val="00E1543D"/>
    <w:rsid w:val="00E15DDF"/>
    <w:rsid w:val="00E17DA4"/>
    <w:rsid w:val="00E17DD9"/>
    <w:rsid w:val="00E20238"/>
    <w:rsid w:val="00E214F8"/>
    <w:rsid w:val="00E2195A"/>
    <w:rsid w:val="00E21C5C"/>
    <w:rsid w:val="00E21CCB"/>
    <w:rsid w:val="00E22466"/>
    <w:rsid w:val="00E22CA7"/>
    <w:rsid w:val="00E22FCF"/>
    <w:rsid w:val="00E23507"/>
    <w:rsid w:val="00E23699"/>
    <w:rsid w:val="00E23719"/>
    <w:rsid w:val="00E25128"/>
    <w:rsid w:val="00E25FBC"/>
    <w:rsid w:val="00E26694"/>
    <w:rsid w:val="00E2696B"/>
    <w:rsid w:val="00E27697"/>
    <w:rsid w:val="00E278BB"/>
    <w:rsid w:val="00E27D84"/>
    <w:rsid w:val="00E30813"/>
    <w:rsid w:val="00E3259E"/>
    <w:rsid w:val="00E32E2A"/>
    <w:rsid w:val="00E340BE"/>
    <w:rsid w:val="00E342F5"/>
    <w:rsid w:val="00E34D65"/>
    <w:rsid w:val="00E35306"/>
    <w:rsid w:val="00E356EB"/>
    <w:rsid w:val="00E36EF8"/>
    <w:rsid w:val="00E37396"/>
    <w:rsid w:val="00E41900"/>
    <w:rsid w:val="00E421F3"/>
    <w:rsid w:val="00E4392E"/>
    <w:rsid w:val="00E43F2E"/>
    <w:rsid w:val="00E43FBB"/>
    <w:rsid w:val="00E43FBC"/>
    <w:rsid w:val="00E4421E"/>
    <w:rsid w:val="00E44276"/>
    <w:rsid w:val="00E4439D"/>
    <w:rsid w:val="00E46A7F"/>
    <w:rsid w:val="00E46AAA"/>
    <w:rsid w:val="00E47604"/>
    <w:rsid w:val="00E47E59"/>
    <w:rsid w:val="00E47F33"/>
    <w:rsid w:val="00E5000D"/>
    <w:rsid w:val="00E501BA"/>
    <w:rsid w:val="00E5116B"/>
    <w:rsid w:val="00E511A0"/>
    <w:rsid w:val="00E52ACE"/>
    <w:rsid w:val="00E52BE1"/>
    <w:rsid w:val="00E53295"/>
    <w:rsid w:val="00E539F8"/>
    <w:rsid w:val="00E53D34"/>
    <w:rsid w:val="00E542B0"/>
    <w:rsid w:val="00E548C8"/>
    <w:rsid w:val="00E5536D"/>
    <w:rsid w:val="00E55640"/>
    <w:rsid w:val="00E5570E"/>
    <w:rsid w:val="00E57F95"/>
    <w:rsid w:val="00E61B8B"/>
    <w:rsid w:val="00E61C21"/>
    <w:rsid w:val="00E623FF"/>
    <w:rsid w:val="00E6280C"/>
    <w:rsid w:val="00E638AE"/>
    <w:rsid w:val="00E65992"/>
    <w:rsid w:val="00E660D0"/>
    <w:rsid w:val="00E6669D"/>
    <w:rsid w:val="00E677DD"/>
    <w:rsid w:val="00E67A68"/>
    <w:rsid w:val="00E67D3E"/>
    <w:rsid w:val="00E67D45"/>
    <w:rsid w:val="00E67F5B"/>
    <w:rsid w:val="00E712E1"/>
    <w:rsid w:val="00E7216B"/>
    <w:rsid w:val="00E721A2"/>
    <w:rsid w:val="00E72338"/>
    <w:rsid w:val="00E72425"/>
    <w:rsid w:val="00E724BA"/>
    <w:rsid w:val="00E72E26"/>
    <w:rsid w:val="00E73A21"/>
    <w:rsid w:val="00E73CBA"/>
    <w:rsid w:val="00E73F47"/>
    <w:rsid w:val="00E73FD5"/>
    <w:rsid w:val="00E7546E"/>
    <w:rsid w:val="00E75666"/>
    <w:rsid w:val="00E758FF"/>
    <w:rsid w:val="00E75EC3"/>
    <w:rsid w:val="00E763AB"/>
    <w:rsid w:val="00E76C8C"/>
    <w:rsid w:val="00E76F71"/>
    <w:rsid w:val="00E771C2"/>
    <w:rsid w:val="00E80B31"/>
    <w:rsid w:val="00E80B47"/>
    <w:rsid w:val="00E812B1"/>
    <w:rsid w:val="00E81880"/>
    <w:rsid w:val="00E82D8B"/>
    <w:rsid w:val="00E83160"/>
    <w:rsid w:val="00E83211"/>
    <w:rsid w:val="00E83646"/>
    <w:rsid w:val="00E83A54"/>
    <w:rsid w:val="00E84605"/>
    <w:rsid w:val="00E846BF"/>
    <w:rsid w:val="00E84962"/>
    <w:rsid w:val="00E84DB4"/>
    <w:rsid w:val="00E8573D"/>
    <w:rsid w:val="00E875FA"/>
    <w:rsid w:val="00E87B88"/>
    <w:rsid w:val="00E900F9"/>
    <w:rsid w:val="00E90D78"/>
    <w:rsid w:val="00E91F03"/>
    <w:rsid w:val="00E926AE"/>
    <w:rsid w:val="00E9302F"/>
    <w:rsid w:val="00E93F95"/>
    <w:rsid w:val="00E946DA"/>
    <w:rsid w:val="00E94C29"/>
    <w:rsid w:val="00E951BC"/>
    <w:rsid w:val="00E95FC4"/>
    <w:rsid w:val="00E9643F"/>
    <w:rsid w:val="00E96E47"/>
    <w:rsid w:val="00E977E8"/>
    <w:rsid w:val="00E97E89"/>
    <w:rsid w:val="00EA0E1F"/>
    <w:rsid w:val="00EA13E0"/>
    <w:rsid w:val="00EA1743"/>
    <w:rsid w:val="00EA1814"/>
    <w:rsid w:val="00EA24DD"/>
    <w:rsid w:val="00EA253E"/>
    <w:rsid w:val="00EA3017"/>
    <w:rsid w:val="00EA3E27"/>
    <w:rsid w:val="00EA50F6"/>
    <w:rsid w:val="00EA678B"/>
    <w:rsid w:val="00EA6939"/>
    <w:rsid w:val="00EA7EA9"/>
    <w:rsid w:val="00EB00E2"/>
    <w:rsid w:val="00EB224E"/>
    <w:rsid w:val="00EB2323"/>
    <w:rsid w:val="00EB3534"/>
    <w:rsid w:val="00EB3D7D"/>
    <w:rsid w:val="00EB5C09"/>
    <w:rsid w:val="00EB5DFE"/>
    <w:rsid w:val="00EB66DA"/>
    <w:rsid w:val="00EB6787"/>
    <w:rsid w:val="00EB6B40"/>
    <w:rsid w:val="00EB6DFF"/>
    <w:rsid w:val="00EC0232"/>
    <w:rsid w:val="00EC2B1D"/>
    <w:rsid w:val="00EC413C"/>
    <w:rsid w:val="00EC431C"/>
    <w:rsid w:val="00EC4425"/>
    <w:rsid w:val="00EC52C7"/>
    <w:rsid w:val="00EC54D3"/>
    <w:rsid w:val="00EC6A50"/>
    <w:rsid w:val="00EC6DF9"/>
    <w:rsid w:val="00EC6EA4"/>
    <w:rsid w:val="00EC72AD"/>
    <w:rsid w:val="00EC7E8D"/>
    <w:rsid w:val="00ED0C34"/>
    <w:rsid w:val="00ED1FB8"/>
    <w:rsid w:val="00ED2463"/>
    <w:rsid w:val="00ED27D3"/>
    <w:rsid w:val="00ED2FE7"/>
    <w:rsid w:val="00ED4030"/>
    <w:rsid w:val="00ED4670"/>
    <w:rsid w:val="00ED6598"/>
    <w:rsid w:val="00ED6895"/>
    <w:rsid w:val="00ED71C9"/>
    <w:rsid w:val="00EE04C1"/>
    <w:rsid w:val="00EE12F3"/>
    <w:rsid w:val="00EE2C63"/>
    <w:rsid w:val="00EE36C4"/>
    <w:rsid w:val="00EE418B"/>
    <w:rsid w:val="00EE46EA"/>
    <w:rsid w:val="00EE4A8C"/>
    <w:rsid w:val="00EE7094"/>
    <w:rsid w:val="00EE7173"/>
    <w:rsid w:val="00EF0E4E"/>
    <w:rsid w:val="00EF1BC7"/>
    <w:rsid w:val="00EF1C4F"/>
    <w:rsid w:val="00EF1CFB"/>
    <w:rsid w:val="00EF2A1A"/>
    <w:rsid w:val="00EF2D5F"/>
    <w:rsid w:val="00EF36F1"/>
    <w:rsid w:val="00EF5461"/>
    <w:rsid w:val="00EF552F"/>
    <w:rsid w:val="00EF5665"/>
    <w:rsid w:val="00EF5CEE"/>
    <w:rsid w:val="00EF7EF3"/>
    <w:rsid w:val="00F0439C"/>
    <w:rsid w:val="00F052A2"/>
    <w:rsid w:val="00F05494"/>
    <w:rsid w:val="00F067F2"/>
    <w:rsid w:val="00F06AA7"/>
    <w:rsid w:val="00F06AAF"/>
    <w:rsid w:val="00F06BDE"/>
    <w:rsid w:val="00F06CC3"/>
    <w:rsid w:val="00F1045A"/>
    <w:rsid w:val="00F10833"/>
    <w:rsid w:val="00F10C84"/>
    <w:rsid w:val="00F11628"/>
    <w:rsid w:val="00F12805"/>
    <w:rsid w:val="00F12888"/>
    <w:rsid w:val="00F12F6A"/>
    <w:rsid w:val="00F13810"/>
    <w:rsid w:val="00F14E63"/>
    <w:rsid w:val="00F155D6"/>
    <w:rsid w:val="00F1627E"/>
    <w:rsid w:val="00F16CB6"/>
    <w:rsid w:val="00F172E0"/>
    <w:rsid w:val="00F176A0"/>
    <w:rsid w:val="00F17937"/>
    <w:rsid w:val="00F20040"/>
    <w:rsid w:val="00F204F7"/>
    <w:rsid w:val="00F22884"/>
    <w:rsid w:val="00F2491B"/>
    <w:rsid w:val="00F24A15"/>
    <w:rsid w:val="00F255F8"/>
    <w:rsid w:val="00F266B5"/>
    <w:rsid w:val="00F276C7"/>
    <w:rsid w:val="00F3029B"/>
    <w:rsid w:val="00F30AD0"/>
    <w:rsid w:val="00F30AE0"/>
    <w:rsid w:val="00F30C45"/>
    <w:rsid w:val="00F30DC4"/>
    <w:rsid w:val="00F31B64"/>
    <w:rsid w:val="00F31C9C"/>
    <w:rsid w:val="00F3421C"/>
    <w:rsid w:val="00F3511E"/>
    <w:rsid w:val="00F37C4A"/>
    <w:rsid w:val="00F37D8B"/>
    <w:rsid w:val="00F40A6A"/>
    <w:rsid w:val="00F41A1C"/>
    <w:rsid w:val="00F41B66"/>
    <w:rsid w:val="00F4221D"/>
    <w:rsid w:val="00F43049"/>
    <w:rsid w:val="00F43084"/>
    <w:rsid w:val="00F44526"/>
    <w:rsid w:val="00F44961"/>
    <w:rsid w:val="00F44E3C"/>
    <w:rsid w:val="00F4511D"/>
    <w:rsid w:val="00F4517B"/>
    <w:rsid w:val="00F4625D"/>
    <w:rsid w:val="00F466A1"/>
    <w:rsid w:val="00F50576"/>
    <w:rsid w:val="00F505F7"/>
    <w:rsid w:val="00F50840"/>
    <w:rsid w:val="00F5120E"/>
    <w:rsid w:val="00F527ED"/>
    <w:rsid w:val="00F52A90"/>
    <w:rsid w:val="00F53492"/>
    <w:rsid w:val="00F53FF0"/>
    <w:rsid w:val="00F549EC"/>
    <w:rsid w:val="00F5561A"/>
    <w:rsid w:val="00F559F4"/>
    <w:rsid w:val="00F570E7"/>
    <w:rsid w:val="00F57BE1"/>
    <w:rsid w:val="00F57E0F"/>
    <w:rsid w:val="00F60394"/>
    <w:rsid w:val="00F60491"/>
    <w:rsid w:val="00F605EC"/>
    <w:rsid w:val="00F627B3"/>
    <w:rsid w:val="00F627C2"/>
    <w:rsid w:val="00F62C6A"/>
    <w:rsid w:val="00F62D29"/>
    <w:rsid w:val="00F64FBB"/>
    <w:rsid w:val="00F650A5"/>
    <w:rsid w:val="00F6538E"/>
    <w:rsid w:val="00F654A1"/>
    <w:rsid w:val="00F666F2"/>
    <w:rsid w:val="00F67137"/>
    <w:rsid w:val="00F67426"/>
    <w:rsid w:val="00F7028F"/>
    <w:rsid w:val="00F70587"/>
    <w:rsid w:val="00F70991"/>
    <w:rsid w:val="00F70CEE"/>
    <w:rsid w:val="00F71566"/>
    <w:rsid w:val="00F738F7"/>
    <w:rsid w:val="00F74AF1"/>
    <w:rsid w:val="00F74FC0"/>
    <w:rsid w:val="00F75089"/>
    <w:rsid w:val="00F75785"/>
    <w:rsid w:val="00F758FA"/>
    <w:rsid w:val="00F75978"/>
    <w:rsid w:val="00F75A40"/>
    <w:rsid w:val="00F76215"/>
    <w:rsid w:val="00F77F6D"/>
    <w:rsid w:val="00F804AE"/>
    <w:rsid w:val="00F80874"/>
    <w:rsid w:val="00F80C3A"/>
    <w:rsid w:val="00F82B59"/>
    <w:rsid w:val="00F8359D"/>
    <w:rsid w:val="00F835F1"/>
    <w:rsid w:val="00F83F92"/>
    <w:rsid w:val="00F8486E"/>
    <w:rsid w:val="00F86233"/>
    <w:rsid w:val="00F8648C"/>
    <w:rsid w:val="00F86604"/>
    <w:rsid w:val="00F87A7B"/>
    <w:rsid w:val="00F90174"/>
    <w:rsid w:val="00F9031F"/>
    <w:rsid w:val="00F9032F"/>
    <w:rsid w:val="00F90E04"/>
    <w:rsid w:val="00F91162"/>
    <w:rsid w:val="00F920EC"/>
    <w:rsid w:val="00F9372C"/>
    <w:rsid w:val="00F945F5"/>
    <w:rsid w:val="00F9693A"/>
    <w:rsid w:val="00F974F3"/>
    <w:rsid w:val="00F97B1D"/>
    <w:rsid w:val="00F97B65"/>
    <w:rsid w:val="00FA08C6"/>
    <w:rsid w:val="00FA26BE"/>
    <w:rsid w:val="00FA3552"/>
    <w:rsid w:val="00FA3D68"/>
    <w:rsid w:val="00FA51B2"/>
    <w:rsid w:val="00FA5851"/>
    <w:rsid w:val="00FA5A95"/>
    <w:rsid w:val="00FA662C"/>
    <w:rsid w:val="00FA6AFD"/>
    <w:rsid w:val="00FA7E2B"/>
    <w:rsid w:val="00FA7F62"/>
    <w:rsid w:val="00FB0B28"/>
    <w:rsid w:val="00FB0F9C"/>
    <w:rsid w:val="00FB1696"/>
    <w:rsid w:val="00FB1B0C"/>
    <w:rsid w:val="00FB2C51"/>
    <w:rsid w:val="00FB31CE"/>
    <w:rsid w:val="00FB33A7"/>
    <w:rsid w:val="00FB3E3B"/>
    <w:rsid w:val="00FB41EF"/>
    <w:rsid w:val="00FB5C36"/>
    <w:rsid w:val="00FB63B3"/>
    <w:rsid w:val="00FB6617"/>
    <w:rsid w:val="00FB6C8C"/>
    <w:rsid w:val="00FB764F"/>
    <w:rsid w:val="00FC12D8"/>
    <w:rsid w:val="00FC3E39"/>
    <w:rsid w:val="00FC55F9"/>
    <w:rsid w:val="00FC5B69"/>
    <w:rsid w:val="00FC5F98"/>
    <w:rsid w:val="00FC674F"/>
    <w:rsid w:val="00FC7AD3"/>
    <w:rsid w:val="00FD07C0"/>
    <w:rsid w:val="00FD0BEA"/>
    <w:rsid w:val="00FD10C2"/>
    <w:rsid w:val="00FD1A49"/>
    <w:rsid w:val="00FD2B69"/>
    <w:rsid w:val="00FD32BB"/>
    <w:rsid w:val="00FD3FA9"/>
    <w:rsid w:val="00FD56C9"/>
    <w:rsid w:val="00FE0CD4"/>
    <w:rsid w:val="00FE14BC"/>
    <w:rsid w:val="00FE17C5"/>
    <w:rsid w:val="00FE1A5C"/>
    <w:rsid w:val="00FE1E17"/>
    <w:rsid w:val="00FE2088"/>
    <w:rsid w:val="00FE3024"/>
    <w:rsid w:val="00FE3431"/>
    <w:rsid w:val="00FE3532"/>
    <w:rsid w:val="00FE427C"/>
    <w:rsid w:val="00FE4A0E"/>
    <w:rsid w:val="00FE5AC1"/>
    <w:rsid w:val="00FE5B06"/>
    <w:rsid w:val="00FE6CE0"/>
    <w:rsid w:val="00FE74F1"/>
    <w:rsid w:val="00FE751F"/>
    <w:rsid w:val="00FE788C"/>
    <w:rsid w:val="00FE7DF6"/>
    <w:rsid w:val="00FE7F48"/>
    <w:rsid w:val="00FF1B81"/>
    <w:rsid w:val="00FF1EA6"/>
    <w:rsid w:val="00FF200E"/>
    <w:rsid w:val="00FF20E5"/>
    <w:rsid w:val="00FF2A04"/>
    <w:rsid w:val="00FF3154"/>
    <w:rsid w:val="00FF373A"/>
    <w:rsid w:val="00FF3BC3"/>
    <w:rsid w:val="00FF3ED1"/>
    <w:rsid w:val="00FF4438"/>
    <w:rsid w:val="00FF449F"/>
    <w:rsid w:val="00FF46C8"/>
    <w:rsid w:val="00FF4AA3"/>
    <w:rsid w:val="00FF4BD3"/>
    <w:rsid w:val="00FF5245"/>
    <w:rsid w:val="00FF5524"/>
    <w:rsid w:val="00FF55F8"/>
    <w:rsid w:val="00FF5FAD"/>
    <w:rsid w:val="00FF61A7"/>
    <w:rsid w:val="00FF6346"/>
    <w:rsid w:val="00FF651A"/>
    <w:rsid w:val="00FF7AD8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BFDD2"/>
  <w15:docId w15:val="{29A90F56-7532-4288-BE57-76844A3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9C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9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66855"/>
    <w:rPr>
      <w:rFonts w:ascii="Arial" w:hAnsi="Arial" w:cs="Arial"/>
    </w:rPr>
  </w:style>
  <w:style w:type="character" w:styleId="aff0">
    <w:name w:val="annotation reference"/>
    <w:basedOn w:val="a0"/>
    <w:uiPriority w:val="99"/>
    <w:semiHidden/>
    <w:unhideWhenUsed/>
    <w:rsid w:val="00C613D2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6125F4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6125F4"/>
    <w:rPr>
      <w:rFonts w:ascii="Courier" w:hAnsi="Courier" w:cs="Times New Roman"/>
      <w:b/>
      <w:bCs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731E-8EF0-4777-8384-34195DE7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8</cp:revision>
  <cp:lastPrinted>2023-08-10T11:17:00Z</cp:lastPrinted>
  <dcterms:created xsi:type="dcterms:W3CDTF">2023-08-09T09:33:00Z</dcterms:created>
  <dcterms:modified xsi:type="dcterms:W3CDTF">2024-08-02T09:29:00Z</dcterms:modified>
</cp:coreProperties>
</file>