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DC39" w14:textId="77777777" w:rsidR="000505F4" w:rsidRPr="00B479BD" w:rsidRDefault="000505F4" w:rsidP="000505F4">
      <w:pPr>
        <w:jc w:val="center"/>
        <w:rPr>
          <w:spacing w:val="20"/>
          <w:sz w:val="22"/>
        </w:rPr>
      </w:pPr>
      <w:r w:rsidRPr="00B479BD">
        <w:rPr>
          <w:spacing w:val="20"/>
          <w:sz w:val="22"/>
        </w:rPr>
        <w:t>РОССИЙСКАЯ ФЕДЕРАЦИЯ</w:t>
      </w:r>
    </w:p>
    <w:p w14:paraId="5B105CFC" w14:textId="77777777" w:rsidR="000505F4" w:rsidRPr="00B479BD" w:rsidRDefault="000505F4" w:rsidP="000505F4">
      <w:pPr>
        <w:jc w:val="center"/>
        <w:rPr>
          <w:spacing w:val="20"/>
          <w:sz w:val="22"/>
        </w:rPr>
      </w:pPr>
      <w:r w:rsidRPr="00B479BD">
        <w:rPr>
          <w:spacing w:val="20"/>
          <w:sz w:val="22"/>
        </w:rPr>
        <w:t>АДМИНИСТРАЦИЯ ГОРОДА МИНУСИНСКА</w:t>
      </w:r>
    </w:p>
    <w:p w14:paraId="1DCC0711" w14:textId="77777777" w:rsidR="000505F4" w:rsidRDefault="000505F4" w:rsidP="000505F4">
      <w:pPr>
        <w:jc w:val="center"/>
        <w:rPr>
          <w:spacing w:val="20"/>
          <w:sz w:val="22"/>
        </w:rPr>
      </w:pPr>
      <w:r w:rsidRPr="00B479BD">
        <w:rPr>
          <w:spacing w:val="20"/>
          <w:sz w:val="22"/>
        </w:rPr>
        <w:t>КРАСНОЯРСКОГО КРАЯ</w:t>
      </w:r>
    </w:p>
    <w:p w14:paraId="08CDC1C4" w14:textId="77777777" w:rsidR="005C5835" w:rsidRPr="00B479BD" w:rsidRDefault="005C5835" w:rsidP="000505F4">
      <w:pPr>
        <w:jc w:val="center"/>
        <w:rPr>
          <w:spacing w:val="20"/>
          <w:sz w:val="22"/>
        </w:rPr>
      </w:pPr>
    </w:p>
    <w:p w14:paraId="3737D0A6" w14:textId="77777777" w:rsidR="000505F4" w:rsidRPr="00B479BD" w:rsidRDefault="000505F4" w:rsidP="000505F4">
      <w:pPr>
        <w:tabs>
          <w:tab w:val="left" w:pos="5040"/>
        </w:tabs>
        <w:jc w:val="center"/>
        <w:rPr>
          <w:spacing w:val="60"/>
          <w:sz w:val="52"/>
        </w:rPr>
      </w:pPr>
      <w:r w:rsidRPr="00B479BD">
        <w:rPr>
          <w:spacing w:val="60"/>
          <w:sz w:val="52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0505F4" w:rsidRPr="00B479BD" w14:paraId="4CDA0C3F" w14:textId="77777777" w:rsidTr="005E3E2E">
        <w:tc>
          <w:tcPr>
            <w:tcW w:w="9714" w:type="dxa"/>
          </w:tcPr>
          <w:p w14:paraId="08C5F0A5" w14:textId="77777777" w:rsidR="005C5835" w:rsidRDefault="005C5835" w:rsidP="0009271D">
            <w:pPr>
              <w:tabs>
                <w:tab w:val="left" w:pos="6804"/>
              </w:tabs>
              <w:jc w:val="both"/>
            </w:pPr>
          </w:p>
          <w:p w14:paraId="1B54A55B" w14:textId="4AE779F9" w:rsidR="005C5835" w:rsidRDefault="005C5835" w:rsidP="0009271D">
            <w:pPr>
              <w:tabs>
                <w:tab w:val="left" w:pos="6804"/>
              </w:tabs>
              <w:jc w:val="both"/>
            </w:pPr>
            <w:r>
              <w:t>08.11.2024                                                                                            № АГ-1969-п</w:t>
            </w:r>
          </w:p>
          <w:p w14:paraId="6CC27432" w14:textId="77777777" w:rsidR="005C5835" w:rsidRDefault="005C5835" w:rsidP="0009271D">
            <w:pPr>
              <w:tabs>
                <w:tab w:val="left" w:pos="6804"/>
              </w:tabs>
              <w:jc w:val="both"/>
            </w:pPr>
          </w:p>
          <w:p w14:paraId="734C2FFE" w14:textId="2CAD9C5F" w:rsidR="000505F4" w:rsidRPr="00B479BD" w:rsidRDefault="005C5835" w:rsidP="0009271D">
            <w:pPr>
              <w:tabs>
                <w:tab w:val="left" w:pos="6804"/>
              </w:tabs>
              <w:jc w:val="both"/>
            </w:pPr>
            <w:r>
              <w:t>О</w:t>
            </w:r>
            <w:r w:rsidR="000505F4" w:rsidRPr="00B479BD">
              <w:t xml:space="preserve"> внес</w:t>
            </w:r>
            <w:r w:rsidR="00E1730F" w:rsidRPr="00B479BD">
              <w:t>ении изменений в постановление а</w:t>
            </w:r>
            <w:r w:rsidR="000505F4" w:rsidRPr="00B479BD">
              <w:t>дминистрации города Минусинска   от 31.10.2013 № АГ-2036-п «Об утверждении муниципальной программы «Обеспечение жизнедеятельности территории»</w:t>
            </w:r>
          </w:p>
        </w:tc>
      </w:tr>
    </w:tbl>
    <w:p w14:paraId="6414B928" w14:textId="77777777" w:rsidR="000505F4" w:rsidRPr="00B479BD" w:rsidRDefault="000505F4" w:rsidP="000505F4">
      <w:pPr>
        <w:jc w:val="both"/>
      </w:pPr>
    </w:p>
    <w:p w14:paraId="0A101F6E" w14:textId="77777777" w:rsidR="000505F4" w:rsidRPr="00B479BD" w:rsidRDefault="000505F4" w:rsidP="000505F4">
      <w:pPr>
        <w:ind w:firstLine="709"/>
        <w:jc w:val="both"/>
        <w:rPr>
          <w:szCs w:val="28"/>
        </w:rPr>
      </w:pPr>
      <w:r w:rsidRPr="00B479BD"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Минусинск Красн</w:t>
      </w:r>
      <w:r w:rsidR="00E1730F" w:rsidRPr="00B479BD">
        <w:t>оярского края, постановлениями а</w:t>
      </w:r>
      <w:r w:rsidRPr="00B479BD">
        <w:t xml:space="preserve">дминистрации города Минусинска от 31.07.2013 № АГ-1346-п «Об утверждении Порядка принятия решений о разработке муниципальных программ </w:t>
      </w:r>
      <w:r w:rsidRPr="00B479BD">
        <w:rPr>
          <w:szCs w:val="28"/>
        </w:rPr>
        <w:t>муниципального образования город Минусинск, их формирование и реализация», от 30.08.2013 № АГ-1544-п «Об утверждении перечня муниципальных программ муниципального образования город Минусинск»      в целях создания благоприятных условий проживания населения, ПОСТАНОВЛЯЮ:</w:t>
      </w:r>
    </w:p>
    <w:p w14:paraId="27928805" w14:textId="77777777" w:rsidR="000505F4" w:rsidRPr="00B479BD" w:rsidRDefault="00E1730F" w:rsidP="00E1730F">
      <w:pPr>
        <w:tabs>
          <w:tab w:val="left" w:pos="7920"/>
        </w:tabs>
        <w:ind w:firstLine="709"/>
        <w:jc w:val="both"/>
        <w:rPr>
          <w:szCs w:val="28"/>
        </w:rPr>
      </w:pPr>
      <w:r w:rsidRPr="00B479BD">
        <w:rPr>
          <w:szCs w:val="28"/>
        </w:rPr>
        <w:t>1. В постановление а</w:t>
      </w:r>
      <w:r w:rsidR="000505F4" w:rsidRPr="00B479BD">
        <w:rPr>
          <w:szCs w:val="28"/>
        </w:rPr>
        <w:t xml:space="preserve">дминистрации города Минусинска от 31.10.2013           № АГ-2036-п «Об утверждении муниципальной программы «Обеспечение жизнедеятельности территории» </w:t>
      </w:r>
      <w:r w:rsidRPr="00B479BD">
        <w:rPr>
          <w:szCs w:val="28"/>
        </w:rPr>
        <w:t>(в редакции постановлений а</w:t>
      </w:r>
      <w:r w:rsidR="000505F4" w:rsidRPr="00B479BD">
        <w:rPr>
          <w:szCs w:val="28"/>
        </w:rPr>
        <w:t xml:space="preserve">дминистрации города Минусинска от 06.03.2014 № АГ-410-п, от 22.05.2014 № АГ-949-п, от 29.07.2014 № АГ-1476-п, от 18.09.2014 № АГ-1858-п, от 27.10.2014 № АГ-2171-п, от 31.10.2014 № АГ-2238-п, от 13.03.2015 № АГ-349-п, от 16.04.2015 № АГ-623-п, от 17.08.2015 № АГ-1563-п, от 30.10.2015 № АГ-2076-п, от 30.12.2015 № АГ-2587-п, от 09.02.2016 № АГ-159-п, от 21.03.2016 № АГ-366-п, от 24.06.2016 № АГ-1032-п, от 28.10.2016 № АГ-1897-п, от  02 .12.2016 № АГ- 2153-п, от 08.02.2017 № АГ-162-п, от 13.03.2017 № АГ-350-п, от 04.07.2017 № АГ-1306-п, от 31.08.2017 № АГ-1713-п, от 31.10.2017 № АГ-2148-п, от 31.10.2017 № АГ-2160-п, от 25.12.2017 № АГ-2591-п, от 27.12.2017 № АГ-2648-п, от 11.05.2018 № АГ-683-п, от 26.06.2018 № АГ-1014-п, от 02.08.2018 № АГ-1327-п, от 26.10.2018 № АГ-1782-п, от 27.11.2018 № АГ-1982-п, от 20.12.2018 № АГ-2168-п, от 24.12.2018 № АГ-2266-п, от 24.12.2018 № АГ-2263-п, от 25.01.2019 № АГ-123-п, от 17.05.2019 № АГ-760-п, от 21.05.2019 № АГ-776-п, от 01.08.2019 № АГ-1293-п, от 31.10.2019 № АГ-1977-п, от 11.11.2019 № АГ-2055-п, от 09.12.2019 № АГ-2249-п, от 17.12.2019 № АГ-2348-п, от 03.02.2020 № АГ-115-п, от 30.03.2020 № АГ-470-п, от 23.04.2020 № АГ-615-п, от 29.06.2020 № АГ-995-п, от 18.08.2020 № АГ-1363-п, от 07.10.2020 № АГ-1850-п, от 16.11.2020 № АГ-2134-п, от 18.02.2021 № АГ-256-п, от 18.03.2021 № АГ-421-п, от 12.05.2021 № АГ-792-п, от </w:t>
      </w:r>
      <w:r w:rsidR="000505F4" w:rsidRPr="00B479BD">
        <w:rPr>
          <w:szCs w:val="28"/>
        </w:rPr>
        <w:lastRenderedPageBreak/>
        <w:t xml:space="preserve">24.06.2021 № АГ-1115-п, от 23.07.2021 № АГ-1287-п, от 16.09.2021 № АГ-1660-п, от 21.10.2021 № АГ-1872-п, от 29.10.2021 № АГ-1916-п, от 15.12.2021 № АГ-2204-п, от 30.12.2021 № 2358-п, от 14.02.2022 № АГ-267-п, от 25.04.2022 № 739-п, от 08.06.2022 № АГ-1096-п, от 23.06.2022 № АГ 1250-п, от 11.07.2022 № АГ-1381-п, от 05.10.2022 № АГ-2018-п, от 06.03.2023 № АГ-371-п, от 11.05.2023 № АГ-888-п, от 28.08.2023 № АГ-1787-п,, от, 009.11.2023 № АГ-2294-п, от 29.12.2023 № АГ-2641-п, от 05.03.2024 № АГ-385-п, 24.04.2024 № АГ-756-п, от 01.08.2024 № АГ-1356-п)  внести следующие изменения: </w:t>
      </w:r>
    </w:p>
    <w:p w14:paraId="3B78DF1D" w14:textId="77777777" w:rsidR="000505F4" w:rsidRPr="00B479BD" w:rsidRDefault="000505F4" w:rsidP="000505F4">
      <w:pPr>
        <w:pStyle w:val="ac"/>
        <w:ind w:left="0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приложение муниципальная программа «Обеспечение жизнедеятельности территории» изложить в редакции приложения к настоящему постановлению.</w:t>
      </w:r>
    </w:p>
    <w:p w14:paraId="27143753" w14:textId="77777777" w:rsidR="000505F4" w:rsidRPr="00B479BD" w:rsidRDefault="000505F4" w:rsidP="000505F4">
      <w:pPr>
        <w:ind w:firstLine="709"/>
        <w:jc w:val="both"/>
        <w:rPr>
          <w:szCs w:val="28"/>
        </w:rPr>
      </w:pPr>
      <w:r w:rsidRPr="00B479BD">
        <w:rPr>
          <w:szCs w:val="28"/>
        </w:rPr>
        <w:t>2. Опубликовать постановление в средствах массовой информации, осуществляющих официальное опубликов</w:t>
      </w:r>
      <w:r w:rsidR="007009C9" w:rsidRPr="00B479BD">
        <w:rPr>
          <w:szCs w:val="28"/>
        </w:rPr>
        <w:t>ание нормативно-правовых актов а</w:t>
      </w:r>
      <w:r w:rsidRPr="00B479BD">
        <w:rPr>
          <w:szCs w:val="28"/>
        </w:rPr>
        <w:t>дминистрации города Минусинска и разместить на официальном сайте муниципального образования в сети Интернет.</w:t>
      </w:r>
    </w:p>
    <w:p w14:paraId="4D9B322F" w14:textId="77777777" w:rsidR="000505F4" w:rsidRPr="00B479BD" w:rsidRDefault="000505F4" w:rsidP="000505F4">
      <w:pPr>
        <w:spacing w:line="280" w:lineRule="atLeast"/>
        <w:ind w:right="140" w:firstLine="709"/>
        <w:jc w:val="both"/>
      </w:pPr>
      <w:r w:rsidRPr="00B479BD">
        <w:t>3. Контроль за выполнением постановления возложить на заместителя Главы города по оперативному управлению Маслова А.А.</w:t>
      </w:r>
    </w:p>
    <w:p w14:paraId="55E11668" w14:textId="7CABA0A7" w:rsidR="000505F4" w:rsidRPr="00B479BD" w:rsidRDefault="005C5835" w:rsidP="000505F4">
      <w:pPr>
        <w:ind w:firstLine="567"/>
        <w:jc w:val="both"/>
      </w:pPr>
      <w:r>
        <w:t xml:space="preserve">  </w:t>
      </w:r>
      <w:r w:rsidR="000505F4" w:rsidRPr="00B479BD">
        <w:t xml:space="preserve">4. Постановление вступает в силу в день, следующий за днем его официального опубликования, но не ранее 01 января 2025 года. </w:t>
      </w:r>
    </w:p>
    <w:p w14:paraId="37256BBF" w14:textId="77777777" w:rsidR="000505F4" w:rsidRPr="00B479BD" w:rsidRDefault="000505F4" w:rsidP="000505F4">
      <w:pPr>
        <w:pStyle w:val="afe"/>
        <w:spacing w:after="0"/>
        <w:ind w:left="0"/>
        <w:jc w:val="both"/>
        <w:rPr>
          <w:szCs w:val="28"/>
        </w:rPr>
      </w:pPr>
    </w:p>
    <w:p w14:paraId="31A361AB" w14:textId="77777777" w:rsidR="000505F4" w:rsidRPr="00B479BD" w:rsidRDefault="000505F4" w:rsidP="000505F4">
      <w:pPr>
        <w:pStyle w:val="afe"/>
        <w:spacing w:after="0"/>
        <w:ind w:left="0"/>
        <w:jc w:val="both"/>
        <w:rPr>
          <w:szCs w:val="28"/>
        </w:rPr>
      </w:pPr>
    </w:p>
    <w:p w14:paraId="63E6AA72" w14:textId="26471884" w:rsidR="000505F4" w:rsidRPr="00B479BD" w:rsidRDefault="000505F4" w:rsidP="000505F4">
      <w:pPr>
        <w:pStyle w:val="afe"/>
        <w:spacing w:after="0"/>
        <w:ind w:left="0"/>
        <w:jc w:val="both"/>
        <w:rPr>
          <w:szCs w:val="28"/>
        </w:rPr>
        <w:sectPr w:rsidR="000505F4" w:rsidRPr="00B479BD" w:rsidSect="005C5835">
          <w:headerReference w:type="even" r:id="rId8"/>
          <w:headerReference w:type="default" r:id="rId9"/>
          <w:footerReference w:type="even" r:id="rId10"/>
          <w:pgSz w:w="11906" w:h="16838"/>
          <w:pgMar w:top="1134" w:right="851" w:bottom="1134" w:left="1701" w:header="454" w:footer="454" w:gutter="0"/>
          <w:cols w:space="708"/>
          <w:titlePg/>
          <w:docGrid w:linePitch="381"/>
        </w:sectPr>
      </w:pPr>
      <w:r w:rsidRPr="00B479BD">
        <w:rPr>
          <w:szCs w:val="28"/>
        </w:rPr>
        <w:t xml:space="preserve">Глава города                                          </w:t>
      </w:r>
      <w:r w:rsidR="005C5835">
        <w:rPr>
          <w:szCs w:val="28"/>
        </w:rPr>
        <w:t>подпись</w:t>
      </w:r>
      <w:r w:rsidRPr="00B479BD">
        <w:rPr>
          <w:szCs w:val="28"/>
        </w:rPr>
        <w:t xml:space="preserve">           </w:t>
      </w:r>
      <w:r w:rsidR="000A6A3E" w:rsidRPr="00B479BD">
        <w:rPr>
          <w:szCs w:val="28"/>
        </w:rPr>
        <w:t xml:space="preserve">                   Д.Н. Меркуло</w:t>
      </w:r>
      <w:r w:rsidR="00062FDA" w:rsidRPr="00B479BD">
        <w:rPr>
          <w:szCs w:val="28"/>
        </w:rPr>
        <w:t>в</w:t>
      </w:r>
    </w:p>
    <w:p w14:paraId="2325C2A3" w14:textId="77777777" w:rsidR="00E1730F" w:rsidRPr="00B479BD" w:rsidRDefault="00E1730F" w:rsidP="00062FDA">
      <w:pPr>
        <w:autoSpaceDE w:val="0"/>
        <w:autoSpaceDN w:val="0"/>
        <w:adjustRightInd w:val="0"/>
        <w:ind w:firstLine="5103"/>
        <w:outlineLvl w:val="1"/>
        <w:rPr>
          <w:kern w:val="0"/>
          <w:szCs w:val="28"/>
        </w:rPr>
      </w:pPr>
      <w:r w:rsidRPr="00B479BD">
        <w:lastRenderedPageBreak/>
        <w:t>Приложение</w:t>
      </w:r>
    </w:p>
    <w:p w14:paraId="7AA8BE47" w14:textId="77777777" w:rsidR="00E1730F" w:rsidRPr="00B479BD" w:rsidRDefault="00D7296D" w:rsidP="00E1730F">
      <w:pPr>
        <w:autoSpaceDE w:val="0"/>
        <w:autoSpaceDN w:val="0"/>
        <w:adjustRightInd w:val="0"/>
        <w:ind w:left="5103" w:right="-144"/>
        <w:outlineLvl w:val="1"/>
      </w:pPr>
      <w:r w:rsidRPr="00B479BD">
        <w:t>утвержде</w:t>
      </w:r>
      <w:r w:rsidR="00E1730F" w:rsidRPr="00B479BD">
        <w:t>нное постановлением администрации города Минусинска</w:t>
      </w:r>
    </w:p>
    <w:p w14:paraId="3698AC8B" w14:textId="7BAE9B9A" w:rsidR="00E67A97" w:rsidRPr="00B479BD" w:rsidRDefault="00E1730F" w:rsidP="00E1730F">
      <w:pPr>
        <w:autoSpaceDE w:val="0"/>
        <w:autoSpaceDN w:val="0"/>
        <w:adjustRightInd w:val="0"/>
        <w:ind w:right="-427" w:firstLine="5103"/>
        <w:outlineLvl w:val="1"/>
      </w:pPr>
      <w:r w:rsidRPr="00B479BD">
        <w:t xml:space="preserve">от </w:t>
      </w:r>
      <w:r w:rsidR="005C5835">
        <w:t>08.11.2024</w:t>
      </w:r>
      <w:r w:rsidRPr="00B479BD">
        <w:t xml:space="preserve"> № </w:t>
      </w:r>
      <w:r w:rsidR="005C5835">
        <w:t>АГ-1969-п</w:t>
      </w:r>
    </w:p>
    <w:p w14:paraId="1A2028FD" w14:textId="77777777" w:rsidR="00E67A97" w:rsidRPr="00B479BD" w:rsidRDefault="00E67A97" w:rsidP="00C54C46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5ED1393E" w14:textId="77777777" w:rsidR="00764A05" w:rsidRPr="00B479BD" w:rsidRDefault="00764A05" w:rsidP="00C54C46">
      <w:pPr>
        <w:pStyle w:val="ConsPlusNormal"/>
        <w:widowControl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B8DD65E" w14:textId="77777777" w:rsidR="00764A05" w:rsidRPr="00B479BD" w:rsidRDefault="00764A05" w:rsidP="00764A05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к постановлению Администрации города Минусинска</w:t>
      </w:r>
    </w:p>
    <w:p w14:paraId="2B659BA2" w14:textId="77777777" w:rsidR="00D2655E" w:rsidRPr="00B479BD" w:rsidRDefault="00D2655E" w:rsidP="00D2655E">
      <w:pPr>
        <w:ind w:left="5103"/>
        <w:outlineLvl w:val="0"/>
        <w:rPr>
          <w:szCs w:val="28"/>
        </w:rPr>
      </w:pPr>
      <w:r w:rsidRPr="00B479BD">
        <w:rPr>
          <w:szCs w:val="28"/>
        </w:rPr>
        <w:t>от  31.10.2013  № АГ-2036-п</w:t>
      </w:r>
    </w:p>
    <w:p w14:paraId="74105444" w14:textId="77777777" w:rsidR="00942DD7" w:rsidRPr="00B479BD" w:rsidRDefault="00942DD7" w:rsidP="0029206C">
      <w:pPr>
        <w:jc w:val="center"/>
        <w:outlineLvl w:val="0"/>
        <w:rPr>
          <w:b/>
        </w:rPr>
      </w:pPr>
    </w:p>
    <w:p w14:paraId="317D9A4F" w14:textId="77777777" w:rsidR="00942DD7" w:rsidRPr="00B479BD" w:rsidRDefault="00942DD7" w:rsidP="0029206C">
      <w:pPr>
        <w:jc w:val="center"/>
        <w:outlineLvl w:val="0"/>
        <w:rPr>
          <w:b/>
        </w:rPr>
      </w:pPr>
      <w:r w:rsidRPr="00B479BD">
        <w:rPr>
          <w:b/>
        </w:rPr>
        <w:t xml:space="preserve">Муниципальная программа </w:t>
      </w:r>
    </w:p>
    <w:p w14:paraId="3A9587DD" w14:textId="77777777" w:rsidR="00942DD7" w:rsidRPr="00B479BD" w:rsidRDefault="00942DD7" w:rsidP="006970B3">
      <w:pPr>
        <w:jc w:val="center"/>
        <w:rPr>
          <w:b/>
        </w:rPr>
      </w:pPr>
      <w:r w:rsidRPr="00B479BD">
        <w:rPr>
          <w:b/>
        </w:rPr>
        <w:t>«Обеспечение жизнедеятельности территории»</w:t>
      </w:r>
    </w:p>
    <w:p w14:paraId="158A07D9" w14:textId="77777777" w:rsidR="00942DD7" w:rsidRPr="00B479BD" w:rsidRDefault="00942DD7" w:rsidP="00543E2C">
      <w:pPr>
        <w:pStyle w:val="ac"/>
        <w:ind w:left="510"/>
      </w:pPr>
    </w:p>
    <w:p w14:paraId="6B5BCC26" w14:textId="77777777" w:rsidR="00942DD7" w:rsidRPr="00B479BD" w:rsidRDefault="00942DD7" w:rsidP="00FC5F98">
      <w:pPr>
        <w:pStyle w:val="ac"/>
        <w:ind w:left="150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Паспорт</w:t>
      </w:r>
    </w:p>
    <w:p w14:paraId="3BB3B01C" w14:textId="77777777" w:rsidR="00942DD7" w:rsidRPr="00B479BD" w:rsidRDefault="00942DD7" w:rsidP="00FC5F98">
      <w:pPr>
        <w:pStyle w:val="ac"/>
        <w:ind w:left="150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муниципальной программы</w:t>
      </w:r>
    </w:p>
    <w:p w14:paraId="777807FF" w14:textId="77777777" w:rsidR="00942DD7" w:rsidRPr="00B479BD" w:rsidRDefault="00942DD7" w:rsidP="006819F2">
      <w:pPr>
        <w:pStyle w:val="ac"/>
        <w:ind w:left="51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050"/>
      </w:tblGrid>
      <w:tr w:rsidR="00942DD7" w:rsidRPr="00B479BD" w14:paraId="52985FD8" w14:textId="77777777" w:rsidTr="00DD671B">
        <w:trPr>
          <w:trHeight w:val="266"/>
        </w:trPr>
        <w:tc>
          <w:tcPr>
            <w:tcW w:w="2448" w:type="dxa"/>
          </w:tcPr>
          <w:p w14:paraId="52D7BC12" w14:textId="77777777" w:rsidR="00942DD7" w:rsidRPr="00B479BD" w:rsidRDefault="00942DD7" w:rsidP="005A7EBF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7050" w:type="dxa"/>
          </w:tcPr>
          <w:p w14:paraId="3956D0E3" w14:textId="77777777" w:rsidR="00942DD7" w:rsidRPr="00B479BD" w:rsidRDefault="00942DD7" w:rsidP="00DB7DA7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«Обеспечение жизнедеятельности территории» (далее – программа)</w:t>
            </w:r>
          </w:p>
        </w:tc>
      </w:tr>
      <w:tr w:rsidR="00942DD7" w:rsidRPr="00B479BD" w14:paraId="24A5602A" w14:textId="77777777" w:rsidTr="00DD671B">
        <w:tc>
          <w:tcPr>
            <w:tcW w:w="2448" w:type="dxa"/>
          </w:tcPr>
          <w:p w14:paraId="3AA1B0F8" w14:textId="77777777" w:rsidR="00942DD7" w:rsidRPr="00B479BD" w:rsidRDefault="00942DD7" w:rsidP="005A7EBF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050" w:type="dxa"/>
          </w:tcPr>
          <w:p w14:paraId="680EE937" w14:textId="77777777" w:rsidR="00942DD7" w:rsidRPr="00B479BD" w:rsidRDefault="00942DD7" w:rsidP="00E73FD5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Администрация города Минусинска </w:t>
            </w:r>
          </w:p>
          <w:p w14:paraId="1F15DBFE" w14:textId="77777777" w:rsidR="00942DD7" w:rsidRPr="00B479BD" w:rsidRDefault="00942DD7" w:rsidP="00E73FD5">
            <w:pPr>
              <w:jc w:val="both"/>
              <w:rPr>
                <w:sz w:val="24"/>
              </w:rPr>
            </w:pPr>
          </w:p>
        </w:tc>
      </w:tr>
      <w:tr w:rsidR="00942DD7" w:rsidRPr="00B479BD" w14:paraId="6A0EB47F" w14:textId="77777777" w:rsidTr="00DD671B">
        <w:tc>
          <w:tcPr>
            <w:tcW w:w="2448" w:type="dxa"/>
          </w:tcPr>
          <w:p w14:paraId="7766EA45" w14:textId="77777777" w:rsidR="00942DD7" w:rsidRPr="00B479BD" w:rsidRDefault="00942DD7" w:rsidP="006438E6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7050" w:type="dxa"/>
          </w:tcPr>
          <w:p w14:paraId="4236500D" w14:textId="77777777" w:rsidR="00007B7E" w:rsidRPr="00B479BD" w:rsidRDefault="00437D0B" w:rsidP="00007B7E">
            <w:pPr>
              <w:ind w:left="-38"/>
              <w:jc w:val="both"/>
              <w:rPr>
                <w:sz w:val="24"/>
              </w:rPr>
            </w:pPr>
            <w:r w:rsidRPr="00B479BD">
              <w:rPr>
                <w:sz w:val="24"/>
              </w:rPr>
              <w:t>Соисполнители отсутствуют</w:t>
            </w:r>
          </w:p>
          <w:p w14:paraId="38A9EDA5" w14:textId="77777777" w:rsidR="00942DD7" w:rsidRPr="00B479BD" w:rsidRDefault="00942DD7" w:rsidP="000D4CCE">
            <w:pPr>
              <w:ind w:left="-38"/>
              <w:jc w:val="both"/>
              <w:rPr>
                <w:sz w:val="24"/>
              </w:rPr>
            </w:pPr>
          </w:p>
        </w:tc>
      </w:tr>
      <w:tr w:rsidR="00942DD7" w:rsidRPr="00B479BD" w14:paraId="105178AD" w14:textId="77777777" w:rsidTr="00DD671B">
        <w:trPr>
          <w:trHeight w:val="212"/>
        </w:trPr>
        <w:tc>
          <w:tcPr>
            <w:tcW w:w="2448" w:type="dxa"/>
          </w:tcPr>
          <w:p w14:paraId="512F5902" w14:textId="77777777" w:rsidR="00942DD7" w:rsidRPr="00B479BD" w:rsidRDefault="00942DD7" w:rsidP="00766974">
            <w:pPr>
              <w:ind w:right="-65"/>
              <w:rPr>
                <w:sz w:val="24"/>
              </w:rPr>
            </w:pPr>
            <w:r w:rsidRPr="00B479BD">
              <w:rPr>
                <w:sz w:val="24"/>
              </w:rPr>
              <w:t xml:space="preserve">Структура муниципальной программы, перечень подпрограмм, отдельных мероприятий (при наличии) </w:t>
            </w:r>
          </w:p>
        </w:tc>
        <w:tc>
          <w:tcPr>
            <w:tcW w:w="7050" w:type="dxa"/>
          </w:tcPr>
          <w:p w14:paraId="207678A5" w14:textId="77777777" w:rsidR="00942DD7" w:rsidRPr="00B479BD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szCs w:val="24"/>
              </w:rPr>
            </w:pPr>
            <w:r w:rsidRPr="00B479BD">
              <w:rPr>
                <w:szCs w:val="24"/>
              </w:rPr>
              <w:t>Подпрограмм</w:t>
            </w:r>
            <w:r w:rsidR="00C67137" w:rsidRPr="00B479BD">
              <w:rPr>
                <w:szCs w:val="24"/>
              </w:rPr>
              <w:t>а 1. «Жизнедеятельность города».</w:t>
            </w:r>
          </w:p>
          <w:p w14:paraId="7BFF2063" w14:textId="77777777" w:rsidR="00942DD7" w:rsidRPr="00B479BD" w:rsidRDefault="00942DD7" w:rsidP="00853ECA">
            <w:pPr>
              <w:pStyle w:val="ac"/>
              <w:tabs>
                <w:tab w:val="left" w:pos="477"/>
              </w:tabs>
              <w:ind w:left="-38" w:firstLine="38"/>
              <w:rPr>
                <w:szCs w:val="24"/>
              </w:rPr>
            </w:pPr>
            <w:r w:rsidRPr="00B479BD">
              <w:rPr>
                <w:szCs w:val="24"/>
              </w:rPr>
              <w:t>Подпрограмма 2. «Обеспечение градостроительной деятельности»</w:t>
            </w:r>
            <w:r w:rsidR="009819EE" w:rsidRPr="00B479BD">
              <w:rPr>
                <w:szCs w:val="24"/>
              </w:rPr>
              <w:t>.</w:t>
            </w:r>
          </w:p>
          <w:p w14:paraId="058A7CFD" w14:textId="77777777" w:rsidR="007B2ACB" w:rsidRPr="00B479BD" w:rsidRDefault="007B2ACB" w:rsidP="00853ECA">
            <w:pPr>
              <w:pStyle w:val="ac"/>
              <w:tabs>
                <w:tab w:val="left" w:pos="477"/>
              </w:tabs>
              <w:ind w:left="-38" w:firstLine="38"/>
              <w:rPr>
                <w:szCs w:val="24"/>
              </w:rPr>
            </w:pPr>
            <w:r w:rsidRPr="00B479BD">
              <w:rPr>
                <w:szCs w:val="24"/>
              </w:rPr>
              <w:t>Подпрограмма 3. «Переселение граждан из аварийного жилищного фонда»</w:t>
            </w:r>
          </w:p>
          <w:p w14:paraId="2CE9B5AD" w14:textId="77777777" w:rsidR="00C67137" w:rsidRPr="00B479BD" w:rsidRDefault="00C67137" w:rsidP="00853ECA">
            <w:pPr>
              <w:pStyle w:val="ac"/>
              <w:tabs>
                <w:tab w:val="left" w:pos="477"/>
              </w:tabs>
              <w:ind w:left="-38" w:firstLine="38"/>
              <w:rPr>
                <w:szCs w:val="24"/>
              </w:rPr>
            </w:pPr>
            <w:r w:rsidRPr="00B479BD">
              <w:rPr>
                <w:szCs w:val="24"/>
              </w:rPr>
              <w:t xml:space="preserve">Подпрограмма </w:t>
            </w:r>
            <w:r w:rsidR="007B2ACB" w:rsidRPr="00B479BD">
              <w:rPr>
                <w:szCs w:val="24"/>
              </w:rPr>
              <w:t>4</w:t>
            </w:r>
            <w:r w:rsidRPr="00B479BD">
              <w:rPr>
                <w:szCs w:val="24"/>
              </w:rPr>
              <w:t>. «Охрана окружающей среды».</w:t>
            </w:r>
          </w:p>
          <w:p w14:paraId="1CEB776E" w14:textId="77777777" w:rsidR="00D139CC" w:rsidRPr="00B479BD" w:rsidRDefault="00D139CC" w:rsidP="00E6362E">
            <w:pPr>
              <w:tabs>
                <w:tab w:val="left" w:pos="342"/>
              </w:tabs>
              <w:jc w:val="both"/>
            </w:pPr>
          </w:p>
        </w:tc>
      </w:tr>
      <w:tr w:rsidR="00942DD7" w:rsidRPr="00B479BD" w14:paraId="4FD80A87" w14:textId="77777777" w:rsidTr="00DD671B">
        <w:tc>
          <w:tcPr>
            <w:tcW w:w="2448" w:type="dxa"/>
          </w:tcPr>
          <w:p w14:paraId="208F43CA" w14:textId="77777777" w:rsidR="00942DD7" w:rsidRPr="00B479BD" w:rsidRDefault="00942DD7" w:rsidP="00E51743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Цели муниципальной программы</w:t>
            </w:r>
          </w:p>
        </w:tc>
        <w:tc>
          <w:tcPr>
            <w:tcW w:w="7050" w:type="dxa"/>
          </w:tcPr>
          <w:p w14:paraId="3328660A" w14:textId="77777777" w:rsidR="00942DD7" w:rsidRPr="00B479BD" w:rsidRDefault="00942DD7" w:rsidP="005113F4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684D06" w:rsidRPr="00B479BD">
              <w:rPr>
                <w:sz w:val="24"/>
              </w:rPr>
              <w:t>формирование благоприятных условий жизни населения муниципального образования город Минусинск</w:t>
            </w:r>
            <w:r w:rsidRPr="00B479BD">
              <w:rPr>
                <w:sz w:val="24"/>
              </w:rPr>
              <w:t>;</w:t>
            </w:r>
          </w:p>
          <w:p w14:paraId="2FDF5651" w14:textId="77777777" w:rsidR="00B44F2C" w:rsidRPr="00B479BD" w:rsidRDefault="00A501CB" w:rsidP="00F91032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 - </w:t>
            </w:r>
            <w:r w:rsidR="00942DD7" w:rsidRPr="00B479BD">
              <w:rPr>
                <w:sz w:val="24"/>
              </w:rPr>
              <w:t>реализация муниципальной политики, обеспечивающей градостроительными средствами рост качества жизни населения</w:t>
            </w:r>
            <w:r w:rsidR="0040026F" w:rsidRPr="00B479BD">
              <w:rPr>
                <w:sz w:val="24"/>
              </w:rPr>
              <w:t>;</w:t>
            </w:r>
          </w:p>
          <w:p w14:paraId="25FF1C3F" w14:textId="77777777" w:rsidR="00853ECA" w:rsidRPr="00B479BD" w:rsidRDefault="00853ECA" w:rsidP="00853EC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создание безопасных и благоприятных условий проживания граждан;</w:t>
            </w:r>
          </w:p>
          <w:p w14:paraId="46EB66EA" w14:textId="77777777" w:rsidR="00D139CC" w:rsidRPr="00B479BD" w:rsidRDefault="00C67137" w:rsidP="005934C1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обеспечение охраны окружающей среды и экологической безопасности населения города Минусинска</w:t>
            </w:r>
            <w:r w:rsidR="0040026F" w:rsidRPr="00B479BD">
              <w:rPr>
                <w:sz w:val="24"/>
              </w:rPr>
              <w:t>.</w:t>
            </w:r>
          </w:p>
        </w:tc>
      </w:tr>
      <w:tr w:rsidR="00942DD7" w:rsidRPr="00B479BD" w14:paraId="25D50CBF" w14:textId="77777777" w:rsidTr="00DD671B">
        <w:tc>
          <w:tcPr>
            <w:tcW w:w="2448" w:type="dxa"/>
          </w:tcPr>
          <w:p w14:paraId="2E18CFFC" w14:textId="77777777" w:rsidR="00942DD7" w:rsidRPr="00B479BD" w:rsidRDefault="00942DD7" w:rsidP="005A7EBF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Задачи муниципальной программы</w:t>
            </w:r>
          </w:p>
        </w:tc>
        <w:tc>
          <w:tcPr>
            <w:tcW w:w="7050" w:type="dxa"/>
          </w:tcPr>
          <w:p w14:paraId="08EFC274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обеспечение надлежащего содержания объектов жизнеобеспечения муниципального образования город Минусинск;</w:t>
            </w:r>
          </w:p>
          <w:p w14:paraId="71038FB0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 - приведение в соответствие с действующим законодательством правил землепользования и застройки муниципального образования город Минусинск; </w:t>
            </w:r>
          </w:p>
          <w:p w14:paraId="30AC51F1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строительство многоквартирных домов; </w:t>
            </w:r>
          </w:p>
          <w:p w14:paraId="5DD05FE5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приобретение жилых помещений у застройщиков;</w:t>
            </w:r>
          </w:p>
          <w:p w14:paraId="1DFBA9C3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приобретение жилых помещений у лиц, не являющихся застройщиками;</w:t>
            </w:r>
          </w:p>
          <w:p w14:paraId="5AAC61F3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>- выплата возмещения гражданам;</w:t>
            </w:r>
          </w:p>
          <w:p w14:paraId="22368564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предоставление субсидии собственникам;</w:t>
            </w:r>
          </w:p>
          <w:p w14:paraId="20A80633" w14:textId="77777777" w:rsidR="00575A2D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снижение негативного воздействия отходов на окружающую среду и здоровье населения;</w:t>
            </w:r>
          </w:p>
          <w:p w14:paraId="6902A732" w14:textId="77777777" w:rsidR="00FF7F1E" w:rsidRPr="00B479BD" w:rsidRDefault="00575A2D" w:rsidP="00575A2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- повышение экологической грамотности населения города, формирование нравственного и бережного отношения к окружающей природной среде.</w:t>
            </w:r>
          </w:p>
        </w:tc>
      </w:tr>
      <w:tr w:rsidR="00942DD7" w:rsidRPr="00B479BD" w14:paraId="4F6C07A0" w14:textId="77777777" w:rsidTr="00DD671B">
        <w:trPr>
          <w:trHeight w:val="742"/>
        </w:trPr>
        <w:tc>
          <w:tcPr>
            <w:tcW w:w="2448" w:type="dxa"/>
          </w:tcPr>
          <w:p w14:paraId="7956BE38" w14:textId="77777777" w:rsidR="00942DD7" w:rsidRPr="00B479BD" w:rsidRDefault="00942DD7" w:rsidP="005A7EBF">
            <w:pPr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0" w:type="dxa"/>
          </w:tcPr>
          <w:p w14:paraId="0FCC6B73" w14:textId="77777777" w:rsidR="00942DD7" w:rsidRPr="00B479BD" w:rsidRDefault="00942DD7" w:rsidP="00763687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201</w:t>
            </w:r>
            <w:r w:rsidR="00B55AFB" w:rsidRPr="00B479BD">
              <w:rPr>
                <w:sz w:val="24"/>
              </w:rPr>
              <w:t>4</w:t>
            </w:r>
            <w:r w:rsidRPr="00B479BD">
              <w:rPr>
                <w:sz w:val="24"/>
              </w:rPr>
              <w:t xml:space="preserve"> – 202</w:t>
            </w:r>
            <w:r w:rsidR="00E14211" w:rsidRPr="00B479BD">
              <w:rPr>
                <w:sz w:val="24"/>
              </w:rPr>
              <w:t>7</w:t>
            </w:r>
            <w:r w:rsidRPr="00B479BD">
              <w:rPr>
                <w:sz w:val="24"/>
              </w:rPr>
              <w:t xml:space="preserve"> годы</w:t>
            </w:r>
          </w:p>
          <w:p w14:paraId="3042CD0E" w14:textId="77777777" w:rsidR="00062FDA" w:rsidRPr="00B479BD" w:rsidRDefault="00062FDA" w:rsidP="00763687">
            <w:pPr>
              <w:jc w:val="both"/>
              <w:rPr>
                <w:sz w:val="24"/>
              </w:rPr>
            </w:pPr>
          </w:p>
          <w:p w14:paraId="0DC1675C" w14:textId="77777777" w:rsidR="00062FDA" w:rsidRPr="00B479BD" w:rsidRDefault="00062FDA" w:rsidP="00763687">
            <w:pPr>
              <w:jc w:val="both"/>
              <w:rPr>
                <w:sz w:val="24"/>
              </w:rPr>
            </w:pPr>
          </w:p>
          <w:p w14:paraId="4FA6DCA8" w14:textId="77777777" w:rsidR="00062FDA" w:rsidRPr="00B479BD" w:rsidRDefault="00062FDA" w:rsidP="00763687">
            <w:pPr>
              <w:jc w:val="both"/>
              <w:rPr>
                <w:sz w:val="24"/>
              </w:rPr>
            </w:pPr>
          </w:p>
        </w:tc>
      </w:tr>
      <w:tr w:rsidR="00942DD7" w:rsidRPr="00B479BD" w14:paraId="0183CF86" w14:textId="77777777" w:rsidTr="00DD671B">
        <w:trPr>
          <w:trHeight w:val="276"/>
        </w:trPr>
        <w:tc>
          <w:tcPr>
            <w:tcW w:w="2448" w:type="dxa"/>
          </w:tcPr>
          <w:p w14:paraId="7E6D62DB" w14:textId="77777777" w:rsidR="00942DD7" w:rsidRPr="00B479BD" w:rsidRDefault="00942DD7" w:rsidP="00227833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Перечень целевых </w:t>
            </w:r>
            <w:r w:rsidR="00227833" w:rsidRPr="00B479BD">
              <w:rPr>
                <w:sz w:val="24"/>
              </w:rPr>
              <w:t xml:space="preserve">индикаторов </w:t>
            </w:r>
            <w:r w:rsidRPr="00B479BD">
              <w:rPr>
                <w:sz w:val="24"/>
              </w:rPr>
              <w:t>и показател</w:t>
            </w:r>
            <w:r w:rsidR="00F908BF" w:rsidRPr="00B479BD">
              <w:rPr>
                <w:sz w:val="24"/>
              </w:rPr>
              <w:t>ей</w:t>
            </w:r>
            <w:r w:rsidRPr="00B479BD">
              <w:rPr>
                <w:sz w:val="24"/>
              </w:rPr>
              <w:t xml:space="preserve"> результативности программы </w:t>
            </w:r>
          </w:p>
        </w:tc>
        <w:tc>
          <w:tcPr>
            <w:tcW w:w="7050" w:type="dxa"/>
          </w:tcPr>
          <w:p w14:paraId="457674AD" w14:textId="77777777" w:rsidR="007B3D7D" w:rsidRPr="00B479BD" w:rsidRDefault="00C10FB6" w:rsidP="000E21EF">
            <w:pPr>
              <w:pStyle w:val="ac"/>
              <w:numPr>
                <w:ilvl w:val="0"/>
                <w:numId w:val="20"/>
              </w:numPr>
              <w:ind w:left="421" w:hanging="421"/>
            </w:pPr>
            <w:r w:rsidRPr="00B479BD">
              <w:t xml:space="preserve">Уровень </w:t>
            </w:r>
            <w:r w:rsidRPr="00B479BD">
              <w:rPr>
                <w:kern w:val="0"/>
              </w:rPr>
              <w:t>содержание мест захоронения</w:t>
            </w:r>
            <w:r w:rsidR="007B3D7D" w:rsidRPr="00B479BD">
              <w:t>:</w:t>
            </w:r>
          </w:p>
          <w:p w14:paraId="6C66FA45" w14:textId="77777777" w:rsidR="00C10FB6" w:rsidRPr="00B479BD" w:rsidRDefault="00C10FB6" w:rsidP="00C10FB6">
            <w:pPr>
              <w:rPr>
                <w:kern w:val="0"/>
              </w:rPr>
            </w:pPr>
            <w:r w:rsidRPr="00B479BD">
              <w:rPr>
                <w:b/>
                <w:kern w:val="0"/>
              </w:rPr>
              <w:t>-</w:t>
            </w:r>
            <w:r w:rsidRPr="00B479BD">
              <w:rPr>
                <w:kern w:val="0"/>
              </w:rPr>
              <w:t xml:space="preserve"> </w:t>
            </w:r>
            <w:r w:rsidRPr="00B479BD">
              <w:rPr>
                <w:sz w:val="24"/>
              </w:rPr>
              <w:t xml:space="preserve">количество территорий </w:t>
            </w:r>
            <w:r w:rsidR="00543D5A" w:rsidRPr="00B479BD">
              <w:rPr>
                <w:sz w:val="24"/>
              </w:rPr>
              <w:t xml:space="preserve">кладбищ, </w:t>
            </w:r>
            <w:r w:rsidRPr="00B479BD">
              <w:rPr>
                <w:sz w:val="24"/>
              </w:rPr>
              <w:t xml:space="preserve">на которых </w:t>
            </w:r>
            <w:r w:rsidRPr="00B479BD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459C18B6" w14:textId="77777777" w:rsidR="007B3D7D" w:rsidRPr="00B479BD" w:rsidRDefault="007B3D7D" w:rsidP="00C10FB6">
            <w:pPr>
              <w:rPr>
                <w:sz w:val="24"/>
              </w:rPr>
            </w:pPr>
            <w:r w:rsidRPr="00B479BD">
              <w:rPr>
                <w:sz w:val="24"/>
              </w:rPr>
              <w:t>-</w:t>
            </w:r>
            <w:r w:rsidR="007D54DC" w:rsidRPr="00B479BD">
              <w:rPr>
                <w:sz w:val="24"/>
              </w:rPr>
              <w:t xml:space="preserve"> количество объектов инженерной защиты города, на которых выполнены работы по текущему содержанию и эксплуатации</w:t>
            </w:r>
            <w:r w:rsidRPr="00B479BD">
              <w:rPr>
                <w:sz w:val="24"/>
              </w:rPr>
              <w:t>;</w:t>
            </w:r>
          </w:p>
          <w:p w14:paraId="106CCA79" w14:textId="77777777" w:rsidR="00227833" w:rsidRPr="00B479BD" w:rsidRDefault="00C10FB6" w:rsidP="00227833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227833" w:rsidRPr="00B479BD">
              <w:rPr>
                <w:sz w:val="24"/>
              </w:rPr>
              <w:t>площадь проведенной санитарной обработки мест массового отдыха населения от клещей;</w:t>
            </w:r>
          </w:p>
          <w:p w14:paraId="38A03AF5" w14:textId="77777777" w:rsidR="00227833" w:rsidRPr="00B479BD" w:rsidRDefault="00227833" w:rsidP="00227833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отловленных безнадзорных животных;</w:t>
            </w:r>
          </w:p>
          <w:p w14:paraId="760288EA" w14:textId="77777777" w:rsidR="00227833" w:rsidRPr="00B479BD" w:rsidRDefault="00227833" w:rsidP="00227833">
            <w:pPr>
              <w:rPr>
                <w:kern w:val="0"/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Pr="00B479BD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5A4B76E3" w14:textId="77777777" w:rsidR="00EE1B9F" w:rsidRPr="00B479BD" w:rsidRDefault="00227833" w:rsidP="00C10FB6">
            <w:pPr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- количество разработанной ПСД на реконструкцию ГТС инженерной защиты г. Минусинска – подпорная плотина № 2, получившей положительное заключ</w:t>
            </w:r>
            <w:r w:rsidR="00EE1B9F" w:rsidRPr="00B479BD">
              <w:rPr>
                <w:kern w:val="0"/>
                <w:sz w:val="24"/>
              </w:rPr>
              <w:t>ение государственной экспертизы;</w:t>
            </w:r>
          </w:p>
          <w:p w14:paraId="1C1CC24D" w14:textId="77777777" w:rsidR="007B3D7D" w:rsidRPr="00B479BD" w:rsidRDefault="007B3D7D" w:rsidP="000E21EF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sz w:val="24"/>
              </w:rPr>
              <w:t>2.</w:t>
            </w:r>
            <w:r w:rsidR="000E21EF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Количество </w:t>
            </w:r>
            <w:r w:rsidR="00543D5A" w:rsidRPr="00B479BD">
              <w:rPr>
                <w:sz w:val="24"/>
              </w:rPr>
              <w:t>проектов внесения изменений в документы территориального планирования муниципального образования</w:t>
            </w:r>
            <w:r w:rsidRPr="00B479BD">
              <w:rPr>
                <w:sz w:val="24"/>
              </w:rPr>
              <w:t>:</w:t>
            </w:r>
          </w:p>
          <w:p w14:paraId="1656C3AA" w14:textId="77777777" w:rsidR="007B3D7D" w:rsidRPr="00B479BD" w:rsidRDefault="007B3D7D" w:rsidP="000E21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>-</w:t>
            </w:r>
            <w:r w:rsidR="006C692D" w:rsidRPr="00B479BD">
              <w:rPr>
                <w:bCs/>
                <w:sz w:val="24"/>
                <w:shd w:val="clear" w:color="auto" w:fill="FFFFFF"/>
              </w:rPr>
              <w:t xml:space="preserve"> </w:t>
            </w:r>
            <w:r w:rsidR="000E21EF" w:rsidRPr="00B479BD">
              <w:rPr>
                <w:sz w:val="24"/>
              </w:rPr>
              <w:t>количество разработанных проектов</w:t>
            </w:r>
            <w:r w:rsidR="007A6182" w:rsidRPr="00B479BD">
              <w:rPr>
                <w:sz w:val="24"/>
              </w:rPr>
              <w:t xml:space="preserve"> планировки и межевания</w:t>
            </w:r>
            <w:r w:rsidR="00EE1B9F" w:rsidRPr="00B479BD">
              <w:rPr>
                <w:sz w:val="24"/>
              </w:rPr>
              <w:t>;</w:t>
            </w:r>
          </w:p>
          <w:p w14:paraId="199D135F" w14:textId="77777777" w:rsidR="00EE1B9F" w:rsidRPr="00B479BD" w:rsidRDefault="00EE1B9F" w:rsidP="000E21E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количество </w:t>
            </w:r>
            <w:r w:rsidR="00E14211" w:rsidRPr="00B479BD">
              <w:rPr>
                <w:sz w:val="24"/>
              </w:rPr>
              <w:t>постановленных на</w:t>
            </w:r>
            <w:r w:rsidRPr="00B479BD">
              <w:rPr>
                <w:sz w:val="24"/>
              </w:rPr>
              <w:t xml:space="preserve"> кадастровый учет объектов.</w:t>
            </w:r>
          </w:p>
          <w:p w14:paraId="39FCE958" w14:textId="77777777" w:rsidR="007B3D7D" w:rsidRPr="00B479BD" w:rsidRDefault="007B3D7D" w:rsidP="00736D7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3.</w:t>
            </w:r>
            <w:r w:rsidR="00543D5A" w:rsidRPr="00B479BD">
              <w:rPr>
                <w:sz w:val="24"/>
              </w:rPr>
              <w:t xml:space="preserve"> Площадь расселенных жилых помещений</w:t>
            </w:r>
            <w:r w:rsidRPr="00B479BD">
              <w:rPr>
                <w:sz w:val="24"/>
              </w:rPr>
              <w:t xml:space="preserve">: </w:t>
            </w:r>
          </w:p>
          <w:p w14:paraId="3690B9E6" w14:textId="77777777" w:rsidR="007B3D7D" w:rsidRPr="00B479BD" w:rsidRDefault="007B3D7D" w:rsidP="007B3D7D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sz w:val="24"/>
              </w:rPr>
              <w:t>- количес</w:t>
            </w:r>
            <w:r w:rsidR="00186DCA" w:rsidRPr="00B479BD">
              <w:rPr>
                <w:sz w:val="24"/>
              </w:rPr>
              <w:t>тво расселенных аварийных домов;</w:t>
            </w:r>
          </w:p>
          <w:p w14:paraId="693879BB" w14:textId="77777777" w:rsidR="00186DCA" w:rsidRPr="00B479BD" w:rsidRDefault="00186DCA" w:rsidP="007B3D7D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sz w:val="24"/>
              </w:rPr>
              <w:t>- количество расселенных граждан.</w:t>
            </w:r>
          </w:p>
          <w:p w14:paraId="36A2D838" w14:textId="77777777" w:rsidR="007B3D7D" w:rsidRPr="00B479BD" w:rsidRDefault="007B3D7D" w:rsidP="000E21EF">
            <w:pPr>
              <w:widowControl/>
              <w:tabs>
                <w:tab w:val="left" w:pos="342"/>
              </w:tabs>
              <w:suppressAutoHyphens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  <w:r w:rsidR="000E21EF" w:rsidRPr="00B479BD">
              <w:rPr>
                <w:sz w:val="24"/>
              </w:rPr>
              <w:t xml:space="preserve"> </w:t>
            </w:r>
            <w:r w:rsidR="00227833" w:rsidRPr="00B479BD">
              <w:rPr>
                <w:sz w:val="24"/>
              </w:rPr>
              <w:t>Объем ликвидированных несанкционированных свалок на территории города Минусинска</w:t>
            </w:r>
            <w:r w:rsidRPr="00B479BD">
              <w:rPr>
                <w:sz w:val="24"/>
              </w:rPr>
              <w:t>:</w:t>
            </w:r>
          </w:p>
          <w:p w14:paraId="204DBBA8" w14:textId="77777777" w:rsidR="00227833" w:rsidRPr="00B479BD" w:rsidRDefault="007B3D7D" w:rsidP="00227833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227833" w:rsidRPr="00B479BD">
              <w:rPr>
                <w:sz w:val="24"/>
              </w:rPr>
              <w:t>к</w:t>
            </w:r>
            <w:r w:rsidR="007A6182" w:rsidRPr="00B479BD">
              <w:rPr>
                <w:sz w:val="24"/>
              </w:rPr>
              <w:t>оличество объектов,</w:t>
            </w:r>
            <w:r w:rsidR="00227833" w:rsidRPr="00B479BD">
              <w:rPr>
                <w:sz w:val="24"/>
              </w:rPr>
              <w:t xml:space="preserve"> на которых выполнены работы по ликвидации несанкционированных свалок;</w:t>
            </w:r>
          </w:p>
          <w:p w14:paraId="6124D14E" w14:textId="77777777" w:rsidR="00227833" w:rsidRPr="00B479BD" w:rsidRDefault="00227833" w:rsidP="00227833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5C7E7CCB" w14:textId="77777777" w:rsidR="00736D7D" w:rsidRPr="00B479BD" w:rsidRDefault="00736D7D" w:rsidP="00736D7D">
            <w:pPr>
              <w:ind w:hanging="4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AB0607" w:rsidRPr="00B479BD">
              <w:rPr>
                <w:sz w:val="24"/>
              </w:rPr>
              <w:t xml:space="preserve">доля одобренных заявлений на </w:t>
            </w:r>
            <w:r w:rsidRPr="00B479BD">
              <w:rPr>
                <w:sz w:val="24"/>
              </w:rPr>
              <w:t xml:space="preserve">предоставление дополнительной меры социальной поддержки </w:t>
            </w:r>
            <w:r w:rsidR="00AB0607" w:rsidRPr="00B479BD">
              <w:rPr>
                <w:sz w:val="24"/>
              </w:rPr>
              <w:t>из общего числа поданных заявлений</w:t>
            </w:r>
            <w:r w:rsidRPr="00B479BD">
              <w:rPr>
                <w:sz w:val="24"/>
              </w:rPr>
              <w:t>;</w:t>
            </w:r>
          </w:p>
          <w:p w14:paraId="7B866151" w14:textId="77777777" w:rsidR="00227833" w:rsidRPr="00B479BD" w:rsidRDefault="00227833" w:rsidP="00227833">
            <w:pPr>
              <w:ind w:hanging="4"/>
              <w:rPr>
                <w:sz w:val="24"/>
              </w:rPr>
            </w:pPr>
            <w:r w:rsidRPr="00B479BD">
              <w:rPr>
                <w:sz w:val="24"/>
              </w:rPr>
              <w:t>- количество обустроенных мест (площадок) накопления твердых коммунальных отходов</w:t>
            </w:r>
            <w:r w:rsidR="00EE1B9F" w:rsidRPr="00B479BD">
              <w:rPr>
                <w:sz w:val="24"/>
              </w:rPr>
              <w:t>;</w:t>
            </w:r>
          </w:p>
          <w:p w14:paraId="6D505E01" w14:textId="77777777" w:rsidR="00837B42" w:rsidRPr="00B479BD" w:rsidRDefault="00837B42" w:rsidP="00227833">
            <w:pPr>
              <w:ind w:hanging="4"/>
              <w:rPr>
                <w:sz w:val="24"/>
              </w:rPr>
            </w:pPr>
            <w:r w:rsidRPr="00B479BD">
              <w:rPr>
                <w:iCs/>
                <w:sz w:val="24"/>
              </w:rPr>
              <w:t>- 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  <w:r w:rsidR="004C6864" w:rsidRPr="00B479BD">
              <w:rPr>
                <w:iCs/>
                <w:sz w:val="24"/>
              </w:rPr>
              <w:t>.</w:t>
            </w:r>
          </w:p>
          <w:p w14:paraId="3F3336B0" w14:textId="77777777" w:rsidR="002C5F7B" w:rsidRPr="00B479BD" w:rsidRDefault="007B3D7D" w:rsidP="002E2513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sz w:val="24"/>
              </w:rPr>
      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 приведены в Приложении 1 к муниципальной программе.</w:t>
            </w:r>
          </w:p>
          <w:p w14:paraId="2AC5CE30" w14:textId="77777777" w:rsidR="00062FDA" w:rsidRPr="00B479BD" w:rsidRDefault="00062FDA" w:rsidP="002E2513">
            <w:pPr>
              <w:tabs>
                <w:tab w:val="left" w:pos="342"/>
              </w:tabs>
              <w:jc w:val="both"/>
              <w:rPr>
                <w:sz w:val="24"/>
              </w:rPr>
            </w:pPr>
          </w:p>
        </w:tc>
      </w:tr>
      <w:tr w:rsidR="00676CDC" w:rsidRPr="00B479BD" w14:paraId="6AB93932" w14:textId="77777777" w:rsidTr="00DD671B">
        <w:trPr>
          <w:trHeight w:val="556"/>
        </w:trPr>
        <w:tc>
          <w:tcPr>
            <w:tcW w:w="2448" w:type="dxa"/>
          </w:tcPr>
          <w:p w14:paraId="38BCF11E" w14:textId="77777777" w:rsidR="00676CDC" w:rsidRPr="00B479BD" w:rsidRDefault="00676CDC" w:rsidP="00F908BF">
            <w:pPr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050" w:type="dxa"/>
          </w:tcPr>
          <w:p w14:paraId="437AD089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Всего на реализацию программных мероприятий потребуется -     </w:t>
            </w:r>
            <w:r w:rsidR="000A4D92" w:rsidRPr="00B479BD">
              <w:rPr>
                <w:sz w:val="24"/>
              </w:rPr>
              <w:t xml:space="preserve">  </w:t>
            </w:r>
            <w:r w:rsidR="00B51208" w:rsidRPr="00B479BD">
              <w:rPr>
                <w:sz w:val="24"/>
              </w:rPr>
              <w:t>204 978,00</w:t>
            </w:r>
            <w:r w:rsidR="00B92EDE" w:rsidRPr="00B479BD">
              <w:rPr>
                <w:sz w:val="24"/>
              </w:rPr>
              <w:t xml:space="preserve"> </w:t>
            </w:r>
            <w:r w:rsidR="000A4D92" w:rsidRPr="00B479BD">
              <w:rPr>
                <w:sz w:val="24"/>
              </w:rPr>
              <w:t>тыс.</w:t>
            </w:r>
            <w:r w:rsidRPr="00B479BD">
              <w:rPr>
                <w:sz w:val="24"/>
              </w:rPr>
              <w:t xml:space="preserve"> руб., в том числе по годам: </w:t>
            </w:r>
          </w:p>
          <w:p w14:paraId="599EE565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– </w:t>
            </w:r>
            <w:r w:rsidR="00B51208" w:rsidRPr="00B479BD">
              <w:rPr>
                <w:sz w:val="24"/>
              </w:rPr>
              <w:t>142 815,61</w:t>
            </w:r>
            <w:r w:rsidR="005330AC" w:rsidRPr="00B479BD">
              <w:rPr>
                <w:sz w:val="24"/>
              </w:rPr>
              <w:t xml:space="preserve"> тыс. руб.;</w:t>
            </w:r>
          </w:p>
          <w:p w14:paraId="3FD3346D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– </w:t>
            </w:r>
            <w:r w:rsidR="00386E90" w:rsidRPr="00B479BD">
              <w:rPr>
                <w:sz w:val="24"/>
              </w:rPr>
              <w:t>31 641,25</w:t>
            </w:r>
            <w:r w:rsidR="00B92EDE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248F002F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386E90" w:rsidRPr="00B479BD">
              <w:rPr>
                <w:sz w:val="24"/>
              </w:rPr>
              <w:t>30 530,14</w:t>
            </w:r>
            <w:r w:rsidR="00B92EDE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1D06C299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в том числе:</w:t>
            </w:r>
          </w:p>
          <w:p w14:paraId="276431EA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краевого бюджета – </w:t>
            </w:r>
            <w:r w:rsidR="00B92EDE" w:rsidRPr="00B479BD">
              <w:rPr>
                <w:sz w:val="24"/>
              </w:rPr>
              <w:t xml:space="preserve">114 751,50 </w:t>
            </w:r>
            <w:r w:rsidRPr="00B479BD">
              <w:rPr>
                <w:sz w:val="24"/>
              </w:rPr>
              <w:t>тыс. руб., в том числе по годам:</w:t>
            </w:r>
          </w:p>
          <w:p w14:paraId="49DB98AD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– </w:t>
            </w:r>
            <w:r w:rsidR="00B92EDE" w:rsidRPr="00B479BD">
              <w:rPr>
                <w:sz w:val="24"/>
              </w:rPr>
              <w:t xml:space="preserve">112 318,50 </w:t>
            </w:r>
            <w:r w:rsidR="005330AC" w:rsidRPr="00B479BD">
              <w:rPr>
                <w:sz w:val="24"/>
              </w:rPr>
              <w:t>тыс. руб.;</w:t>
            </w:r>
          </w:p>
          <w:p w14:paraId="087D074F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– </w:t>
            </w:r>
            <w:r w:rsidR="00B92EDE" w:rsidRPr="00B479BD">
              <w:rPr>
                <w:sz w:val="24"/>
              </w:rPr>
              <w:t>1 216,50</w:t>
            </w:r>
            <w:r w:rsidR="005330AC" w:rsidRPr="00B479BD">
              <w:rPr>
                <w:sz w:val="24"/>
              </w:rPr>
              <w:t xml:space="preserve"> тыс. руб.;</w:t>
            </w:r>
          </w:p>
          <w:p w14:paraId="3F8E08BD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B92EDE" w:rsidRPr="00B479BD">
              <w:rPr>
                <w:sz w:val="24"/>
              </w:rPr>
              <w:t xml:space="preserve">1 216,50 </w:t>
            </w:r>
            <w:r w:rsidR="005330AC" w:rsidRPr="00B479BD">
              <w:rPr>
                <w:sz w:val="24"/>
              </w:rPr>
              <w:t>тыс. руб.;</w:t>
            </w:r>
          </w:p>
          <w:p w14:paraId="46F2067D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бюджета города – </w:t>
            </w:r>
            <w:r w:rsidR="00B51208" w:rsidRPr="00B479BD">
              <w:rPr>
                <w:sz w:val="24"/>
              </w:rPr>
              <w:t>90 235,50</w:t>
            </w:r>
            <w:r w:rsidR="00B92EDE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тыс. руб.:</w:t>
            </w:r>
          </w:p>
          <w:p w14:paraId="4DEFBC5B" w14:textId="77777777" w:rsidR="005330AC" w:rsidRPr="00B479BD" w:rsidRDefault="005330AC" w:rsidP="000A4D92">
            <w:pPr>
              <w:pStyle w:val="ac"/>
              <w:numPr>
                <w:ilvl w:val="0"/>
                <w:numId w:val="38"/>
              </w:numPr>
              <w:jc w:val="both"/>
            </w:pPr>
            <w:r w:rsidRPr="00B479BD">
              <w:t xml:space="preserve">год – </w:t>
            </w:r>
            <w:r w:rsidR="00B51208" w:rsidRPr="00B479BD">
              <w:t>30 497,11</w:t>
            </w:r>
            <w:r w:rsidR="00B92EDE" w:rsidRPr="00B479BD">
              <w:t xml:space="preserve"> </w:t>
            </w:r>
            <w:r w:rsidRPr="00B479BD">
              <w:t>тыс. руб.;</w:t>
            </w:r>
          </w:p>
          <w:p w14:paraId="0119CBD3" w14:textId="77777777" w:rsidR="005330AC" w:rsidRPr="00B479BD" w:rsidRDefault="000A4D92" w:rsidP="000A4D92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2026 </w:t>
            </w:r>
            <w:r w:rsidR="005330AC" w:rsidRPr="00B479BD">
              <w:rPr>
                <w:sz w:val="24"/>
              </w:rPr>
              <w:t xml:space="preserve">год – </w:t>
            </w:r>
            <w:r w:rsidR="00386E90" w:rsidRPr="00B479BD">
              <w:rPr>
                <w:sz w:val="24"/>
              </w:rPr>
              <w:t>30 424,75</w:t>
            </w:r>
            <w:r w:rsidR="00B92EDE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55AD0C2F" w14:textId="77777777" w:rsidR="00FE2F02" w:rsidRPr="00B479BD" w:rsidRDefault="005330AC" w:rsidP="00386E90">
            <w:pPr>
              <w:pStyle w:val="ac"/>
              <w:ind w:left="-4"/>
              <w:jc w:val="both"/>
            </w:pPr>
            <w:r w:rsidRPr="00B479BD">
              <w:t>2</w:t>
            </w:r>
            <w:r w:rsidR="000A4D92" w:rsidRPr="00B479BD">
              <w:t>027</w:t>
            </w:r>
            <w:r w:rsidRPr="00B479BD">
              <w:t xml:space="preserve"> год – </w:t>
            </w:r>
            <w:r w:rsidR="00386E90" w:rsidRPr="00B479BD">
              <w:t>29 313,64</w:t>
            </w:r>
            <w:r w:rsidRPr="00B479BD">
              <w:t xml:space="preserve"> тыс. руб.</w:t>
            </w:r>
          </w:p>
        </w:tc>
      </w:tr>
    </w:tbl>
    <w:p w14:paraId="5ED41B76" w14:textId="77777777" w:rsidR="00405AC0" w:rsidRPr="00B479BD" w:rsidRDefault="00405AC0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2E7814" w14:textId="77777777" w:rsidR="00942DD7" w:rsidRPr="00B479BD" w:rsidRDefault="00942DD7" w:rsidP="009F25DB">
      <w:pPr>
        <w:pStyle w:val="ConsPlusNormal"/>
        <w:widowControl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территории муниципального образования город Минусинск по обеспечению безопасности населения</w:t>
      </w:r>
    </w:p>
    <w:p w14:paraId="33C1548F" w14:textId="77777777" w:rsidR="00942DD7" w:rsidRPr="00B479BD" w:rsidRDefault="00942DD7" w:rsidP="006970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D5BBC2" w14:textId="77777777" w:rsidR="00F74B73" w:rsidRPr="00B479BD" w:rsidRDefault="00942DD7" w:rsidP="00F74B73">
      <w:pPr>
        <w:autoSpaceDE w:val="0"/>
        <w:ind w:firstLine="709"/>
        <w:jc w:val="both"/>
      </w:pPr>
      <w:r w:rsidRPr="00B479BD">
        <w:t>Ежегодно за счет средств местного бюджета осуществляется работа по содержанию и текущему ремонту существующих линий уличного освещения. Существенный износ основного эксплуатационного оборудования приводит к снижению уровня нормативной освещённости улиц города, что определённым образом влияет на обеспечение безопасности населения, криминогенную обстановку и безопасность дорожного движения в городе. Серьезные недостатки имеются в освещении дворовых территорий, школьных и детских учреждений, мест отдыха и учреждения здравоохранения. Статистика свидетельствует о прямой зависимости качества освещения дворов, пешеходных дорожек, детских площадок от уровня преступности в городе.</w:t>
      </w:r>
    </w:p>
    <w:p w14:paraId="1490B1BC" w14:textId="77777777" w:rsidR="00942DD7" w:rsidRPr="00B479BD" w:rsidRDefault="00942DD7" w:rsidP="009C5486">
      <w:pPr>
        <w:ind w:firstLine="709"/>
        <w:jc w:val="both"/>
      </w:pPr>
      <w:r w:rsidRPr="00B479BD">
        <w:t>Необходимость финансирования мероприятий по защите города Минусинска от влияния Саяно-Шушенской ГЭС</w:t>
      </w:r>
      <w:r w:rsidR="0006158E" w:rsidRPr="00B479BD">
        <w:t xml:space="preserve"> возникает ежегодно, особенно весенне</w:t>
      </w:r>
      <w:r w:rsidRPr="00B479BD">
        <w:t>-летний период, когда происходит активное таяние снега. При этом в комплексе мероприятий производится ежедневный осмотр узлов гидросооружений верхней напорной плотины, подпорных плотин № 1, 2, нижней напорной плотины, устранение мелких неисправностей, систематическая очистка водопропускных сооружений плотин; маневрирование затворами плотин в целях достижения уровня водообмена и водосанитарного режима протоки Минусинская.</w:t>
      </w:r>
    </w:p>
    <w:p w14:paraId="0DFF2BE0" w14:textId="77777777" w:rsidR="00942DD7" w:rsidRPr="00B479BD" w:rsidRDefault="002655AB" w:rsidP="009C5486">
      <w:pPr>
        <w:ind w:firstLine="709"/>
        <w:jc w:val="both"/>
        <w:rPr>
          <w:spacing w:val="2"/>
          <w:szCs w:val="28"/>
          <w:shd w:val="clear" w:color="auto" w:fill="FFFFFF"/>
        </w:rPr>
      </w:pPr>
      <w:r w:rsidRPr="00B479BD">
        <w:rPr>
          <w:kern w:val="2"/>
          <w:szCs w:val="28"/>
        </w:rPr>
        <w:t>Пространственное развитие территории города Минусинска базируется на градостроительной документации, в том числе на правилах землепользования и застройки города Минусинска.</w:t>
      </w:r>
      <w:r w:rsidRPr="00B479BD">
        <w:rPr>
          <w:kern w:val="2"/>
          <w:szCs w:val="28"/>
        </w:rPr>
        <w:br/>
        <w:t xml:space="preserve">          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ГрК РФ необходимо осуществление планомерной работы по обеспечению города необходимой градостроительной документации</w:t>
      </w:r>
      <w:r w:rsidR="00942DD7" w:rsidRPr="00B479BD">
        <w:rPr>
          <w:spacing w:val="2"/>
          <w:szCs w:val="28"/>
          <w:shd w:val="clear" w:color="auto" w:fill="FFFFFF"/>
        </w:rPr>
        <w:t>.</w:t>
      </w:r>
    </w:p>
    <w:p w14:paraId="1142FB28" w14:textId="77777777" w:rsidR="00942DD7" w:rsidRPr="00B479BD" w:rsidRDefault="00ED5381" w:rsidP="007959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Целью государственной политики в сфере ликвидации аварийного </w:t>
      </w:r>
      <w:r w:rsidRPr="00B479BD">
        <w:rPr>
          <w:szCs w:val="28"/>
        </w:rPr>
        <w:lastRenderedPageBreak/>
        <w:t>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фонда, а также создать безопасные условия проживания населения.</w:t>
      </w:r>
    </w:p>
    <w:p w14:paraId="51A9EBA5" w14:textId="77777777" w:rsidR="00575A2D" w:rsidRPr="00B479BD" w:rsidRDefault="00575A2D" w:rsidP="00575A2D">
      <w:pPr>
        <w:ind w:firstLine="709"/>
        <w:jc w:val="both"/>
      </w:pPr>
      <w:r w:rsidRPr="00B479BD">
        <w:t>Приоритетами в области обеспечения надлежащего содержания объектов жизнеобеспечения муниципального образования город Минусинск, обеспечения безопасности и охраны жизни людей являются:</w:t>
      </w:r>
    </w:p>
    <w:p w14:paraId="7EC20908" w14:textId="77777777" w:rsidR="005029F6" w:rsidRPr="00B479BD" w:rsidRDefault="005029F6" w:rsidP="005029F6">
      <w:pPr>
        <w:ind w:firstLine="708"/>
        <w:jc w:val="both"/>
      </w:pPr>
      <w:r w:rsidRPr="00B479BD">
        <w:t>Цели муниципальной программы:</w:t>
      </w:r>
    </w:p>
    <w:p w14:paraId="74E16DEA" w14:textId="77777777" w:rsidR="00575A2D" w:rsidRPr="00B479BD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Цель 1. </w:t>
      </w:r>
      <w:r w:rsidR="00575A2D" w:rsidRPr="00B479BD">
        <w:rPr>
          <w:rFonts w:ascii="Times New Roman" w:hAnsi="Times New Roman" w:cs="Times New Roman"/>
          <w:sz w:val="28"/>
          <w:szCs w:val="28"/>
        </w:rPr>
        <w:t>формирование благоприятных условий жизни населения муниципального образования город Минусинск;</w:t>
      </w:r>
    </w:p>
    <w:p w14:paraId="0742AD83" w14:textId="77777777" w:rsidR="00575A2D" w:rsidRPr="00B479BD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Цель 2. </w:t>
      </w:r>
      <w:r w:rsidR="00575A2D" w:rsidRPr="00B479BD">
        <w:rPr>
          <w:rFonts w:ascii="Times New Roman" w:hAnsi="Times New Roman" w:cs="Times New Roman"/>
          <w:sz w:val="28"/>
          <w:szCs w:val="28"/>
        </w:rPr>
        <w:t>реализация муниципальной политики, обеспечивающей градостроительными средствами рост качества жизни населения;</w:t>
      </w:r>
    </w:p>
    <w:p w14:paraId="240725AD" w14:textId="77777777" w:rsidR="00575A2D" w:rsidRPr="00B479BD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Цель 3. </w:t>
      </w:r>
      <w:r w:rsidR="00575A2D" w:rsidRPr="00B479BD">
        <w:rPr>
          <w:rFonts w:ascii="Times New Roman" w:hAnsi="Times New Roman" w:cs="Times New Roman"/>
          <w:sz w:val="28"/>
          <w:szCs w:val="28"/>
        </w:rPr>
        <w:t xml:space="preserve"> создание безопасных и благоприятных условий проживания граждан;</w:t>
      </w:r>
    </w:p>
    <w:p w14:paraId="413D2255" w14:textId="77777777" w:rsidR="00575A2D" w:rsidRPr="00B479BD" w:rsidRDefault="005029F6" w:rsidP="00575A2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Цель 4. </w:t>
      </w:r>
      <w:r w:rsidR="00575A2D" w:rsidRPr="00B479BD">
        <w:rPr>
          <w:rFonts w:ascii="Times New Roman" w:hAnsi="Times New Roman" w:cs="Times New Roman"/>
          <w:sz w:val="28"/>
          <w:szCs w:val="28"/>
        </w:rPr>
        <w:t xml:space="preserve"> обеспечение охраны окружающей среды и экологической безопасности населения города Минусинска.</w:t>
      </w:r>
    </w:p>
    <w:p w14:paraId="615AF177" w14:textId="77777777" w:rsidR="00575A2D" w:rsidRPr="00B479BD" w:rsidRDefault="00575A2D" w:rsidP="00575A2D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78EE5338" w14:textId="77777777" w:rsidR="00575A2D" w:rsidRPr="00B479BD" w:rsidRDefault="005029F6" w:rsidP="005029F6">
      <w:pPr>
        <w:pStyle w:val="ConsPlusNormal"/>
        <w:widowControl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DB299E" w:rsidRPr="00B479B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A4D92" w:rsidRPr="00B479B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A4D92" w:rsidRPr="00B479B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функционирования</w:t>
      </w:r>
      <w:r w:rsidR="00DB299E" w:rsidRPr="00B4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 жизнеобеспечения населения, муниципальных </w:t>
      </w:r>
      <w:r w:rsidR="000A4D92" w:rsidRPr="00B479BD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и</w:t>
      </w:r>
      <w:r w:rsidR="00DB299E" w:rsidRPr="00B4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проблемы обеспечения потребности жителей поселения в среде проживания, отвечающей современным требованиям.</w:t>
      </w:r>
    </w:p>
    <w:p w14:paraId="69FB883F" w14:textId="77777777" w:rsidR="00766974" w:rsidRPr="00B479BD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B479BD">
        <w:rPr>
          <w:sz w:val="28"/>
          <w:szCs w:val="28"/>
        </w:rPr>
        <w:t>Сроки реализации мун</w:t>
      </w:r>
      <w:r w:rsidR="00DF3753" w:rsidRPr="00B479BD">
        <w:rPr>
          <w:sz w:val="28"/>
          <w:szCs w:val="28"/>
        </w:rPr>
        <w:t>иципальной программы – 2014-</w:t>
      </w:r>
      <w:r w:rsidR="000A4D92" w:rsidRPr="00B479BD">
        <w:rPr>
          <w:sz w:val="28"/>
          <w:szCs w:val="28"/>
        </w:rPr>
        <w:t>2027</w:t>
      </w:r>
      <w:r w:rsidRPr="00B479BD">
        <w:rPr>
          <w:sz w:val="28"/>
          <w:szCs w:val="28"/>
        </w:rPr>
        <w:t xml:space="preserve"> годы</w:t>
      </w:r>
    </w:p>
    <w:p w14:paraId="71A6D14B" w14:textId="77777777" w:rsidR="00575A2D" w:rsidRPr="00B479BD" w:rsidRDefault="00575A2D" w:rsidP="00575A2D">
      <w:pPr>
        <w:pStyle w:val="ac"/>
        <w:widowControl/>
        <w:suppressAutoHyphens w:val="0"/>
        <w:ind w:left="0" w:firstLine="709"/>
        <w:contextualSpacing/>
        <w:jc w:val="both"/>
        <w:rPr>
          <w:sz w:val="28"/>
          <w:szCs w:val="28"/>
        </w:rPr>
      </w:pPr>
    </w:p>
    <w:p w14:paraId="27B8267B" w14:textId="77777777" w:rsidR="00942DD7" w:rsidRPr="00B479BD" w:rsidRDefault="00795977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  <w:lang w:val="en-US"/>
        </w:rPr>
        <w:t>II</w:t>
      </w:r>
      <w:r w:rsidR="00942DD7" w:rsidRPr="00B479BD">
        <w:rPr>
          <w:b/>
          <w:sz w:val="28"/>
          <w:szCs w:val="28"/>
        </w:rPr>
        <w:t>. Перечень подпрограмм, краткое описание мероприятий подпрограммы</w:t>
      </w:r>
    </w:p>
    <w:p w14:paraId="5EA8F674" w14:textId="77777777" w:rsidR="00046424" w:rsidRPr="00B479BD" w:rsidRDefault="00046424" w:rsidP="002562DA">
      <w:pPr>
        <w:pStyle w:val="ac"/>
        <w:widowControl/>
        <w:suppressAutoHyphens w:val="0"/>
        <w:ind w:left="0" w:firstLine="709"/>
        <w:contextualSpacing/>
        <w:jc w:val="center"/>
        <w:rPr>
          <w:b/>
          <w:sz w:val="28"/>
          <w:szCs w:val="28"/>
        </w:rPr>
      </w:pPr>
    </w:p>
    <w:p w14:paraId="13039BB5" w14:textId="77777777" w:rsidR="00942DD7" w:rsidRPr="00B479BD" w:rsidRDefault="00942DD7" w:rsidP="002562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        Реализация программы осуществляется в соответствии с действующим законодательством в рамках подпрограмм:</w:t>
      </w:r>
    </w:p>
    <w:p w14:paraId="0C7920E2" w14:textId="77777777" w:rsidR="00942DD7" w:rsidRPr="00B479BD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 - «Жизнедеятельность города»; </w:t>
      </w:r>
    </w:p>
    <w:p w14:paraId="1DEF4570" w14:textId="77777777" w:rsidR="00363C60" w:rsidRPr="00B479BD" w:rsidRDefault="00942DD7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 - «Обеспечение градостроительной деятельности</w:t>
      </w:r>
      <w:r w:rsidR="00E97B1D" w:rsidRPr="00B479BD">
        <w:rPr>
          <w:rFonts w:ascii="Times New Roman" w:hAnsi="Times New Roman" w:cs="Times New Roman"/>
          <w:sz w:val="28"/>
          <w:szCs w:val="28"/>
        </w:rPr>
        <w:t>»</w:t>
      </w:r>
      <w:r w:rsidR="00363C60" w:rsidRPr="00B479BD">
        <w:rPr>
          <w:rFonts w:ascii="Times New Roman" w:hAnsi="Times New Roman" w:cs="Times New Roman"/>
          <w:sz w:val="28"/>
          <w:szCs w:val="28"/>
        </w:rPr>
        <w:t>;</w:t>
      </w:r>
    </w:p>
    <w:p w14:paraId="7F478A2A" w14:textId="77777777" w:rsidR="00853ECA" w:rsidRPr="00B479BD" w:rsidRDefault="00853ECA" w:rsidP="00853ECA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- «Переселение граждан из аварийного жилищного фонда»;</w:t>
      </w:r>
    </w:p>
    <w:p w14:paraId="768C5B1A" w14:textId="77777777" w:rsidR="006B6D16" w:rsidRPr="00B479BD" w:rsidRDefault="006B6D16" w:rsidP="00335350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- «Охрана окружающей среды».</w:t>
      </w:r>
    </w:p>
    <w:p w14:paraId="018FD961" w14:textId="77777777" w:rsidR="00942DD7" w:rsidRPr="00B479BD" w:rsidRDefault="00942DD7" w:rsidP="00335350">
      <w:pPr>
        <w:tabs>
          <w:tab w:val="left" w:pos="993"/>
        </w:tabs>
        <w:ind w:left="709"/>
        <w:jc w:val="both"/>
      </w:pPr>
      <w:r w:rsidRPr="00B479BD">
        <w:t>В результате реализации программных мероприятий будут обеспечены:</w:t>
      </w:r>
    </w:p>
    <w:p w14:paraId="06930521" w14:textId="77777777" w:rsidR="00942DD7" w:rsidRPr="00B479BD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- </w:t>
      </w:r>
      <w:r w:rsidR="00942DD7" w:rsidRPr="00B479BD">
        <w:rPr>
          <w:rFonts w:ascii="Times New Roman" w:hAnsi="Times New Roman" w:cs="Times New Roman"/>
          <w:sz w:val="28"/>
          <w:szCs w:val="28"/>
        </w:rPr>
        <w:t>безопасность и охрана жизни людей;</w:t>
      </w:r>
    </w:p>
    <w:p w14:paraId="513880E1" w14:textId="77777777" w:rsidR="00942DD7" w:rsidRPr="00B479BD" w:rsidRDefault="006D5894" w:rsidP="0033535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- </w:t>
      </w:r>
      <w:r w:rsidR="00942DD7" w:rsidRPr="00B479BD">
        <w:rPr>
          <w:rFonts w:ascii="Times New Roman" w:hAnsi="Times New Roman" w:cs="Times New Roman"/>
          <w:sz w:val="28"/>
          <w:szCs w:val="28"/>
        </w:rPr>
        <w:t>надлежащее планирование развития города, комплексное освоение земельных участков для жилищного строитель</w:t>
      </w:r>
      <w:r w:rsidR="008C7EBF" w:rsidRPr="00B479BD">
        <w:rPr>
          <w:rFonts w:ascii="Times New Roman" w:hAnsi="Times New Roman" w:cs="Times New Roman"/>
          <w:sz w:val="28"/>
          <w:szCs w:val="28"/>
        </w:rPr>
        <w:t>ства в рамках исполнения ГрК РФ;</w:t>
      </w:r>
    </w:p>
    <w:p w14:paraId="7FB51E6B" w14:textId="77777777" w:rsidR="006B6D16" w:rsidRPr="00B479BD" w:rsidRDefault="006D5894" w:rsidP="008C7EBF">
      <w:pPr>
        <w:tabs>
          <w:tab w:val="left" w:pos="993"/>
        </w:tabs>
        <w:ind w:firstLine="709"/>
        <w:jc w:val="both"/>
      </w:pPr>
      <w:r w:rsidRPr="00B479BD">
        <w:t xml:space="preserve">- </w:t>
      </w:r>
      <w:r w:rsidR="00975DB9" w:rsidRPr="00B479BD">
        <w:t>безопасные и благоприятные условия проживания граждан</w:t>
      </w:r>
      <w:r w:rsidR="006B6D16" w:rsidRPr="00B479BD">
        <w:t>;</w:t>
      </w:r>
    </w:p>
    <w:p w14:paraId="625CF84A" w14:textId="77777777" w:rsidR="0056573A" w:rsidRPr="00B479BD" w:rsidRDefault="006D5894" w:rsidP="00D7092E">
      <w:pPr>
        <w:tabs>
          <w:tab w:val="left" w:pos="993"/>
        </w:tabs>
        <w:ind w:firstLine="709"/>
        <w:jc w:val="both"/>
      </w:pPr>
      <w:r w:rsidRPr="00B479BD">
        <w:t xml:space="preserve">- </w:t>
      </w:r>
      <w:r w:rsidR="006B6D16" w:rsidRPr="00B479BD">
        <w:t>снижение негативного воздействия на окружающую среду</w:t>
      </w:r>
      <w:r w:rsidR="008C7EBF" w:rsidRPr="00B479BD">
        <w:t>.</w:t>
      </w:r>
    </w:p>
    <w:p w14:paraId="23AE0DD2" w14:textId="77777777" w:rsidR="00DB299E" w:rsidRPr="00B479BD" w:rsidRDefault="00DB299E" w:rsidP="00DB299E">
      <w:pPr>
        <w:pStyle w:val="afe"/>
        <w:spacing w:after="0"/>
        <w:ind w:left="0" w:firstLine="709"/>
        <w:jc w:val="both"/>
        <w:rPr>
          <w:szCs w:val="28"/>
        </w:rPr>
      </w:pPr>
      <w:r w:rsidRPr="00B479BD">
        <w:rPr>
          <w:szCs w:val="28"/>
        </w:rPr>
        <w:t xml:space="preserve">В рамках </w:t>
      </w:r>
      <w:r w:rsidR="0056573A" w:rsidRPr="00B479BD">
        <w:rPr>
          <w:szCs w:val="28"/>
        </w:rPr>
        <w:t xml:space="preserve">подпрограмм </w:t>
      </w:r>
      <w:r w:rsidRPr="00B479BD">
        <w:rPr>
          <w:szCs w:val="28"/>
        </w:rPr>
        <w:t xml:space="preserve">реализуются следующие </w:t>
      </w:r>
      <w:r w:rsidR="0056573A" w:rsidRPr="00B479BD">
        <w:rPr>
          <w:szCs w:val="28"/>
        </w:rPr>
        <w:t>мероприятия</w:t>
      </w:r>
      <w:r w:rsidRPr="00B479BD">
        <w:rPr>
          <w:szCs w:val="28"/>
        </w:rPr>
        <w:t>:</w:t>
      </w:r>
    </w:p>
    <w:p w14:paraId="6754EA15" w14:textId="77777777" w:rsidR="00735E6C" w:rsidRPr="00B479BD" w:rsidRDefault="0056573A" w:rsidP="00DB299E">
      <w:pPr>
        <w:tabs>
          <w:tab w:val="left" w:pos="993"/>
        </w:tabs>
        <w:jc w:val="both"/>
      </w:pPr>
      <w:r w:rsidRPr="00B479BD">
        <w:t>Подпрограм</w:t>
      </w:r>
      <w:r w:rsidR="00D27A46" w:rsidRPr="00B479BD">
        <w:t>ма 1 «Жизнедеятельность города»</w:t>
      </w:r>
      <w:r w:rsidRPr="00B479BD">
        <w:t>.</w:t>
      </w:r>
    </w:p>
    <w:p w14:paraId="3FA51BB1" w14:textId="77777777" w:rsidR="00D7092E" w:rsidRPr="00B479BD" w:rsidRDefault="00735E6C" w:rsidP="00D27A46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1.1 «Текущее содержание мест захоронения</w:t>
      </w:r>
      <w:r w:rsidR="0056573A" w:rsidRPr="00B479BD">
        <w:rPr>
          <w:kern w:val="0"/>
          <w:sz w:val="28"/>
          <w:szCs w:val="28"/>
        </w:rPr>
        <w:t>»</w:t>
      </w:r>
      <w:r w:rsidRPr="00B479BD">
        <w:rPr>
          <w:kern w:val="0"/>
          <w:sz w:val="28"/>
          <w:szCs w:val="28"/>
        </w:rPr>
        <w:t xml:space="preserve"> Мероприятие</w:t>
      </w:r>
      <w:r w:rsidR="00736D7D" w:rsidRPr="00B479BD">
        <w:rPr>
          <w:kern w:val="0"/>
          <w:sz w:val="28"/>
          <w:szCs w:val="28"/>
        </w:rPr>
        <w:t>;</w:t>
      </w:r>
    </w:p>
    <w:p w14:paraId="3C243D01" w14:textId="77777777" w:rsidR="00735E6C" w:rsidRPr="00B479BD" w:rsidRDefault="00735E6C" w:rsidP="00D27A46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 xml:space="preserve"> </w:t>
      </w:r>
      <w:r w:rsidR="009C548F" w:rsidRPr="00B479BD">
        <w:rPr>
          <w:kern w:val="0"/>
          <w:sz w:val="28"/>
          <w:szCs w:val="28"/>
        </w:rPr>
        <w:t xml:space="preserve">Мероприятие </w:t>
      </w:r>
      <w:r w:rsidRPr="00B479BD">
        <w:rPr>
          <w:kern w:val="0"/>
          <w:sz w:val="28"/>
          <w:szCs w:val="28"/>
        </w:rPr>
        <w:t>1.2 «Текущее содержание, ремонт и эксплуатация объектов инженерной защиты города»</w:t>
      </w:r>
      <w:r w:rsidR="00736D7D" w:rsidRPr="00B479BD">
        <w:rPr>
          <w:kern w:val="0"/>
          <w:sz w:val="28"/>
          <w:szCs w:val="28"/>
        </w:rPr>
        <w:t>;</w:t>
      </w:r>
    </w:p>
    <w:p w14:paraId="554511D3" w14:textId="77777777" w:rsidR="00735E6C" w:rsidRPr="00B479BD" w:rsidRDefault="00735E6C" w:rsidP="00D27A46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lastRenderedPageBreak/>
        <w:t>Мероприятие 1.3 «Расходы на организацию и проведение акарицидных обработок мест массового отдыха населения»</w:t>
      </w:r>
      <w:r w:rsidR="00736D7D" w:rsidRPr="00B479BD">
        <w:rPr>
          <w:kern w:val="0"/>
          <w:sz w:val="28"/>
          <w:szCs w:val="28"/>
        </w:rPr>
        <w:t>;</w:t>
      </w:r>
    </w:p>
    <w:p w14:paraId="55C9A9E9" w14:textId="77777777" w:rsidR="009147BF" w:rsidRPr="00B479BD" w:rsidRDefault="00735E6C" w:rsidP="00D27A46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736D7D" w:rsidRPr="00B479BD">
        <w:rPr>
          <w:kern w:val="0"/>
          <w:sz w:val="28"/>
          <w:szCs w:val="28"/>
        </w:rPr>
        <w:t>;</w:t>
      </w:r>
    </w:p>
    <w:p w14:paraId="34883CD1" w14:textId="77777777" w:rsidR="00735E6C" w:rsidRPr="00B479BD" w:rsidRDefault="000A4D92" w:rsidP="00386E90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1.5</w:t>
      </w:r>
      <w:r w:rsidR="00735E6C" w:rsidRPr="00B479BD">
        <w:rPr>
          <w:kern w:val="0"/>
          <w:sz w:val="28"/>
          <w:szCs w:val="28"/>
        </w:rPr>
        <w:t xml:space="preserve"> «</w:t>
      </w:r>
      <w:r w:rsidR="00386E90" w:rsidRPr="00B479BD">
        <w:rPr>
          <w:kern w:val="0"/>
          <w:sz w:val="28"/>
          <w:szCs w:val="28"/>
        </w:rPr>
        <w:t>Разработка и утверждение технической документации для эксплуатации гидротехнических сооружений</w:t>
      </w:r>
      <w:r w:rsidR="00735E6C" w:rsidRPr="00B479BD">
        <w:rPr>
          <w:kern w:val="0"/>
          <w:sz w:val="28"/>
          <w:szCs w:val="28"/>
        </w:rPr>
        <w:t>»</w:t>
      </w:r>
      <w:r w:rsidR="00736D7D" w:rsidRPr="00B479BD">
        <w:rPr>
          <w:kern w:val="0"/>
          <w:sz w:val="28"/>
          <w:szCs w:val="28"/>
        </w:rPr>
        <w:t>;</w:t>
      </w:r>
    </w:p>
    <w:p w14:paraId="6991EA5A" w14:textId="77777777" w:rsidR="00735E6C" w:rsidRPr="00B479BD" w:rsidRDefault="000A4D92" w:rsidP="00736D7D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1.6</w:t>
      </w:r>
      <w:r w:rsidR="00735E6C" w:rsidRPr="00B479BD">
        <w:rPr>
          <w:kern w:val="0"/>
          <w:sz w:val="28"/>
          <w:szCs w:val="28"/>
        </w:rPr>
        <w:t xml:space="preserve"> «Текущее содержание памятников, архитектурных комплексов, не относящихся к объектам культурного наследия»</w:t>
      </w:r>
      <w:r w:rsidR="009147BF" w:rsidRPr="00B479BD">
        <w:rPr>
          <w:kern w:val="0"/>
          <w:sz w:val="28"/>
          <w:szCs w:val="28"/>
        </w:rPr>
        <w:t>.</w:t>
      </w:r>
    </w:p>
    <w:p w14:paraId="1DD86307" w14:textId="77777777" w:rsidR="00735E6C" w:rsidRPr="00B479BD" w:rsidRDefault="000A4D92" w:rsidP="00736D7D">
      <w:pPr>
        <w:pStyle w:val="ac"/>
        <w:tabs>
          <w:tab w:val="left" w:pos="0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1.7</w:t>
      </w:r>
      <w:r w:rsidR="00735E6C" w:rsidRPr="00B479BD">
        <w:rPr>
          <w:kern w:val="0"/>
          <w:sz w:val="28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</w:t>
      </w:r>
      <w:r w:rsidR="009147BF" w:rsidRPr="00B479BD">
        <w:rPr>
          <w:kern w:val="0"/>
          <w:sz w:val="28"/>
          <w:szCs w:val="28"/>
        </w:rPr>
        <w:t>.</w:t>
      </w:r>
    </w:p>
    <w:p w14:paraId="115BBF57" w14:textId="77777777" w:rsidR="00E97B1D" w:rsidRPr="00B479BD" w:rsidRDefault="00E97B1D" w:rsidP="00736D7D">
      <w:pPr>
        <w:pStyle w:val="afe"/>
        <w:spacing w:after="0"/>
        <w:ind w:left="0" w:firstLine="709"/>
        <w:jc w:val="both"/>
        <w:rPr>
          <w:szCs w:val="28"/>
        </w:rPr>
      </w:pPr>
      <w:r w:rsidRPr="00B479BD">
        <w:rPr>
          <w:szCs w:val="28"/>
        </w:rPr>
        <w:t>Подпрограмма 2 «Обеспечение градостроительной деятельности»:</w:t>
      </w:r>
    </w:p>
    <w:p w14:paraId="07C81E23" w14:textId="77777777" w:rsidR="00DB299E" w:rsidRPr="00B479BD" w:rsidRDefault="00EE1B9F" w:rsidP="00736D7D">
      <w:pPr>
        <w:tabs>
          <w:tab w:val="left" w:pos="0"/>
        </w:tabs>
        <w:ind w:firstLine="709"/>
        <w:jc w:val="both"/>
        <w:rPr>
          <w:szCs w:val="28"/>
        </w:rPr>
      </w:pPr>
      <w:r w:rsidRPr="00B479BD">
        <w:rPr>
          <w:kern w:val="0"/>
          <w:szCs w:val="28"/>
        </w:rPr>
        <w:t>Мероприятие 2.1</w:t>
      </w:r>
      <w:r w:rsidR="00CA2645" w:rsidRPr="00B479BD">
        <w:rPr>
          <w:kern w:val="0"/>
          <w:szCs w:val="28"/>
        </w:rPr>
        <w:t xml:space="preserve"> «</w:t>
      </w:r>
      <w:r w:rsidR="00736D7D" w:rsidRPr="00B479BD">
        <w:rPr>
          <w:kern w:val="0"/>
          <w:szCs w:val="28"/>
        </w:rPr>
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CA2645" w:rsidRPr="00B479BD">
        <w:rPr>
          <w:szCs w:val="28"/>
        </w:rPr>
        <w:t>»</w:t>
      </w:r>
      <w:r w:rsidR="009147BF" w:rsidRPr="00B479BD">
        <w:rPr>
          <w:szCs w:val="28"/>
        </w:rPr>
        <w:t>.</w:t>
      </w:r>
    </w:p>
    <w:p w14:paraId="2338DAAA" w14:textId="77777777" w:rsidR="00EE1B9F" w:rsidRPr="00B479BD" w:rsidRDefault="00EE1B9F" w:rsidP="00EE1B9F">
      <w:pPr>
        <w:tabs>
          <w:tab w:val="left" w:pos="0"/>
        </w:tabs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Мероприятие 2.2 «Проведение комплексных кадастровых работ».</w:t>
      </w:r>
    </w:p>
    <w:p w14:paraId="57297D34" w14:textId="77777777" w:rsidR="00E97B1D" w:rsidRPr="00B479BD" w:rsidRDefault="00E97B1D" w:rsidP="00E97B1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Реализация данной подпрограммы заключается в </w:t>
      </w:r>
      <w:r w:rsidR="0056573A" w:rsidRPr="00B479BD">
        <w:rPr>
          <w:rFonts w:ascii="Times New Roman" w:hAnsi="Times New Roman" w:cs="Times New Roman"/>
          <w:sz w:val="28"/>
          <w:szCs w:val="28"/>
        </w:rPr>
        <w:t>н</w:t>
      </w:r>
      <w:r w:rsidRPr="00B479BD">
        <w:rPr>
          <w:rFonts w:ascii="Times New Roman" w:hAnsi="Times New Roman" w:cs="Times New Roman"/>
          <w:sz w:val="28"/>
          <w:szCs w:val="28"/>
        </w:rPr>
        <w:t xml:space="preserve">адлежащем планировании развития города, комплексное освоение земельных участков для жилищного строительства в рамках исполнения </w:t>
      </w:r>
      <w:r w:rsidRPr="00B479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B479BD">
        <w:rPr>
          <w:rFonts w:ascii="Times New Roman" w:hAnsi="Times New Roman" w:cs="Times New Roman"/>
          <w:sz w:val="28"/>
          <w:szCs w:val="28"/>
        </w:rPr>
        <w:t>.</w:t>
      </w:r>
    </w:p>
    <w:p w14:paraId="6DB51EBC" w14:textId="77777777" w:rsidR="00E97B1D" w:rsidRPr="00B479BD" w:rsidRDefault="00E97B1D" w:rsidP="00E97B1D">
      <w:pPr>
        <w:pStyle w:val="afe"/>
        <w:spacing w:after="0"/>
        <w:ind w:left="0" w:firstLine="709"/>
        <w:jc w:val="both"/>
        <w:rPr>
          <w:szCs w:val="28"/>
        </w:rPr>
      </w:pPr>
      <w:r w:rsidRPr="00B479BD">
        <w:rPr>
          <w:szCs w:val="28"/>
        </w:rPr>
        <w:t>Подпрограмма 3 «</w:t>
      </w:r>
      <w:r w:rsidR="0079206D" w:rsidRPr="00B479BD">
        <w:rPr>
          <w:szCs w:val="28"/>
        </w:rPr>
        <w:t>Переселение граждан из аварийного жилищного фонда</w:t>
      </w:r>
      <w:r w:rsidRPr="00B479BD">
        <w:rPr>
          <w:szCs w:val="28"/>
        </w:rPr>
        <w:t>»:</w:t>
      </w:r>
    </w:p>
    <w:p w14:paraId="5869133F" w14:textId="77777777" w:rsidR="004C6864" w:rsidRPr="00B479BD" w:rsidRDefault="004C6864" w:rsidP="00E97B1D">
      <w:pPr>
        <w:pStyle w:val="afe"/>
        <w:spacing w:after="0"/>
        <w:ind w:left="0" w:firstLine="709"/>
        <w:jc w:val="both"/>
        <w:rPr>
          <w:szCs w:val="28"/>
        </w:rPr>
      </w:pPr>
      <w:r w:rsidRPr="00B479BD">
        <w:rPr>
          <w:szCs w:val="28"/>
        </w:rPr>
        <w:t>Мероприятие 3.1 «Расходы на реализацию мероприятий по переселению граждан проживающих в жилых помещениях, непригодных для проживания, в многоквартирных домах, признанных аварийными и подлежащими сносу или реконструкции»;</w:t>
      </w:r>
    </w:p>
    <w:p w14:paraId="521448F4" w14:textId="77777777" w:rsidR="004C6864" w:rsidRPr="00B479BD" w:rsidRDefault="004C6864" w:rsidP="004C6864">
      <w:pPr>
        <w:ind w:firstLine="567"/>
        <w:jc w:val="both"/>
        <w:rPr>
          <w:kern w:val="0"/>
          <w:szCs w:val="28"/>
        </w:rPr>
      </w:pPr>
      <w:r w:rsidRPr="00B479BD">
        <w:rPr>
          <w:szCs w:val="28"/>
        </w:rPr>
        <w:t>Мероприятие 3.2 «</w:t>
      </w:r>
      <w:r w:rsidRPr="00B479BD">
        <w:rPr>
          <w:kern w:val="0"/>
          <w:szCs w:val="28"/>
        </w:rPr>
        <w:t>Обеспечение мероприятий по переселению граждан из аварийного жилищного фонда».</w:t>
      </w:r>
    </w:p>
    <w:p w14:paraId="6F3F9626" w14:textId="77777777" w:rsidR="00AA7682" w:rsidRPr="00B479BD" w:rsidRDefault="0079206D" w:rsidP="004C6864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Реализация данной подпрограммы заключается создании безопасных и благоприятных условиях проживания жителей города Минусинска.</w:t>
      </w:r>
    </w:p>
    <w:p w14:paraId="75702404" w14:textId="77777777" w:rsidR="0079206D" w:rsidRPr="00B479BD" w:rsidRDefault="000A4D92" w:rsidP="0079206D">
      <w:pPr>
        <w:pStyle w:val="afe"/>
        <w:spacing w:after="0"/>
        <w:ind w:left="0" w:firstLine="709"/>
        <w:jc w:val="both"/>
        <w:rPr>
          <w:szCs w:val="28"/>
        </w:rPr>
      </w:pPr>
      <w:r w:rsidRPr="00B479BD">
        <w:rPr>
          <w:szCs w:val="28"/>
        </w:rPr>
        <w:t>Подпрограмма «</w:t>
      </w:r>
      <w:r w:rsidR="0079206D" w:rsidRPr="00B479BD">
        <w:rPr>
          <w:szCs w:val="28"/>
        </w:rPr>
        <w:t>Охрана окружающей среды»:</w:t>
      </w:r>
    </w:p>
    <w:p w14:paraId="6A22A32A" w14:textId="77777777" w:rsidR="00CA2645" w:rsidRPr="00B479BD" w:rsidRDefault="000A4D92" w:rsidP="0079206D">
      <w:pPr>
        <w:tabs>
          <w:tab w:val="left" w:pos="0"/>
          <w:tab w:val="left" w:pos="851"/>
        </w:tabs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Мероприятие 4.1</w:t>
      </w:r>
      <w:r w:rsidR="00CA2645" w:rsidRPr="00B479BD">
        <w:rPr>
          <w:kern w:val="0"/>
          <w:szCs w:val="28"/>
        </w:rPr>
        <w:t xml:space="preserve"> «</w:t>
      </w:r>
      <w:r w:rsidR="00CA2645" w:rsidRPr="00B479BD">
        <w:rPr>
          <w:szCs w:val="28"/>
        </w:rPr>
        <w:t>Ликвидация несанкционированных свалок»</w:t>
      </w:r>
      <w:r w:rsidR="00843E18" w:rsidRPr="00B479BD">
        <w:rPr>
          <w:szCs w:val="28"/>
        </w:rPr>
        <w:t>.</w:t>
      </w:r>
    </w:p>
    <w:p w14:paraId="4DDA69E2" w14:textId="77777777" w:rsidR="00CA2645" w:rsidRPr="00B479BD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4.2 «</w:t>
      </w:r>
      <w:r w:rsidRPr="00B479BD">
        <w:rPr>
          <w:sz w:val="28"/>
          <w:szCs w:val="28"/>
        </w:rPr>
        <w:t>Мероприятия по экологическому воспитанию и просвещению населения города»</w:t>
      </w:r>
      <w:r w:rsidR="00843E18" w:rsidRPr="00B479BD">
        <w:rPr>
          <w:sz w:val="28"/>
          <w:szCs w:val="28"/>
        </w:rPr>
        <w:t>.</w:t>
      </w:r>
    </w:p>
    <w:p w14:paraId="4F1CE4F5" w14:textId="77777777" w:rsidR="00CA2645" w:rsidRPr="00B479BD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</w:t>
      </w:r>
      <w:r w:rsidR="00386E90" w:rsidRPr="00B479BD">
        <w:rPr>
          <w:kern w:val="0"/>
          <w:sz w:val="28"/>
          <w:szCs w:val="28"/>
        </w:rPr>
        <w:t>3</w:t>
      </w:r>
      <w:r w:rsidRPr="00B479BD">
        <w:rPr>
          <w:kern w:val="0"/>
          <w:sz w:val="28"/>
          <w:szCs w:val="28"/>
        </w:rPr>
        <w:t xml:space="preserve"> «</w:t>
      </w:r>
      <w:r w:rsidR="00736D7D" w:rsidRPr="00B479BD">
        <w:rPr>
          <w:kern w:val="0"/>
          <w:sz w:val="28"/>
          <w:szCs w:val="28"/>
        </w:rPr>
        <w:t>Дополнительные меры социальной поддержки отдельным категориям граждан в виде частичной оплаты стоимости электроэнергии, используемой для отопления</w:t>
      </w:r>
      <w:r w:rsidRPr="00B479BD">
        <w:rPr>
          <w:sz w:val="28"/>
          <w:szCs w:val="28"/>
        </w:rPr>
        <w:t>»</w:t>
      </w:r>
      <w:r w:rsidR="00843E18" w:rsidRPr="00B479BD">
        <w:rPr>
          <w:sz w:val="28"/>
          <w:szCs w:val="28"/>
        </w:rPr>
        <w:t>.</w:t>
      </w:r>
    </w:p>
    <w:p w14:paraId="22886D63" w14:textId="77777777" w:rsidR="00CA2645" w:rsidRPr="00B479BD" w:rsidRDefault="00CA2645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</w:t>
      </w:r>
      <w:r w:rsidR="00386E90" w:rsidRPr="00B479BD">
        <w:rPr>
          <w:kern w:val="0"/>
          <w:sz w:val="28"/>
          <w:szCs w:val="28"/>
        </w:rPr>
        <w:t>4</w:t>
      </w:r>
      <w:r w:rsidRPr="00B479BD">
        <w:rPr>
          <w:kern w:val="0"/>
          <w:sz w:val="28"/>
          <w:szCs w:val="28"/>
        </w:rPr>
        <w:t xml:space="preserve"> «</w:t>
      </w:r>
      <w:r w:rsidRPr="00B479BD">
        <w:rPr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</w:t>
      </w:r>
      <w:r w:rsidR="00843E18" w:rsidRPr="00B479BD">
        <w:rPr>
          <w:sz w:val="28"/>
          <w:szCs w:val="28"/>
        </w:rPr>
        <w:t>.</w:t>
      </w:r>
    </w:p>
    <w:p w14:paraId="66D93565" w14:textId="77777777" w:rsidR="00837B42" w:rsidRPr="00B479BD" w:rsidRDefault="00837B42" w:rsidP="0079206D">
      <w:pPr>
        <w:pStyle w:val="ac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</w:t>
      </w:r>
      <w:r w:rsidR="00386E90" w:rsidRPr="00B479BD">
        <w:rPr>
          <w:kern w:val="0"/>
          <w:sz w:val="28"/>
          <w:szCs w:val="28"/>
        </w:rPr>
        <w:t>5</w:t>
      </w:r>
      <w:r w:rsidRPr="00B479BD">
        <w:rPr>
          <w:kern w:val="0"/>
          <w:sz w:val="28"/>
          <w:szCs w:val="28"/>
        </w:rPr>
        <w:t xml:space="preserve"> «</w:t>
      </w:r>
      <w:r w:rsidRPr="00B479BD">
        <w:rPr>
          <w:sz w:val="28"/>
          <w:szCs w:val="28"/>
        </w:rPr>
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  <w:r w:rsidRPr="00B479BD">
        <w:rPr>
          <w:kern w:val="0"/>
          <w:sz w:val="28"/>
          <w:szCs w:val="28"/>
        </w:rPr>
        <w:t>».</w:t>
      </w:r>
    </w:p>
    <w:p w14:paraId="35E25A01" w14:textId="77777777" w:rsidR="00A82581" w:rsidRPr="00B479BD" w:rsidRDefault="00A82581" w:rsidP="00A82581">
      <w:pPr>
        <w:ind w:firstLine="708"/>
        <w:jc w:val="both"/>
      </w:pPr>
      <w:r w:rsidRPr="00B479BD">
        <w:t>Перечень мероприятий подпрограмм муниципальной программы приведен в Приложении 2 к муниципальной программе.</w:t>
      </w:r>
    </w:p>
    <w:p w14:paraId="47A3AAEF" w14:textId="77777777" w:rsidR="00942DD7" w:rsidRPr="00B479BD" w:rsidRDefault="00942DD7" w:rsidP="002C012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E1731B" w14:textId="77777777" w:rsidR="00942DD7" w:rsidRPr="00B479BD" w:rsidRDefault="00795977" w:rsidP="008D4952">
      <w:pPr>
        <w:pStyle w:val="afe"/>
        <w:spacing w:after="0"/>
        <w:ind w:left="0"/>
        <w:jc w:val="center"/>
        <w:rPr>
          <w:b/>
          <w:szCs w:val="28"/>
        </w:rPr>
      </w:pPr>
      <w:r w:rsidRPr="00B479BD">
        <w:rPr>
          <w:b/>
          <w:szCs w:val="28"/>
          <w:lang w:val="en-US"/>
        </w:rPr>
        <w:t>III</w:t>
      </w:r>
      <w:r w:rsidR="00942DD7" w:rsidRPr="00B479BD">
        <w:rPr>
          <w:b/>
          <w:szCs w:val="28"/>
        </w:rPr>
        <w:t xml:space="preserve">. Перечень нормативных правовых актов администрации города, </w:t>
      </w:r>
      <w:r w:rsidR="00942DD7" w:rsidRPr="00B479BD">
        <w:rPr>
          <w:b/>
          <w:szCs w:val="28"/>
        </w:rPr>
        <w:lastRenderedPageBreak/>
        <w:t>которые необходимы для реализации мероприятий программы, подпрограммы</w:t>
      </w:r>
    </w:p>
    <w:p w14:paraId="2009BC4F" w14:textId="77777777" w:rsidR="00942DD7" w:rsidRPr="00B479BD" w:rsidRDefault="00942DD7" w:rsidP="00183F20">
      <w:pPr>
        <w:pStyle w:val="ConsPlusCell"/>
        <w:ind w:firstLine="42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Для </w:t>
      </w:r>
      <w:r w:rsidR="00562CED" w:rsidRPr="00B479BD">
        <w:rPr>
          <w:sz w:val="28"/>
          <w:szCs w:val="28"/>
        </w:rPr>
        <w:t>достижения целей и задач</w:t>
      </w:r>
      <w:r w:rsidRPr="00B479BD">
        <w:rPr>
          <w:sz w:val="28"/>
          <w:szCs w:val="28"/>
        </w:rPr>
        <w:t xml:space="preserve"> муниципальной программы «Обеспечение жизнедеятельности территории» при</w:t>
      </w:r>
      <w:r w:rsidR="00562CED" w:rsidRPr="00B479BD">
        <w:rPr>
          <w:sz w:val="28"/>
          <w:szCs w:val="28"/>
        </w:rPr>
        <w:t>нятие</w:t>
      </w:r>
      <w:r w:rsidRPr="00B479BD">
        <w:rPr>
          <w:sz w:val="28"/>
          <w:szCs w:val="28"/>
        </w:rPr>
        <w:t xml:space="preserve"> нормативн</w:t>
      </w:r>
      <w:r w:rsidR="00562CED" w:rsidRPr="00B479BD">
        <w:rPr>
          <w:sz w:val="28"/>
          <w:szCs w:val="28"/>
        </w:rPr>
        <w:t>ых правовых</w:t>
      </w:r>
      <w:r w:rsidRPr="00B479BD">
        <w:rPr>
          <w:sz w:val="28"/>
          <w:szCs w:val="28"/>
        </w:rPr>
        <w:t xml:space="preserve"> акт</w:t>
      </w:r>
      <w:r w:rsidR="00562CED" w:rsidRPr="00B479BD">
        <w:rPr>
          <w:sz w:val="28"/>
          <w:szCs w:val="28"/>
        </w:rPr>
        <w:t>ов не требуется.</w:t>
      </w:r>
      <w:r w:rsidRPr="00B479BD">
        <w:rPr>
          <w:sz w:val="28"/>
          <w:szCs w:val="28"/>
        </w:rPr>
        <w:t xml:space="preserve"> </w:t>
      </w:r>
    </w:p>
    <w:p w14:paraId="3089F2F3" w14:textId="77777777" w:rsidR="007A53B2" w:rsidRPr="00B479BD" w:rsidRDefault="007A53B2" w:rsidP="00183F20">
      <w:pPr>
        <w:pStyle w:val="ConsPlusCell"/>
        <w:jc w:val="both"/>
        <w:rPr>
          <w:sz w:val="28"/>
          <w:szCs w:val="28"/>
        </w:rPr>
      </w:pPr>
    </w:p>
    <w:p w14:paraId="373A1C5C" w14:textId="77777777" w:rsidR="00942DD7" w:rsidRPr="00B479BD" w:rsidRDefault="00942DD7" w:rsidP="00183F20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4B5EC538" w14:textId="77777777" w:rsidR="006D5894" w:rsidRPr="00B479BD" w:rsidRDefault="006D5894" w:rsidP="00183F2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0DC0E058" w14:textId="77777777" w:rsidR="00942DD7" w:rsidRPr="00B479BD" w:rsidRDefault="00942DD7" w:rsidP="00183F20">
      <w:pPr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B479BD">
        <w:rPr>
          <w:szCs w:val="28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3B6B5222" w14:textId="77777777" w:rsidR="00942DD7" w:rsidRPr="00B479BD" w:rsidRDefault="00942DD7" w:rsidP="00183F20">
      <w:pPr>
        <w:pStyle w:val="afe"/>
        <w:spacing w:after="0"/>
        <w:ind w:left="0" w:firstLine="567"/>
        <w:jc w:val="both"/>
        <w:rPr>
          <w:szCs w:val="28"/>
          <w:shd w:val="clear" w:color="auto" w:fill="FFFFFF"/>
        </w:rPr>
      </w:pPr>
      <w:r w:rsidRPr="00B479BD">
        <w:rPr>
          <w:szCs w:val="28"/>
          <w:shd w:val="clear" w:color="auto" w:fill="FFFFFF"/>
        </w:rPr>
        <w:t>Целевыми индикаторами программы являются:</w:t>
      </w:r>
    </w:p>
    <w:p w14:paraId="1F3AA4BE" w14:textId="77777777" w:rsidR="007A6182" w:rsidRPr="00B479BD" w:rsidRDefault="007A6182" w:rsidP="00183F20">
      <w:pPr>
        <w:pStyle w:val="ac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Уровень </w:t>
      </w:r>
      <w:r w:rsidRPr="00B479BD">
        <w:rPr>
          <w:kern w:val="0"/>
          <w:sz w:val="28"/>
          <w:szCs w:val="28"/>
        </w:rPr>
        <w:t>содержание мест захоронения</w:t>
      </w:r>
      <w:r w:rsidRPr="00B479BD">
        <w:rPr>
          <w:sz w:val="28"/>
          <w:szCs w:val="28"/>
        </w:rPr>
        <w:t>;</w:t>
      </w:r>
    </w:p>
    <w:p w14:paraId="27CEBDF4" w14:textId="77777777" w:rsidR="007A6182" w:rsidRPr="00B479BD" w:rsidRDefault="007A6182" w:rsidP="00183F20">
      <w:pPr>
        <w:pStyle w:val="ac"/>
        <w:numPr>
          <w:ilvl w:val="0"/>
          <w:numId w:val="22"/>
        </w:numPr>
        <w:tabs>
          <w:tab w:val="left" w:pos="342"/>
        </w:tabs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Количество проектов внесения изменений в документы территориального планирования муниципального образования;</w:t>
      </w:r>
    </w:p>
    <w:p w14:paraId="415A0492" w14:textId="77777777" w:rsidR="007A6182" w:rsidRPr="00B479BD" w:rsidRDefault="007A6182" w:rsidP="00183F20">
      <w:pPr>
        <w:pStyle w:val="ac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Площадь расселенных жилых помещений;</w:t>
      </w:r>
    </w:p>
    <w:p w14:paraId="356E2118" w14:textId="77777777" w:rsidR="007A6182" w:rsidRPr="00B479BD" w:rsidRDefault="007A6182" w:rsidP="007A6182">
      <w:pPr>
        <w:pStyle w:val="ac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Объем ликвидированных несанкционированных свалок на территории города Минусинска.</w:t>
      </w:r>
    </w:p>
    <w:p w14:paraId="5CF85734" w14:textId="77777777" w:rsidR="007A6182" w:rsidRPr="00B479BD" w:rsidRDefault="00942DD7" w:rsidP="007A6182">
      <w:pPr>
        <w:autoSpaceDE w:val="0"/>
        <w:autoSpaceDN w:val="0"/>
        <w:adjustRightInd w:val="0"/>
        <w:ind w:right="-145" w:firstLine="567"/>
        <w:jc w:val="both"/>
        <w:rPr>
          <w:szCs w:val="28"/>
          <w:lang w:eastAsia="en-US"/>
        </w:rPr>
      </w:pPr>
      <w:r w:rsidRPr="00B479BD">
        <w:rPr>
          <w:szCs w:val="28"/>
          <w:lang w:eastAsia="en-US"/>
        </w:rPr>
        <w:t>Показателями результативности программы являются:</w:t>
      </w:r>
    </w:p>
    <w:p w14:paraId="3E365CA7" w14:textId="77777777" w:rsidR="007A6182" w:rsidRPr="00B479BD" w:rsidRDefault="007A6182" w:rsidP="007A6182">
      <w:pPr>
        <w:ind w:firstLine="709"/>
        <w:jc w:val="both"/>
        <w:rPr>
          <w:kern w:val="0"/>
          <w:szCs w:val="28"/>
        </w:rPr>
      </w:pPr>
      <w:r w:rsidRPr="00B479BD">
        <w:rPr>
          <w:b/>
          <w:kern w:val="0"/>
          <w:szCs w:val="28"/>
        </w:rPr>
        <w:t>-</w:t>
      </w:r>
      <w:r w:rsidRPr="00B479BD">
        <w:rPr>
          <w:kern w:val="0"/>
          <w:szCs w:val="28"/>
        </w:rPr>
        <w:t xml:space="preserve"> </w:t>
      </w:r>
      <w:r w:rsidRPr="00B479BD">
        <w:rPr>
          <w:szCs w:val="28"/>
        </w:rPr>
        <w:t xml:space="preserve">количество территорий кладбищ, на которых </w:t>
      </w:r>
      <w:r w:rsidRPr="00B479BD">
        <w:rPr>
          <w:szCs w:val="28"/>
          <w:shd w:val="clear" w:color="auto" w:fill="FAFAFA"/>
        </w:rPr>
        <w:t>выполняются работы по текущему содержанию;</w:t>
      </w:r>
    </w:p>
    <w:p w14:paraId="468D48B0" w14:textId="77777777" w:rsidR="007A6182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объектов инженерной защиты города, на которых выполнены работы по текущему содержанию и эксплуатации;</w:t>
      </w:r>
    </w:p>
    <w:p w14:paraId="352A4F7F" w14:textId="77777777" w:rsidR="007A6182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площадь проведенной санитарной обработки мест массового отдыха населения от клещей;</w:t>
      </w:r>
    </w:p>
    <w:p w14:paraId="33388085" w14:textId="77777777" w:rsidR="007A6182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отловленных безнадзорных животных;</w:t>
      </w:r>
    </w:p>
    <w:p w14:paraId="19A74FCD" w14:textId="77777777" w:rsidR="007A6182" w:rsidRPr="00B479BD" w:rsidRDefault="007A6182" w:rsidP="007A6182">
      <w:pPr>
        <w:ind w:firstLine="709"/>
        <w:jc w:val="both"/>
        <w:rPr>
          <w:kern w:val="0"/>
          <w:szCs w:val="28"/>
        </w:rPr>
      </w:pPr>
      <w:r w:rsidRPr="00B479BD">
        <w:rPr>
          <w:szCs w:val="28"/>
        </w:rPr>
        <w:t xml:space="preserve">- </w:t>
      </w:r>
      <w:r w:rsidRPr="00B479BD">
        <w:rPr>
          <w:kern w:val="0"/>
          <w:szCs w:val="28"/>
        </w:rPr>
        <w:t>количество отремонтированных памятников, архитектурных комплексов, не относящихся к объектам культурного наследия;</w:t>
      </w:r>
    </w:p>
    <w:p w14:paraId="42AD2B03" w14:textId="77777777" w:rsidR="007A6182" w:rsidRPr="00B479BD" w:rsidRDefault="007A6182" w:rsidP="007A6182">
      <w:pPr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- 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экспертизы;</w:t>
      </w:r>
    </w:p>
    <w:p w14:paraId="0857ED22" w14:textId="77777777" w:rsidR="007A6182" w:rsidRPr="00B479BD" w:rsidRDefault="007A6182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-</w:t>
      </w:r>
      <w:r w:rsidRPr="00B479BD">
        <w:rPr>
          <w:bCs/>
          <w:szCs w:val="28"/>
          <w:shd w:val="clear" w:color="auto" w:fill="FFFFFF"/>
        </w:rPr>
        <w:t xml:space="preserve"> </w:t>
      </w:r>
      <w:r w:rsidRPr="00B479BD">
        <w:rPr>
          <w:szCs w:val="28"/>
        </w:rPr>
        <w:t>количество разработанных проектов планировки и межевания;</w:t>
      </w:r>
    </w:p>
    <w:p w14:paraId="3030D911" w14:textId="77777777" w:rsidR="00EE1B9F" w:rsidRPr="00B479BD" w:rsidRDefault="00EE1B9F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количество </w:t>
      </w:r>
      <w:r w:rsidR="000A4D92" w:rsidRPr="00B479BD">
        <w:rPr>
          <w:szCs w:val="28"/>
        </w:rPr>
        <w:t>постановленных на</w:t>
      </w:r>
      <w:r w:rsidRPr="00B479BD">
        <w:rPr>
          <w:szCs w:val="28"/>
        </w:rPr>
        <w:t xml:space="preserve"> кадастровый учет объектов;</w:t>
      </w:r>
    </w:p>
    <w:p w14:paraId="5D041EFD" w14:textId="77777777" w:rsidR="007A6182" w:rsidRPr="00B479BD" w:rsidRDefault="007A6182" w:rsidP="00EE1B9F">
      <w:pPr>
        <w:tabs>
          <w:tab w:val="left" w:pos="342"/>
        </w:tabs>
        <w:ind w:firstLine="709"/>
        <w:jc w:val="both"/>
        <w:rPr>
          <w:szCs w:val="28"/>
        </w:rPr>
      </w:pPr>
      <w:r w:rsidRPr="00B479BD">
        <w:rPr>
          <w:szCs w:val="28"/>
        </w:rPr>
        <w:t>- количество расселенных аварийных домов;</w:t>
      </w:r>
    </w:p>
    <w:p w14:paraId="0225CA7F" w14:textId="77777777" w:rsidR="00186DCA" w:rsidRPr="00B479BD" w:rsidRDefault="00186DCA" w:rsidP="00EE1B9F">
      <w:pPr>
        <w:tabs>
          <w:tab w:val="left" w:pos="342"/>
        </w:tabs>
        <w:ind w:firstLine="709"/>
        <w:jc w:val="both"/>
        <w:rPr>
          <w:szCs w:val="28"/>
        </w:rPr>
      </w:pPr>
      <w:r w:rsidRPr="00B479BD">
        <w:rPr>
          <w:szCs w:val="28"/>
        </w:rPr>
        <w:t>- количество расселенных граждан;</w:t>
      </w:r>
    </w:p>
    <w:p w14:paraId="7ED623E7" w14:textId="77777777" w:rsidR="007A6182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объектов, на которых выполнены работы по ликвидации несанкционированных свалок;</w:t>
      </w:r>
    </w:p>
    <w:p w14:paraId="782C56D8" w14:textId="77777777" w:rsidR="007A6182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публикаций экологической направленности, размещенных в СМИ;</w:t>
      </w:r>
    </w:p>
    <w:p w14:paraId="580C8C09" w14:textId="77777777" w:rsidR="00320F24" w:rsidRPr="00B479BD" w:rsidRDefault="00320F24" w:rsidP="00320F24">
      <w:pPr>
        <w:ind w:firstLine="709"/>
        <w:jc w:val="both"/>
        <w:rPr>
          <w:szCs w:val="28"/>
        </w:rPr>
      </w:pPr>
      <w:r w:rsidRPr="00B479BD">
        <w:rPr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746520F0" w14:textId="77777777" w:rsidR="004D1530" w:rsidRPr="00B479BD" w:rsidRDefault="007A6182" w:rsidP="007A6182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обустроенных мест (площадок) накоплен</w:t>
      </w:r>
      <w:r w:rsidR="00EE1B9F" w:rsidRPr="00B479BD">
        <w:rPr>
          <w:szCs w:val="28"/>
        </w:rPr>
        <w:t>ия твердых коммунальных отходов;</w:t>
      </w:r>
    </w:p>
    <w:p w14:paraId="66AD9810" w14:textId="77777777" w:rsidR="00837B42" w:rsidRPr="00B479BD" w:rsidRDefault="00837B42" w:rsidP="00EE1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</w:t>
      </w:r>
      <w:r w:rsidRPr="00B479BD">
        <w:rPr>
          <w:iCs/>
          <w:szCs w:val="28"/>
        </w:rPr>
        <w:t xml:space="preserve">количество переведенных частных домовладений на территории города </w:t>
      </w:r>
      <w:r w:rsidRPr="00B479BD">
        <w:rPr>
          <w:iCs/>
          <w:szCs w:val="28"/>
        </w:rPr>
        <w:lastRenderedPageBreak/>
        <w:t>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2CAF87D6" w14:textId="77777777" w:rsidR="00EE1B9F" w:rsidRPr="00B479BD" w:rsidRDefault="00EE1B9F" w:rsidP="00EE1B9F">
      <w:pPr>
        <w:ind w:firstLine="708"/>
        <w:jc w:val="both"/>
      </w:pPr>
      <w:r w:rsidRPr="00B479BD">
        <w:t xml:space="preserve">Перечень </w:t>
      </w:r>
      <w:r w:rsidRPr="00B479BD">
        <w:rPr>
          <w:szCs w:val="28"/>
        </w:rPr>
        <w:t xml:space="preserve">показателей результативности муниципальной программы, подпрограмм муниципальной программы, </w:t>
      </w:r>
      <w:r w:rsidRPr="00B479BD">
        <w:t>приведен в Приложении 1 к муниципальной программе.</w:t>
      </w:r>
    </w:p>
    <w:p w14:paraId="64FAF767" w14:textId="77777777" w:rsidR="00B21AA7" w:rsidRPr="00B479BD" w:rsidRDefault="00B21AA7" w:rsidP="00E714CF">
      <w:pPr>
        <w:rPr>
          <w:szCs w:val="28"/>
        </w:rPr>
      </w:pPr>
    </w:p>
    <w:p w14:paraId="0AF22262" w14:textId="77777777" w:rsidR="00C03F7C" w:rsidRPr="00B479BD" w:rsidRDefault="00942DD7" w:rsidP="009F25DB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муниципальной программы </w:t>
      </w:r>
    </w:p>
    <w:p w14:paraId="061DB5AA" w14:textId="77777777" w:rsidR="00942DD7" w:rsidRPr="00B479BD" w:rsidRDefault="00942DD7" w:rsidP="00C03F7C">
      <w:pPr>
        <w:pStyle w:val="ConsPlusNormal"/>
        <w:widowControl/>
        <w:ind w:left="10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>за счет средств бюджета города, вышестоящих бюджетов и внебюджетных источников</w:t>
      </w:r>
    </w:p>
    <w:p w14:paraId="3CCEE6BE" w14:textId="77777777" w:rsidR="0045133F" w:rsidRPr="00B479BD" w:rsidRDefault="0045133F" w:rsidP="00806C14">
      <w:pPr>
        <w:autoSpaceDE w:val="0"/>
        <w:autoSpaceDN w:val="0"/>
        <w:adjustRightInd w:val="0"/>
        <w:ind w:firstLine="709"/>
        <w:jc w:val="both"/>
        <w:outlineLvl w:val="1"/>
      </w:pPr>
    </w:p>
    <w:p w14:paraId="6876D266" w14:textId="77777777" w:rsidR="00427D04" w:rsidRPr="00B479BD" w:rsidRDefault="00427D04" w:rsidP="00183F20">
      <w:pPr>
        <w:ind w:firstLine="709"/>
        <w:jc w:val="both"/>
      </w:pPr>
      <w:r w:rsidRPr="00B479BD"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317288EB" w14:textId="77777777" w:rsidR="00FC7C8C" w:rsidRPr="00B479BD" w:rsidRDefault="00FC7C8C" w:rsidP="000A4D92">
      <w:pPr>
        <w:ind w:firstLine="709"/>
        <w:jc w:val="both"/>
      </w:pPr>
      <w:r w:rsidRPr="00B479BD">
        <w:t xml:space="preserve">Информация о распределении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</w:t>
      </w:r>
      <w:r w:rsidR="000A4D92" w:rsidRPr="00B479BD">
        <w:t>бюджета и</w:t>
      </w:r>
      <w:r w:rsidRPr="00B479BD">
        <w:t xml:space="preserve"> источников финансирования представлена в </w:t>
      </w:r>
      <w:r w:rsidR="000A4D92" w:rsidRPr="00B479BD">
        <w:t>приложениях 3</w:t>
      </w:r>
      <w:r w:rsidRPr="00B479BD">
        <w:t>,</w:t>
      </w:r>
      <w:r w:rsidR="000A4D92" w:rsidRPr="00B479BD">
        <w:t>5 к</w:t>
      </w:r>
      <w:r w:rsidRPr="00B479BD">
        <w:t xml:space="preserve"> настоящей Программе.</w:t>
      </w:r>
    </w:p>
    <w:p w14:paraId="11FB6E80" w14:textId="77777777" w:rsidR="000A4D92" w:rsidRPr="00B479BD" w:rsidRDefault="000A4D92" w:rsidP="000A4D92">
      <w:pPr>
        <w:pStyle w:val="228bf8a64b8551e1msonormal"/>
        <w:shd w:val="clear" w:color="auto" w:fill="FFFFFF"/>
        <w:spacing w:before="0" w:beforeAutospacing="0" w:after="0" w:afterAutospacing="0" w:line="258" w:lineRule="atLeast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</w:t>
      </w:r>
      <w:r w:rsidRPr="00B479BD">
        <w:rPr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B479BD">
        <w:rPr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75CAD0C8" w14:textId="77777777" w:rsidR="00183F20" w:rsidRPr="00B479BD" w:rsidRDefault="00FC7C8C" w:rsidP="000A4D92">
      <w:pPr>
        <w:ind w:firstLine="709"/>
        <w:jc w:val="both"/>
      </w:pPr>
      <w:r w:rsidRPr="00B479BD">
        <w:t>Перечень объектов муниципальной собственности, предусматриваемых к финансированию на период реализации Программы, финансирование которых осуществляется или планируется осуществить за счет капитальных вложений в объекты муниципальной собственности,</w:t>
      </w:r>
      <w:r w:rsidR="00666751" w:rsidRPr="00B479BD">
        <w:t xml:space="preserve"> представлен в приложениях 4, 4</w:t>
      </w:r>
      <w:r w:rsidR="000A4D92" w:rsidRPr="00B479BD">
        <w:t>а к</w:t>
      </w:r>
      <w:r w:rsidRPr="00B479BD">
        <w:t xml:space="preserve"> настоящей Программе.</w:t>
      </w:r>
    </w:p>
    <w:p w14:paraId="00B86FE9" w14:textId="77777777" w:rsidR="00183F20" w:rsidRPr="00B479BD" w:rsidRDefault="00183F20" w:rsidP="008D00C7">
      <w:pPr>
        <w:outlineLvl w:val="0"/>
        <w:rPr>
          <w:b/>
        </w:rPr>
      </w:pPr>
    </w:p>
    <w:p w14:paraId="3EA9FCCF" w14:textId="77777777" w:rsidR="00C03F7C" w:rsidRPr="00B479BD" w:rsidRDefault="00C03F7C" w:rsidP="009F25DB">
      <w:pPr>
        <w:pStyle w:val="ac"/>
        <w:numPr>
          <w:ilvl w:val="0"/>
          <w:numId w:val="9"/>
        </w:numPr>
        <w:jc w:val="center"/>
        <w:outlineLvl w:val="0"/>
        <w:rPr>
          <w:b/>
          <w:sz w:val="28"/>
          <w:szCs w:val="28"/>
          <w:lang w:val="en-US"/>
        </w:rPr>
      </w:pPr>
      <w:r w:rsidRPr="00B479BD">
        <w:rPr>
          <w:b/>
          <w:sz w:val="28"/>
          <w:szCs w:val="28"/>
        </w:rPr>
        <w:t>Подпрограммы муниципальной программы.</w:t>
      </w:r>
    </w:p>
    <w:p w14:paraId="1A546FC3" w14:textId="77777777" w:rsidR="00C03F7C" w:rsidRPr="00B479BD" w:rsidRDefault="00C03F7C" w:rsidP="00C03F7C">
      <w:pPr>
        <w:pStyle w:val="ac"/>
        <w:ind w:left="1060"/>
        <w:outlineLvl w:val="0"/>
        <w:rPr>
          <w:b/>
          <w:sz w:val="28"/>
          <w:szCs w:val="28"/>
          <w:lang w:val="en-US"/>
        </w:rPr>
      </w:pPr>
    </w:p>
    <w:p w14:paraId="3450539F" w14:textId="77777777" w:rsidR="00A01654" w:rsidRPr="00B479BD" w:rsidRDefault="00A01654" w:rsidP="00A01654">
      <w:pPr>
        <w:jc w:val="center"/>
        <w:outlineLvl w:val="0"/>
        <w:rPr>
          <w:b/>
        </w:rPr>
      </w:pPr>
      <w:r w:rsidRPr="00B479BD">
        <w:rPr>
          <w:b/>
        </w:rPr>
        <w:t>Подпрограмма 1.</w:t>
      </w:r>
    </w:p>
    <w:p w14:paraId="08A4D50E" w14:textId="77777777" w:rsidR="00A01654" w:rsidRPr="00B479BD" w:rsidRDefault="00A01654" w:rsidP="00A01654">
      <w:pPr>
        <w:jc w:val="center"/>
        <w:outlineLvl w:val="0"/>
        <w:rPr>
          <w:b/>
        </w:rPr>
      </w:pPr>
      <w:r w:rsidRPr="00B479BD">
        <w:rPr>
          <w:b/>
        </w:rPr>
        <w:t xml:space="preserve">«Жизнедеятельность города» </w:t>
      </w:r>
    </w:p>
    <w:p w14:paraId="368E28D8" w14:textId="77777777" w:rsidR="00C03F7C" w:rsidRPr="00B479BD" w:rsidRDefault="00C03F7C" w:rsidP="00A01654">
      <w:pPr>
        <w:jc w:val="center"/>
        <w:outlineLvl w:val="0"/>
        <w:rPr>
          <w:b/>
        </w:rPr>
      </w:pPr>
    </w:p>
    <w:p w14:paraId="06C1A723" w14:textId="77777777" w:rsidR="007A53B2" w:rsidRPr="00B479BD" w:rsidRDefault="00A01654" w:rsidP="00C03F7C">
      <w:pPr>
        <w:ind w:left="360"/>
        <w:jc w:val="center"/>
        <w:outlineLvl w:val="0"/>
        <w:rPr>
          <w:b/>
        </w:rPr>
      </w:pPr>
      <w:r w:rsidRPr="00B479BD">
        <w:rPr>
          <w:b/>
        </w:rPr>
        <w:t xml:space="preserve">Паспорт </w:t>
      </w:r>
    </w:p>
    <w:p w14:paraId="4E3593D3" w14:textId="77777777" w:rsidR="00A01654" w:rsidRPr="00B479BD" w:rsidRDefault="00A01654" w:rsidP="00C03F7C">
      <w:pPr>
        <w:ind w:left="360"/>
        <w:jc w:val="center"/>
        <w:outlineLvl w:val="0"/>
        <w:rPr>
          <w:b/>
        </w:rPr>
      </w:pPr>
      <w:r w:rsidRPr="00B479BD">
        <w:rPr>
          <w:b/>
        </w:rPr>
        <w:t>подпрограммы</w:t>
      </w:r>
      <w:r w:rsidR="007A53B2" w:rsidRPr="00B479BD">
        <w:rPr>
          <w:b/>
        </w:rPr>
        <w:t xml:space="preserve"> муниципальной программы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01654" w:rsidRPr="00B479BD" w14:paraId="7F276C35" w14:textId="77777777" w:rsidTr="00F3546D">
        <w:tc>
          <w:tcPr>
            <w:tcW w:w="2802" w:type="dxa"/>
          </w:tcPr>
          <w:p w14:paraId="7874E2A3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37277104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«Жизнедеятельность города» (далее – подпрограмма)</w:t>
            </w:r>
          </w:p>
        </w:tc>
      </w:tr>
      <w:tr w:rsidR="00A01654" w:rsidRPr="00B479BD" w14:paraId="773D95D1" w14:textId="77777777" w:rsidTr="00F3546D">
        <w:trPr>
          <w:trHeight w:val="1186"/>
        </w:trPr>
        <w:tc>
          <w:tcPr>
            <w:tcW w:w="2802" w:type="dxa"/>
          </w:tcPr>
          <w:p w14:paraId="266F3194" w14:textId="77777777" w:rsidR="00A01654" w:rsidRPr="00B479BD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Исполнители подпрограммы</w:t>
            </w:r>
            <w:r w:rsidR="00C63C80" w:rsidRPr="00B479BD">
              <w:rPr>
                <w:sz w:val="24"/>
              </w:rPr>
              <w:t xml:space="preserve"> </w:t>
            </w:r>
          </w:p>
        </w:tc>
        <w:tc>
          <w:tcPr>
            <w:tcW w:w="6840" w:type="dxa"/>
          </w:tcPr>
          <w:p w14:paraId="12CDCC37" w14:textId="77777777" w:rsidR="00C63C80" w:rsidRPr="00B479BD" w:rsidRDefault="009C548F" w:rsidP="00C63C8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Администрация</w:t>
            </w:r>
            <w:r w:rsidR="00C63C80" w:rsidRPr="00B479BD">
              <w:rPr>
                <w:sz w:val="24"/>
              </w:rPr>
              <w:t xml:space="preserve"> города Минусинска;</w:t>
            </w:r>
          </w:p>
          <w:p w14:paraId="7C201E76" w14:textId="77777777" w:rsidR="00A01654" w:rsidRPr="00B479BD" w:rsidRDefault="00553BF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</w:p>
        </w:tc>
      </w:tr>
      <w:tr w:rsidR="00C63C80" w:rsidRPr="00B479BD" w14:paraId="4FB0642D" w14:textId="77777777" w:rsidTr="00EB31F4">
        <w:trPr>
          <w:trHeight w:val="624"/>
        </w:trPr>
        <w:tc>
          <w:tcPr>
            <w:tcW w:w="2802" w:type="dxa"/>
          </w:tcPr>
          <w:p w14:paraId="10A963FF" w14:textId="77777777" w:rsidR="00C63C80" w:rsidRPr="00B479BD" w:rsidRDefault="00D73E9F" w:rsidP="00F3546D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Исполнители мероприятий</w:t>
            </w:r>
          </w:p>
        </w:tc>
        <w:tc>
          <w:tcPr>
            <w:tcW w:w="6840" w:type="dxa"/>
          </w:tcPr>
          <w:p w14:paraId="4D6DE4DC" w14:textId="77777777" w:rsidR="004A53BB" w:rsidRPr="00B479BD" w:rsidRDefault="009C548F" w:rsidP="004A53B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Администрация</w:t>
            </w:r>
            <w:r w:rsidR="004A53BB" w:rsidRPr="00B479BD">
              <w:rPr>
                <w:sz w:val="24"/>
              </w:rPr>
              <w:t xml:space="preserve"> города Минусинска;</w:t>
            </w:r>
          </w:p>
          <w:p w14:paraId="0BF1A0BF" w14:textId="77777777" w:rsidR="00C63C80" w:rsidRPr="00B479BD" w:rsidRDefault="000A4D92" w:rsidP="00553BF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МКУ «</w:t>
            </w:r>
            <w:r w:rsidR="004A53BB" w:rsidRPr="00B479BD">
              <w:rPr>
                <w:sz w:val="24"/>
              </w:rPr>
              <w:t>Управление городского хозяйства»</w:t>
            </w:r>
          </w:p>
        </w:tc>
      </w:tr>
      <w:tr w:rsidR="00A01654" w:rsidRPr="00B479BD" w14:paraId="1C941BCE" w14:textId="77777777" w:rsidTr="00F3546D">
        <w:tc>
          <w:tcPr>
            <w:tcW w:w="2802" w:type="dxa"/>
          </w:tcPr>
          <w:p w14:paraId="3CFFF34E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4225D2D3" w14:textId="77777777" w:rsidR="00EB31F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формирование благоприятных условий жизни населения      муниципального образования город Минусинск     </w:t>
            </w:r>
          </w:p>
          <w:p w14:paraId="4015BA2D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 xml:space="preserve">              </w:t>
            </w:r>
          </w:p>
        </w:tc>
      </w:tr>
      <w:tr w:rsidR="00A01654" w:rsidRPr="00B479BD" w14:paraId="325B67AF" w14:textId="77777777" w:rsidTr="00F3546D">
        <w:tc>
          <w:tcPr>
            <w:tcW w:w="2802" w:type="dxa"/>
          </w:tcPr>
          <w:p w14:paraId="78FB5DF0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>Задачи подпрограммы</w:t>
            </w:r>
          </w:p>
        </w:tc>
        <w:tc>
          <w:tcPr>
            <w:tcW w:w="6840" w:type="dxa"/>
          </w:tcPr>
          <w:p w14:paraId="5E4FB18D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обеспечение надлежащего содержания объектов жизнеобеспечения муниципального образования город Минусинск</w:t>
            </w:r>
          </w:p>
        </w:tc>
      </w:tr>
      <w:tr w:rsidR="00A01654" w:rsidRPr="00B479BD" w14:paraId="7BA011F7" w14:textId="77777777" w:rsidTr="00F3546D">
        <w:tc>
          <w:tcPr>
            <w:tcW w:w="2802" w:type="dxa"/>
          </w:tcPr>
          <w:p w14:paraId="77A568E8" w14:textId="77777777" w:rsidR="00A01654" w:rsidRPr="00B479BD" w:rsidRDefault="00A01654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1FB67F4C" w14:textId="77777777" w:rsidR="007A6182" w:rsidRPr="00B479BD" w:rsidRDefault="007A6182" w:rsidP="007A6182">
            <w:pPr>
              <w:rPr>
                <w:kern w:val="0"/>
              </w:rPr>
            </w:pPr>
            <w:r w:rsidRPr="00B479BD">
              <w:rPr>
                <w:b/>
                <w:kern w:val="0"/>
              </w:rPr>
              <w:t>-</w:t>
            </w:r>
            <w:r w:rsidRPr="00B479BD">
              <w:rPr>
                <w:kern w:val="0"/>
              </w:rPr>
              <w:t xml:space="preserve"> </w:t>
            </w:r>
            <w:r w:rsidRPr="00B479BD">
              <w:rPr>
                <w:sz w:val="24"/>
              </w:rPr>
              <w:t xml:space="preserve">количество территорий кладбищ, на которых </w:t>
            </w:r>
            <w:r w:rsidRPr="00B479BD">
              <w:rPr>
                <w:sz w:val="24"/>
                <w:shd w:val="clear" w:color="auto" w:fill="FAFAFA"/>
              </w:rPr>
              <w:t>выполняются работы по текущему содержанию;</w:t>
            </w:r>
          </w:p>
          <w:p w14:paraId="373E598E" w14:textId="77777777" w:rsidR="007A6182" w:rsidRPr="00B479BD" w:rsidRDefault="007A6182" w:rsidP="007A6182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объектов инженерной защиты города, на которых выполнены работы по текущему содержанию и эксплуатации;</w:t>
            </w:r>
          </w:p>
          <w:p w14:paraId="6DFE7958" w14:textId="77777777" w:rsidR="007A6182" w:rsidRPr="00B479BD" w:rsidRDefault="007A6182" w:rsidP="007A6182">
            <w:pPr>
              <w:rPr>
                <w:sz w:val="24"/>
              </w:rPr>
            </w:pPr>
            <w:r w:rsidRPr="00B479BD">
              <w:rPr>
                <w:sz w:val="24"/>
              </w:rPr>
              <w:t>- площадь проведенной санитарной обработки мест массового отдыха населения от клещей;</w:t>
            </w:r>
          </w:p>
          <w:p w14:paraId="5682203A" w14:textId="77777777" w:rsidR="007A6182" w:rsidRPr="00B479BD" w:rsidRDefault="007A6182" w:rsidP="007A6182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отловленных безнадзорных животных;</w:t>
            </w:r>
          </w:p>
          <w:p w14:paraId="591B2344" w14:textId="77777777" w:rsidR="007A6182" w:rsidRPr="00B479BD" w:rsidRDefault="007A6182" w:rsidP="007A6182">
            <w:pPr>
              <w:rPr>
                <w:kern w:val="0"/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Pr="00B479BD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наследия;</w:t>
            </w:r>
          </w:p>
          <w:p w14:paraId="0124CB83" w14:textId="77777777" w:rsidR="002B163F" w:rsidRPr="00B479BD" w:rsidRDefault="007A6182" w:rsidP="00227833">
            <w:pPr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- 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</w:t>
            </w:r>
            <w:r w:rsidR="00FB3A0E" w:rsidRPr="00B479BD">
              <w:rPr>
                <w:kern w:val="0"/>
                <w:sz w:val="24"/>
              </w:rPr>
              <w:t>.</w:t>
            </w:r>
          </w:p>
        </w:tc>
      </w:tr>
      <w:tr w:rsidR="00A01654" w:rsidRPr="00B479BD" w14:paraId="4B5FCE57" w14:textId="77777777" w:rsidTr="00F3546D">
        <w:tc>
          <w:tcPr>
            <w:tcW w:w="2802" w:type="dxa"/>
          </w:tcPr>
          <w:p w14:paraId="46DE2578" w14:textId="77777777" w:rsidR="00A01654" w:rsidRPr="00B479BD" w:rsidRDefault="00A01654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14:paraId="535051D2" w14:textId="77777777" w:rsidR="00A01654" w:rsidRPr="00B479BD" w:rsidRDefault="000A4D92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2014 – 2027</w:t>
            </w:r>
            <w:r w:rsidR="00A01654" w:rsidRPr="00B479BD">
              <w:rPr>
                <w:sz w:val="24"/>
              </w:rPr>
              <w:t xml:space="preserve"> годы</w:t>
            </w:r>
          </w:p>
        </w:tc>
      </w:tr>
      <w:tr w:rsidR="00A01654" w:rsidRPr="00B479BD" w14:paraId="7F31A5CA" w14:textId="77777777" w:rsidTr="00F3546D">
        <w:tc>
          <w:tcPr>
            <w:tcW w:w="2802" w:type="dxa"/>
          </w:tcPr>
          <w:p w14:paraId="357BAC68" w14:textId="77777777" w:rsidR="00A01654" w:rsidRPr="00B479BD" w:rsidRDefault="00A01654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</w:tcPr>
          <w:p w14:paraId="6491F296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Всего на реализацию мероприятий подпрограммы потребуется – </w:t>
            </w:r>
            <w:r w:rsidR="00386E90" w:rsidRPr="00B479BD">
              <w:rPr>
                <w:sz w:val="24"/>
              </w:rPr>
              <w:t>37 544,43</w:t>
            </w:r>
            <w:r w:rsidR="005C7AC4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руб., в том числе по годам: </w:t>
            </w:r>
          </w:p>
          <w:p w14:paraId="4E145868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– </w:t>
            </w:r>
            <w:r w:rsidR="00386E90" w:rsidRPr="00B479BD">
              <w:rPr>
                <w:sz w:val="24"/>
              </w:rPr>
              <w:t>15 401,14</w:t>
            </w:r>
            <w:r w:rsidR="005C7AC4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7D90678B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</w:t>
            </w:r>
            <w:r w:rsidRPr="00B479BD">
              <w:rPr>
                <w:sz w:val="24"/>
              </w:rPr>
              <w:t xml:space="preserve">– </w:t>
            </w:r>
            <w:r w:rsidR="00386E90" w:rsidRPr="00B479BD">
              <w:rPr>
                <w:sz w:val="24"/>
              </w:rPr>
              <w:t>11 627,20</w:t>
            </w:r>
            <w:r w:rsidR="005C7AC4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27E13091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  </w:t>
            </w:r>
            <w:r w:rsidR="005C7AC4" w:rsidRPr="00B479BD">
              <w:rPr>
                <w:sz w:val="24"/>
              </w:rPr>
              <w:t xml:space="preserve">10 516,09 </w:t>
            </w:r>
            <w:r w:rsidR="005330AC" w:rsidRPr="00B479BD">
              <w:rPr>
                <w:sz w:val="24"/>
              </w:rPr>
              <w:t>тыс. руб.;</w:t>
            </w:r>
          </w:p>
          <w:p w14:paraId="0510E1E7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в том числе:</w:t>
            </w:r>
          </w:p>
          <w:p w14:paraId="73B7095F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краевого бюджета – </w:t>
            </w:r>
            <w:r w:rsidR="002E3283" w:rsidRPr="00B479BD">
              <w:rPr>
                <w:sz w:val="24"/>
              </w:rPr>
              <w:t xml:space="preserve">4 622,40 </w:t>
            </w:r>
            <w:r w:rsidRPr="00B479BD">
              <w:rPr>
                <w:sz w:val="24"/>
              </w:rPr>
              <w:t>тыс. руб., в том числе по годам:</w:t>
            </w:r>
          </w:p>
          <w:p w14:paraId="4FEF7307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–</w:t>
            </w:r>
            <w:r w:rsidR="002E3283" w:rsidRPr="00B479BD">
              <w:rPr>
                <w:sz w:val="24"/>
              </w:rPr>
              <w:t xml:space="preserve"> 2 189,40 </w:t>
            </w:r>
            <w:r w:rsidR="005330AC" w:rsidRPr="00B479BD">
              <w:rPr>
                <w:sz w:val="24"/>
              </w:rPr>
              <w:t>тыс. руб.;</w:t>
            </w:r>
          </w:p>
          <w:p w14:paraId="301CB494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– </w:t>
            </w:r>
            <w:r w:rsidR="002E3283" w:rsidRPr="00B479BD">
              <w:rPr>
                <w:sz w:val="24"/>
              </w:rPr>
              <w:t xml:space="preserve">1 216,50 </w:t>
            </w:r>
            <w:r w:rsidR="005330AC" w:rsidRPr="00B479BD">
              <w:rPr>
                <w:sz w:val="24"/>
              </w:rPr>
              <w:t>тыс. руб.;</w:t>
            </w:r>
          </w:p>
          <w:p w14:paraId="58484DDB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2E3283" w:rsidRPr="00B479BD">
              <w:rPr>
                <w:sz w:val="24"/>
              </w:rPr>
              <w:t xml:space="preserve">1 216,50 </w:t>
            </w:r>
            <w:r w:rsidR="005330AC" w:rsidRPr="00B479BD">
              <w:rPr>
                <w:sz w:val="24"/>
              </w:rPr>
              <w:t>тыс. руб.;</w:t>
            </w:r>
          </w:p>
          <w:p w14:paraId="68DFBE52" w14:textId="77777777" w:rsidR="005330AC" w:rsidRPr="00B479BD" w:rsidRDefault="005330AC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бюджета города – </w:t>
            </w:r>
            <w:r w:rsidR="00386E90" w:rsidRPr="00B479BD">
              <w:rPr>
                <w:sz w:val="24"/>
              </w:rPr>
              <w:t>32 922,03</w:t>
            </w:r>
            <w:r w:rsidR="002E3283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тыс. руб., в том числе по годам:</w:t>
            </w:r>
          </w:p>
          <w:p w14:paraId="6A9541FA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– </w:t>
            </w:r>
            <w:r w:rsidR="00386E90" w:rsidRPr="00B479BD">
              <w:rPr>
                <w:sz w:val="24"/>
              </w:rPr>
              <w:t>13 211,74</w:t>
            </w:r>
            <w:r w:rsidR="002E3283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7B110D20" w14:textId="77777777" w:rsidR="005330AC" w:rsidRPr="00B479BD" w:rsidRDefault="000A4D92" w:rsidP="005330AC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– </w:t>
            </w:r>
            <w:r w:rsidR="00386E90" w:rsidRPr="00B479BD">
              <w:rPr>
                <w:sz w:val="24"/>
              </w:rPr>
              <w:t>10 410,70</w:t>
            </w:r>
            <w:r w:rsidR="002E3283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583187C0" w14:textId="77777777" w:rsidR="00E827EB" w:rsidRPr="00B479BD" w:rsidRDefault="000A4D92" w:rsidP="005330AC">
            <w:pPr>
              <w:ind w:right="-144"/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2E3283" w:rsidRPr="00B479BD">
              <w:rPr>
                <w:sz w:val="24"/>
              </w:rPr>
              <w:t xml:space="preserve">9 299,59 </w:t>
            </w:r>
            <w:r w:rsidR="005330AC" w:rsidRPr="00B479BD">
              <w:rPr>
                <w:sz w:val="24"/>
              </w:rPr>
              <w:t>тыс. руб.</w:t>
            </w:r>
          </w:p>
        </w:tc>
      </w:tr>
    </w:tbl>
    <w:p w14:paraId="2EB23CCE" w14:textId="77777777" w:rsidR="009C548F" w:rsidRPr="00B479BD" w:rsidRDefault="009C548F" w:rsidP="004A53BB">
      <w:pPr>
        <w:rPr>
          <w:b/>
        </w:rPr>
      </w:pPr>
    </w:p>
    <w:p w14:paraId="06D37F95" w14:textId="77777777" w:rsidR="00A01654" w:rsidRPr="00B479BD" w:rsidRDefault="00A01654" w:rsidP="004A53BB">
      <w:pPr>
        <w:pStyle w:val="ac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Основные разделы подпрограммы</w:t>
      </w:r>
    </w:p>
    <w:p w14:paraId="7AD23B4F" w14:textId="77777777" w:rsidR="004A53BB" w:rsidRPr="00B479BD" w:rsidRDefault="004A53BB" w:rsidP="004A53BB">
      <w:pPr>
        <w:pStyle w:val="ac"/>
        <w:jc w:val="center"/>
        <w:rPr>
          <w:b/>
          <w:sz w:val="28"/>
          <w:szCs w:val="28"/>
        </w:rPr>
      </w:pPr>
    </w:p>
    <w:p w14:paraId="6E3A5123" w14:textId="77777777" w:rsidR="00A01654" w:rsidRPr="00B479BD" w:rsidRDefault="00A01654" w:rsidP="009C548F">
      <w:pPr>
        <w:pStyle w:val="ac"/>
        <w:numPr>
          <w:ilvl w:val="0"/>
          <w:numId w:val="15"/>
        </w:numPr>
        <w:jc w:val="both"/>
        <w:rPr>
          <w:szCs w:val="28"/>
        </w:rPr>
      </w:pPr>
      <w:r w:rsidRPr="00B479BD">
        <w:rPr>
          <w:b/>
          <w:sz w:val="28"/>
          <w:szCs w:val="28"/>
        </w:rPr>
        <w:t xml:space="preserve">Постановка общегородской проблемы </w:t>
      </w:r>
      <w:r w:rsidR="009C548F" w:rsidRPr="00B479BD">
        <w:rPr>
          <w:b/>
          <w:sz w:val="28"/>
          <w:szCs w:val="28"/>
        </w:rPr>
        <w:t xml:space="preserve">подпрограммы </w:t>
      </w:r>
    </w:p>
    <w:p w14:paraId="4E47AD44" w14:textId="77777777" w:rsidR="009C548F" w:rsidRPr="00B479BD" w:rsidRDefault="009C548F" w:rsidP="009C548F">
      <w:pPr>
        <w:pStyle w:val="ac"/>
        <w:ind w:left="1287"/>
        <w:jc w:val="both"/>
        <w:rPr>
          <w:szCs w:val="28"/>
        </w:rPr>
      </w:pPr>
    </w:p>
    <w:p w14:paraId="2ECEE5CB" w14:textId="77777777" w:rsidR="00A01654" w:rsidRPr="00B479BD" w:rsidRDefault="00A01654" w:rsidP="00A01654">
      <w:pPr>
        <w:ind w:firstLine="567"/>
        <w:jc w:val="both"/>
        <w:rPr>
          <w:szCs w:val="28"/>
        </w:rPr>
      </w:pPr>
      <w:r w:rsidRPr="00B479BD">
        <w:rPr>
          <w:szCs w:val="28"/>
        </w:rPr>
        <w:t xml:space="preserve">Повышение уровня проживания является необходимым условием стабилизации и подъема экономики. Объекты благоустройства дорожной сети, энергетики, жилищного фонда, расположенные в муниципальном образовании город Минусинск, требуют значительных финансовых средств для приведения их в соответствие с действующим стандартам и нормам. Реализация данной программы позволит улучшить облик города Минусинска и условия проживания граждан, повысить надежность эксплуатации муниципальных объектов и определить перспективу дальнейшего их развития. </w:t>
      </w:r>
    </w:p>
    <w:p w14:paraId="5252594A" w14:textId="77777777" w:rsidR="00A01654" w:rsidRPr="00B479BD" w:rsidRDefault="00A01654" w:rsidP="00A01654">
      <w:pPr>
        <w:ind w:firstLine="567"/>
        <w:jc w:val="both"/>
        <w:rPr>
          <w:szCs w:val="28"/>
        </w:rPr>
      </w:pPr>
      <w:r w:rsidRPr="00B479BD">
        <w:rPr>
          <w:szCs w:val="28"/>
        </w:rPr>
        <w:t>Для предотвращения затопления территории города ежегодно производятся работы по пропуску весенних талых вод, при этом выполняется отсыпка и укрепление защитных дамб и насыпей.</w:t>
      </w:r>
    </w:p>
    <w:p w14:paraId="3C383CBB" w14:textId="77777777" w:rsidR="00EB1B23" w:rsidRPr="00B479BD" w:rsidRDefault="00A01654" w:rsidP="00837B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lastRenderedPageBreak/>
        <w:t>В рамках обеспечения безопасного проживания населения муниципального образования город Минусинск проводится санитарный контроль над безнадзорными домашними животными.</w:t>
      </w:r>
    </w:p>
    <w:p w14:paraId="547EAB66" w14:textId="77777777" w:rsidR="000A6A3E" w:rsidRPr="00B479BD" w:rsidRDefault="000A6A3E" w:rsidP="00837B42">
      <w:pPr>
        <w:pStyle w:val="ConsPlusNormal"/>
        <w:widowControl/>
        <w:ind w:firstLine="567"/>
        <w:jc w:val="both"/>
        <w:rPr>
          <w:sz w:val="28"/>
          <w:szCs w:val="28"/>
        </w:rPr>
      </w:pPr>
    </w:p>
    <w:p w14:paraId="1A823D40" w14:textId="77777777" w:rsidR="00A01654" w:rsidRPr="00B479BD" w:rsidRDefault="00A01654" w:rsidP="009C548F">
      <w:pPr>
        <w:pStyle w:val="ac"/>
        <w:widowControl/>
        <w:numPr>
          <w:ilvl w:val="0"/>
          <w:numId w:val="15"/>
        </w:numPr>
        <w:tabs>
          <w:tab w:val="left" w:pos="342"/>
        </w:tabs>
        <w:suppressAutoHyphens w:val="0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117487E2" w14:textId="77777777" w:rsidR="00A01654" w:rsidRPr="00B479BD" w:rsidRDefault="00A01654" w:rsidP="00A01654">
      <w:pPr>
        <w:ind w:firstLine="709"/>
        <w:jc w:val="center"/>
        <w:rPr>
          <w:szCs w:val="28"/>
        </w:rPr>
      </w:pPr>
    </w:p>
    <w:p w14:paraId="3E8DB574" w14:textId="77777777" w:rsidR="00C174B0" w:rsidRPr="00B479BD" w:rsidRDefault="00A01654" w:rsidP="00C174B0">
      <w:pPr>
        <w:ind w:firstLine="709"/>
        <w:jc w:val="both"/>
        <w:rPr>
          <w:szCs w:val="28"/>
        </w:rPr>
      </w:pPr>
      <w:r w:rsidRPr="00B479BD">
        <w:rPr>
          <w:szCs w:val="28"/>
        </w:rPr>
        <w:t>Целью подпрограммы является</w:t>
      </w:r>
      <w:r w:rsidR="00C174B0" w:rsidRPr="00B479BD">
        <w:rPr>
          <w:szCs w:val="28"/>
        </w:rPr>
        <w:t>:</w:t>
      </w:r>
    </w:p>
    <w:p w14:paraId="5D770080" w14:textId="77777777" w:rsidR="00A01654" w:rsidRPr="00B479BD" w:rsidRDefault="000A4D92" w:rsidP="009F25DB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 Ф</w:t>
      </w:r>
      <w:r w:rsidR="00A01654" w:rsidRPr="00B479BD">
        <w:rPr>
          <w:sz w:val="28"/>
          <w:szCs w:val="28"/>
        </w:rPr>
        <w:t>ормирование благоприятных условий жизни населения муниципального образования город Минусинск.</w:t>
      </w:r>
    </w:p>
    <w:p w14:paraId="395B14C7" w14:textId="77777777" w:rsidR="00C174B0" w:rsidRPr="00B479BD" w:rsidRDefault="00C174B0" w:rsidP="00C174B0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Задача подпрограммы:</w:t>
      </w:r>
    </w:p>
    <w:p w14:paraId="7638EDCE" w14:textId="77777777" w:rsidR="00A01654" w:rsidRPr="00B479BD" w:rsidRDefault="00C174B0" w:rsidP="00C174B0">
      <w:pPr>
        <w:pStyle w:val="ac"/>
        <w:ind w:left="0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- о</w:t>
      </w:r>
      <w:r w:rsidR="00A01654" w:rsidRPr="00B479BD">
        <w:rPr>
          <w:sz w:val="28"/>
          <w:szCs w:val="28"/>
        </w:rPr>
        <w:t>беспечение надлежащего содержания объектов жизнеобеспечения муниципального образования город Минусинск.</w:t>
      </w:r>
    </w:p>
    <w:p w14:paraId="0107FE09" w14:textId="77777777" w:rsidR="00A01654" w:rsidRPr="00B479BD" w:rsidRDefault="00A01654" w:rsidP="00C174B0">
      <w:pPr>
        <w:ind w:firstLine="709"/>
        <w:jc w:val="both"/>
        <w:rPr>
          <w:szCs w:val="28"/>
        </w:rPr>
      </w:pPr>
      <w:r w:rsidRPr="00B479BD">
        <w:rPr>
          <w:szCs w:val="28"/>
        </w:rPr>
        <w:t>Реализация мероприятий подпрограммы обеспечивает создание организационной и технологической инфраструктуры, обеспечивающей безопасность населения в муниципальном образовании город Минусинск.</w:t>
      </w:r>
    </w:p>
    <w:p w14:paraId="2AA95F09" w14:textId="77777777" w:rsidR="00C174B0" w:rsidRPr="00B479BD" w:rsidRDefault="00C174B0" w:rsidP="00C174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Эффективность подпрограммы характеризуется показателями результативности, рассчитанными на основании методики измерения и (или) расчета целевых индикаторов и показателей результативности муниципальной программы, перечень которых с расшифровкой плановых значений по годам представлен в </w:t>
      </w:r>
      <w:hyperlink r:id="rId11" w:history="1">
        <w:r w:rsidRPr="00B479BD">
          <w:rPr>
            <w:szCs w:val="28"/>
          </w:rPr>
          <w:t>приложении 1</w:t>
        </w:r>
      </w:hyperlink>
      <w:r w:rsidRPr="00B479BD">
        <w:rPr>
          <w:szCs w:val="28"/>
        </w:rPr>
        <w:t xml:space="preserve"> к настоящей Программе.</w:t>
      </w:r>
    </w:p>
    <w:p w14:paraId="3EAFA5DA" w14:textId="77777777" w:rsidR="00C174B0" w:rsidRPr="00B479BD" w:rsidRDefault="00C174B0" w:rsidP="00C174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479BD">
        <w:rPr>
          <w:szCs w:val="28"/>
        </w:rPr>
        <w:t>Сроки вы</w:t>
      </w:r>
      <w:r w:rsidR="00DF3753" w:rsidRPr="00B479BD">
        <w:rPr>
          <w:szCs w:val="28"/>
        </w:rPr>
        <w:t>полнения подпрограммы: 2014-20</w:t>
      </w:r>
      <w:r w:rsidR="000A4D92" w:rsidRPr="00B479BD">
        <w:rPr>
          <w:szCs w:val="28"/>
        </w:rPr>
        <w:t>27</w:t>
      </w:r>
      <w:r w:rsidRPr="00B479BD">
        <w:rPr>
          <w:szCs w:val="28"/>
        </w:rPr>
        <w:t xml:space="preserve"> годы.</w:t>
      </w:r>
    </w:p>
    <w:p w14:paraId="737A6968" w14:textId="77777777" w:rsidR="00C174B0" w:rsidRPr="00B479BD" w:rsidRDefault="00C174B0" w:rsidP="00A01654">
      <w:pPr>
        <w:rPr>
          <w:b/>
        </w:rPr>
      </w:pPr>
    </w:p>
    <w:p w14:paraId="3A2AAEC5" w14:textId="77777777" w:rsidR="00A01654" w:rsidRPr="00B479BD" w:rsidRDefault="00A01654" w:rsidP="009C548F">
      <w:pPr>
        <w:pStyle w:val="ac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Механизм реализации подпрограммы</w:t>
      </w:r>
    </w:p>
    <w:p w14:paraId="127F9C4D" w14:textId="77777777" w:rsidR="00A01654" w:rsidRPr="00B479BD" w:rsidRDefault="00A01654" w:rsidP="00C174B0">
      <w:pPr>
        <w:pStyle w:val="a5"/>
        <w:spacing w:after="0"/>
        <w:jc w:val="both"/>
        <w:rPr>
          <w:sz w:val="28"/>
          <w:szCs w:val="28"/>
        </w:rPr>
      </w:pPr>
    </w:p>
    <w:p w14:paraId="449BFC8E" w14:textId="77777777" w:rsidR="00C32AF0" w:rsidRPr="00B479BD" w:rsidRDefault="00C32AF0" w:rsidP="00A01654">
      <w:pPr>
        <w:pStyle w:val="a5"/>
        <w:spacing w:after="0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Главным распорядителем бюджетных средств является Администрация города Минусинска.</w:t>
      </w:r>
    </w:p>
    <w:p w14:paraId="2F34B179" w14:textId="77777777" w:rsidR="00A01654" w:rsidRPr="00B479BD" w:rsidRDefault="00A01654" w:rsidP="00FB3A0E">
      <w:pPr>
        <w:pStyle w:val="a5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Администрация города Минусинска</w:t>
      </w:r>
      <w:r w:rsidRPr="00B479BD">
        <w:rPr>
          <w:spacing w:val="7"/>
          <w:sz w:val="28"/>
          <w:szCs w:val="28"/>
        </w:rPr>
        <w:t xml:space="preserve"> является</w:t>
      </w:r>
      <w:r w:rsidR="00C32AF0" w:rsidRPr="00B479BD">
        <w:rPr>
          <w:spacing w:val="7"/>
          <w:sz w:val="28"/>
          <w:szCs w:val="28"/>
        </w:rPr>
        <w:t xml:space="preserve"> </w:t>
      </w:r>
      <w:r w:rsidR="000A4D92" w:rsidRPr="00B479BD">
        <w:rPr>
          <w:spacing w:val="7"/>
          <w:sz w:val="28"/>
          <w:szCs w:val="28"/>
        </w:rPr>
        <w:t xml:space="preserve">исполнителем </w:t>
      </w:r>
      <w:r w:rsidR="000A4D92" w:rsidRPr="00B479BD">
        <w:rPr>
          <w:sz w:val="28"/>
          <w:szCs w:val="28"/>
        </w:rPr>
        <w:t>мероприятий</w:t>
      </w:r>
      <w:r w:rsidRPr="00B479BD">
        <w:rPr>
          <w:sz w:val="28"/>
          <w:szCs w:val="28"/>
        </w:rPr>
        <w:t xml:space="preserve"> </w:t>
      </w:r>
      <w:r w:rsidR="00BC6377" w:rsidRPr="00B479BD">
        <w:rPr>
          <w:sz w:val="28"/>
          <w:szCs w:val="28"/>
        </w:rPr>
        <w:t>1.4 (</w:t>
      </w:r>
      <w:r w:rsidR="00E55BD3" w:rsidRPr="00B479BD">
        <w:rPr>
          <w:sz w:val="28"/>
          <w:szCs w:val="28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0A4D92" w:rsidRPr="00B479BD">
        <w:rPr>
          <w:kern w:val="0"/>
          <w:sz w:val="28"/>
          <w:szCs w:val="28"/>
        </w:rPr>
        <w:t>) и 1.5</w:t>
      </w:r>
      <w:r w:rsidR="00BC6377" w:rsidRPr="00B479BD">
        <w:rPr>
          <w:kern w:val="0"/>
          <w:sz w:val="28"/>
          <w:szCs w:val="28"/>
        </w:rPr>
        <w:t xml:space="preserve"> (</w:t>
      </w:r>
      <w:r w:rsidR="00FB3A0E" w:rsidRPr="00B479BD">
        <w:rPr>
          <w:kern w:val="0"/>
          <w:sz w:val="28"/>
          <w:szCs w:val="28"/>
        </w:rPr>
        <w:t>Разработка и утверждение технической документации для эксплуатации гидротехнических сооружений</w:t>
      </w:r>
      <w:r w:rsidR="00BC6377" w:rsidRPr="00B479BD">
        <w:rPr>
          <w:kern w:val="0"/>
          <w:sz w:val="28"/>
          <w:szCs w:val="28"/>
        </w:rPr>
        <w:t>)</w:t>
      </w:r>
      <w:r w:rsidR="00B2051A" w:rsidRPr="00B479BD">
        <w:rPr>
          <w:kern w:val="0"/>
          <w:sz w:val="28"/>
          <w:szCs w:val="28"/>
        </w:rPr>
        <w:t>.</w:t>
      </w:r>
      <w:r w:rsidRPr="00B479BD">
        <w:rPr>
          <w:kern w:val="0"/>
          <w:sz w:val="28"/>
          <w:szCs w:val="28"/>
        </w:rPr>
        <w:t xml:space="preserve"> </w:t>
      </w:r>
    </w:p>
    <w:p w14:paraId="1389394A" w14:textId="77777777" w:rsidR="00A01654" w:rsidRPr="00B479BD" w:rsidRDefault="00A01654" w:rsidP="00A01654">
      <w:pPr>
        <w:pStyle w:val="a5"/>
        <w:spacing w:after="0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Расходование средств субвенций из краевого бюджета, направленных на выполнение мероприятий по отлову и содержанию безнадзорных животных на территории города Минусинска, осуществляется    в соответствии с Законом Красноярского края от 13 июня 2013г.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животных».</w:t>
      </w:r>
    </w:p>
    <w:p w14:paraId="1267868E" w14:textId="77777777" w:rsidR="007752B2" w:rsidRPr="00B479BD" w:rsidRDefault="007752B2" w:rsidP="00A01654">
      <w:pPr>
        <w:pStyle w:val="a5"/>
        <w:spacing w:after="0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МКУ «Управление городского хозяйства» осуществляет выполнение мероприятий</w:t>
      </w:r>
      <w:r w:rsidR="00B2051A" w:rsidRPr="00B479BD">
        <w:rPr>
          <w:sz w:val="28"/>
          <w:szCs w:val="28"/>
        </w:rPr>
        <w:t xml:space="preserve"> </w:t>
      </w:r>
      <w:r w:rsidR="00C45975" w:rsidRPr="00B479BD">
        <w:rPr>
          <w:sz w:val="28"/>
          <w:szCs w:val="28"/>
        </w:rPr>
        <w:t>подпрограммы 1.1</w:t>
      </w:r>
      <w:r w:rsidR="003B4861" w:rsidRPr="00B479BD">
        <w:rPr>
          <w:sz w:val="28"/>
          <w:szCs w:val="28"/>
        </w:rPr>
        <w:t>-1.3,</w:t>
      </w:r>
      <w:r w:rsidR="000A6A3E" w:rsidRPr="00B479BD">
        <w:rPr>
          <w:sz w:val="28"/>
          <w:szCs w:val="28"/>
        </w:rPr>
        <w:t xml:space="preserve"> 1.5</w:t>
      </w:r>
      <w:r w:rsidR="000A4D92" w:rsidRPr="00B479BD">
        <w:rPr>
          <w:sz w:val="28"/>
          <w:szCs w:val="28"/>
        </w:rPr>
        <w:t xml:space="preserve"> - 1.</w:t>
      </w:r>
      <w:r w:rsidR="00FB3A0E" w:rsidRPr="00B479BD">
        <w:rPr>
          <w:sz w:val="28"/>
          <w:szCs w:val="28"/>
        </w:rPr>
        <w:t>7</w:t>
      </w:r>
      <w:r w:rsidR="00C812C1" w:rsidRPr="00B479BD">
        <w:rPr>
          <w:sz w:val="28"/>
          <w:szCs w:val="28"/>
        </w:rPr>
        <w:t>.</w:t>
      </w:r>
    </w:p>
    <w:p w14:paraId="28A1B1AE" w14:textId="77777777" w:rsidR="00553BF2" w:rsidRPr="00B479BD" w:rsidRDefault="00553BF2" w:rsidP="00C11E5B">
      <w:pPr>
        <w:pStyle w:val="a5"/>
        <w:spacing w:after="0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Заказчиком работ (услуг) в рамках</w:t>
      </w:r>
      <w:r w:rsidR="000A4D92" w:rsidRPr="00B479BD">
        <w:rPr>
          <w:sz w:val="28"/>
          <w:szCs w:val="28"/>
        </w:rPr>
        <w:t xml:space="preserve"> реализации мероприятий 1.4, </w:t>
      </w:r>
      <w:r w:rsidR="00C11E5B" w:rsidRPr="00B479BD">
        <w:rPr>
          <w:sz w:val="28"/>
          <w:szCs w:val="28"/>
        </w:rPr>
        <w:t xml:space="preserve">подпрограммы </w:t>
      </w:r>
      <w:r w:rsidRPr="00B479BD">
        <w:rPr>
          <w:sz w:val="28"/>
          <w:szCs w:val="28"/>
        </w:rPr>
        <w:t>является Администрация города Минусинска</w:t>
      </w:r>
      <w:r w:rsidR="00C11E5B" w:rsidRPr="00B479BD">
        <w:rPr>
          <w:sz w:val="28"/>
          <w:szCs w:val="28"/>
        </w:rPr>
        <w:t>, мероприятий</w:t>
      </w:r>
      <w:r w:rsidR="00134C12" w:rsidRPr="00B479BD">
        <w:rPr>
          <w:sz w:val="28"/>
          <w:szCs w:val="28"/>
        </w:rPr>
        <w:t xml:space="preserve"> </w:t>
      </w:r>
      <w:r w:rsidR="000A6A3E" w:rsidRPr="00B479BD">
        <w:rPr>
          <w:sz w:val="28"/>
          <w:szCs w:val="28"/>
        </w:rPr>
        <w:t>1.1-1.3, 1.5</w:t>
      </w:r>
      <w:r w:rsidR="00C45975" w:rsidRPr="00B479BD">
        <w:rPr>
          <w:sz w:val="28"/>
          <w:szCs w:val="28"/>
        </w:rPr>
        <w:t xml:space="preserve"> – 1.</w:t>
      </w:r>
      <w:r w:rsidR="00FB3A0E" w:rsidRPr="00B479BD">
        <w:rPr>
          <w:sz w:val="28"/>
          <w:szCs w:val="28"/>
        </w:rPr>
        <w:t>7</w:t>
      </w:r>
      <w:r w:rsidR="00C812C1" w:rsidRPr="00B479BD">
        <w:rPr>
          <w:sz w:val="28"/>
          <w:szCs w:val="28"/>
        </w:rPr>
        <w:t xml:space="preserve"> </w:t>
      </w:r>
      <w:r w:rsidRPr="00B479BD">
        <w:rPr>
          <w:sz w:val="28"/>
          <w:szCs w:val="28"/>
        </w:rPr>
        <w:t>подпрограммы</w:t>
      </w:r>
      <w:r w:rsidR="003B4861" w:rsidRPr="00B479BD">
        <w:rPr>
          <w:sz w:val="28"/>
          <w:szCs w:val="28"/>
        </w:rPr>
        <w:t xml:space="preserve"> </w:t>
      </w:r>
      <w:r w:rsidR="00C11E5B" w:rsidRPr="00B479BD">
        <w:rPr>
          <w:sz w:val="28"/>
          <w:szCs w:val="28"/>
        </w:rPr>
        <w:t xml:space="preserve">- </w:t>
      </w:r>
      <w:r w:rsidRPr="00B479BD">
        <w:rPr>
          <w:sz w:val="28"/>
          <w:szCs w:val="28"/>
        </w:rPr>
        <w:t xml:space="preserve">  программы является МКУ «Управление городского</w:t>
      </w:r>
      <w:r w:rsidRPr="00B479BD">
        <w:rPr>
          <w:kern w:val="0"/>
          <w:sz w:val="28"/>
          <w:szCs w:val="28"/>
        </w:rPr>
        <w:t xml:space="preserve"> хозяйства».</w:t>
      </w:r>
    </w:p>
    <w:p w14:paraId="5E2A2D9C" w14:textId="77777777" w:rsidR="00AB1A34" w:rsidRPr="00B479BD" w:rsidRDefault="00AB1A34" w:rsidP="00AB1A34">
      <w:pPr>
        <w:shd w:val="clear" w:color="auto" w:fill="FFFFFF"/>
        <w:autoSpaceDE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Исполнение мероприятий осуществляется в соответствии с </w:t>
      </w:r>
      <w:r w:rsidRPr="00B479BD">
        <w:rPr>
          <w:szCs w:val="28"/>
        </w:rPr>
        <w:lastRenderedPageBreak/>
        <w:t xml:space="preserve">положениями Федерального </w:t>
      </w:r>
      <w:hyperlink r:id="rId12" w:history="1">
        <w:r w:rsidRPr="00B479BD">
          <w:rPr>
            <w:szCs w:val="28"/>
          </w:rPr>
          <w:t>закона</w:t>
        </w:r>
      </w:hyperlink>
      <w:r w:rsidRPr="00B479BD">
        <w:rPr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1324ABDE" w14:textId="77777777" w:rsidR="00AB1A34" w:rsidRPr="00B479BD" w:rsidRDefault="00AB1A34" w:rsidP="00AB1A34">
      <w:pPr>
        <w:shd w:val="clear" w:color="auto" w:fill="FFFFFF"/>
        <w:autoSpaceDE w:val="0"/>
        <w:ind w:firstLine="709"/>
        <w:jc w:val="both"/>
        <w:rPr>
          <w:szCs w:val="28"/>
        </w:rPr>
      </w:pPr>
      <w:r w:rsidRPr="00B479BD">
        <w:rPr>
          <w:szCs w:val="28"/>
          <w:lang w:eastAsia="ar-SA"/>
        </w:rPr>
        <w:t xml:space="preserve"> Реализация мероприятий производится в рамках утвержденной бюджетной сметы.</w:t>
      </w:r>
    </w:p>
    <w:p w14:paraId="00E2103C" w14:textId="77777777" w:rsidR="00AB1A34" w:rsidRPr="00B479BD" w:rsidRDefault="00AB1A34" w:rsidP="00AB1A34">
      <w:pPr>
        <w:autoSpaceDE w:val="0"/>
        <w:autoSpaceDN w:val="0"/>
        <w:adjustRightInd w:val="0"/>
        <w:ind w:firstLine="709"/>
        <w:jc w:val="both"/>
        <w:outlineLvl w:val="1"/>
      </w:pPr>
      <w:r w:rsidRPr="00B479BD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7B958431" w14:textId="77777777" w:rsidR="00AB1A34" w:rsidRPr="00B479BD" w:rsidRDefault="00AB1A34" w:rsidP="00AB1A34">
      <w:pPr>
        <w:autoSpaceDE w:val="0"/>
        <w:autoSpaceDN w:val="0"/>
        <w:adjustRightInd w:val="0"/>
        <w:ind w:firstLine="709"/>
        <w:jc w:val="both"/>
      </w:pPr>
      <w:r w:rsidRPr="00B479BD">
        <w:t xml:space="preserve"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 </w:t>
      </w:r>
    </w:p>
    <w:p w14:paraId="31FD470F" w14:textId="77777777" w:rsidR="002738DC" w:rsidRPr="00B479BD" w:rsidRDefault="002738DC" w:rsidP="00A01654">
      <w:pPr>
        <w:pStyle w:val="a5"/>
        <w:spacing w:after="0"/>
        <w:ind w:left="-142" w:firstLine="568"/>
        <w:jc w:val="both"/>
        <w:rPr>
          <w:sz w:val="28"/>
          <w:szCs w:val="28"/>
        </w:rPr>
      </w:pPr>
    </w:p>
    <w:p w14:paraId="5C9BE82F" w14:textId="77777777" w:rsidR="00A01654" w:rsidRPr="00B479BD" w:rsidRDefault="00A01654" w:rsidP="007018DD">
      <w:pPr>
        <w:pStyle w:val="afe"/>
        <w:widowControl/>
        <w:numPr>
          <w:ilvl w:val="0"/>
          <w:numId w:val="15"/>
        </w:numPr>
        <w:suppressAutoHyphens w:val="0"/>
        <w:spacing w:after="0"/>
        <w:jc w:val="center"/>
        <w:rPr>
          <w:b/>
          <w:szCs w:val="28"/>
        </w:rPr>
      </w:pPr>
      <w:r w:rsidRPr="00B479BD">
        <w:rPr>
          <w:b/>
          <w:szCs w:val="28"/>
        </w:rPr>
        <w:t>Характеристика основных мероприятий подпрограммы</w:t>
      </w:r>
    </w:p>
    <w:p w14:paraId="642735D4" w14:textId="77777777" w:rsidR="00AB1A34" w:rsidRPr="00B479BD" w:rsidRDefault="00AB1A34" w:rsidP="00AB1A34">
      <w:pPr>
        <w:pStyle w:val="afe"/>
        <w:widowControl/>
        <w:suppressAutoHyphens w:val="0"/>
        <w:spacing w:after="0"/>
        <w:jc w:val="center"/>
        <w:rPr>
          <w:b/>
          <w:szCs w:val="28"/>
        </w:rPr>
      </w:pPr>
    </w:p>
    <w:p w14:paraId="4F48EF4A" w14:textId="77777777" w:rsidR="00AB1A34" w:rsidRPr="00B479BD" w:rsidRDefault="00AB1A34" w:rsidP="00AB1A34">
      <w:pPr>
        <w:autoSpaceDE w:val="0"/>
        <w:autoSpaceDN w:val="0"/>
        <w:adjustRightInd w:val="0"/>
        <w:ind w:firstLine="540"/>
        <w:jc w:val="both"/>
      </w:pPr>
      <w:r w:rsidRPr="00B479BD">
        <w:t>Для достижения цели и решения задач подпрограммы планируется выполнить следующие мероприятия:</w:t>
      </w:r>
    </w:p>
    <w:p w14:paraId="3C10CB97" w14:textId="77777777" w:rsidR="006F0ED4" w:rsidRPr="00B479BD" w:rsidRDefault="006F0ED4" w:rsidP="00F76751">
      <w:pPr>
        <w:pStyle w:val="ConsPlusNormal"/>
        <w:ind w:left="34" w:right="-6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Мероприятие 1.1 «Текущее содержание мест захоронения». В рамках данного мероприятия обеспечивается выполнение работ по текущему содержанию мест захоронения</w:t>
      </w:r>
      <w:r w:rsidR="00C11E5B" w:rsidRPr="00B479BD">
        <w:rPr>
          <w:rFonts w:ascii="Times New Roman" w:hAnsi="Times New Roman" w:cs="Times New Roman"/>
          <w:sz w:val="28"/>
          <w:szCs w:val="28"/>
        </w:rPr>
        <w:t>.</w:t>
      </w:r>
      <w:r w:rsidRPr="00B47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5F344C" w14:textId="77777777" w:rsidR="00297361" w:rsidRPr="00B479BD" w:rsidRDefault="00297361" w:rsidP="00297361">
      <w:pPr>
        <w:autoSpaceDE w:val="0"/>
        <w:ind w:firstLine="708"/>
        <w:jc w:val="both"/>
      </w:pPr>
      <w:r w:rsidRPr="00B479BD">
        <w:t xml:space="preserve">Срок реализации </w:t>
      </w:r>
      <w:r w:rsidR="00C563D1" w:rsidRPr="00B479BD">
        <w:t>мероприятия –</w:t>
      </w:r>
      <w:r w:rsidRPr="00B479BD">
        <w:t xml:space="preserve"> 20</w:t>
      </w:r>
      <w:r w:rsidR="00851EED" w:rsidRPr="00B479BD">
        <w:t>14</w:t>
      </w:r>
      <w:r w:rsidRPr="00B479BD">
        <w:t>-202</w:t>
      </w:r>
      <w:r w:rsidR="00C563D1" w:rsidRPr="00B479BD">
        <w:t>7</w:t>
      </w:r>
      <w:r w:rsidRPr="00B479BD">
        <w:t xml:space="preserve"> годы.</w:t>
      </w:r>
    </w:p>
    <w:p w14:paraId="3E663CA6" w14:textId="77777777" w:rsidR="00F76751" w:rsidRPr="00B479BD" w:rsidRDefault="00F76751" w:rsidP="00F76751">
      <w:pPr>
        <w:widowControl/>
        <w:suppressAutoHyphens w:val="0"/>
        <w:ind w:firstLine="675"/>
        <w:jc w:val="both"/>
        <w:rPr>
          <w:szCs w:val="28"/>
        </w:rPr>
      </w:pPr>
      <w:r w:rsidRPr="00B479BD">
        <w:rPr>
          <w:szCs w:val="28"/>
        </w:rPr>
        <w:t>Мероприятие 1.2 «</w:t>
      </w:r>
      <w:r w:rsidRPr="00B479BD">
        <w:rPr>
          <w:kern w:val="0"/>
          <w:szCs w:val="28"/>
        </w:rPr>
        <w:t>Текущее содержание, ремонт и эксплуатация объектов инженерной защиты города</w:t>
      </w:r>
      <w:r w:rsidRPr="00B479BD">
        <w:rPr>
          <w:szCs w:val="28"/>
        </w:rPr>
        <w:t xml:space="preserve">». В рамках данного мероприятия обеспечивается выполнение работ по </w:t>
      </w:r>
      <w:r w:rsidRPr="00B479BD">
        <w:rPr>
          <w:kern w:val="0"/>
          <w:szCs w:val="28"/>
        </w:rPr>
        <w:t xml:space="preserve">осмотру, отсыпке и укреплению дамб, расчистке русла, пропуску паводковых вод реки Минусинска. </w:t>
      </w:r>
    </w:p>
    <w:p w14:paraId="73317BA7" w14:textId="77777777" w:rsidR="00297361" w:rsidRPr="00B479BD" w:rsidRDefault="00297361" w:rsidP="00297361">
      <w:pPr>
        <w:autoSpaceDE w:val="0"/>
        <w:ind w:firstLine="708"/>
        <w:jc w:val="both"/>
      </w:pPr>
      <w:r w:rsidRPr="00B479BD">
        <w:t xml:space="preserve">Срок реализации </w:t>
      </w:r>
      <w:r w:rsidR="00C563D1" w:rsidRPr="00B479BD">
        <w:t>мероприятия –</w:t>
      </w:r>
      <w:r w:rsidRPr="00B479BD">
        <w:t xml:space="preserve"> 20</w:t>
      </w:r>
      <w:r w:rsidR="00851EED" w:rsidRPr="00B479BD">
        <w:t>14-202</w:t>
      </w:r>
      <w:r w:rsidR="00C563D1" w:rsidRPr="00B479BD">
        <w:t>7</w:t>
      </w:r>
      <w:r w:rsidRPr="00B479BD">
        <w:t xml:space="preserve"> годы.</w:t>
      </w:r>
    </w:p>
    <w:p w14:paraId="4C619D38" w14:textId="77777777" w:rsidR="00297361" w:rsidRPr="00B479BD" w:rsidRDefault="00F76751" w:rsidP="00297361">
      <w:pPr>
        <w:widowControl/>
        <w:suppressAutoHyphens w:val="0"/>
        <w:ind w:firstLine="675"/>
        <w:jc w:val="both"/>
        <w:rPr>
          <w:szCs w:val="28"/>
        </w:rPr>
      </w:pPr>
      <w:r w:rsidRPr="00B479BD">
        <w:rPr>
          <w:kern w:val="0"/>
          <w:szCs w:val="28"/>
        </w:rPr>
        <w:t xml:space="preserve">Мероприятие 1.3 «Расходы на организацию и проведение акарицидных обработок мест массового отдыха населения». В рамках </w:t>
      </w:r>
      <w:r w:rsidR="00297361" w:rsidRPr="00B479BD">
        <w:rPr>
          <w:szCs w:val="28"/>
        </w:rPr>
        <w:t>данного</w:t>
      </w:r>
      <w:r w:rsidR="00297361" w:rsidRPr="00B479BD">
        <w:rPr>
          <w:kern w:val="0"/>
          <w:szCs w:val="28"/>
        </w:rPr>
        <w:t xml:space="preserve"> </w:t>
      </w:r>
      <w:r w:rsidRPr="00B479BD">
        <w:rPr>
          <w:kern w:val="0"/>
          <w:szCs w:val="28"/>
        </w:rPr>
        <w:t>мероприятия предусмотрены работы по проведение мероприятий по борьбе с клещами</w:t>
      </w:r>
      <w:r w:rsidR="00AC665E" w:rsidRPr="00B479BD">
        <w:rPr>
          <w:kern w:val="0"/>
          <w:szCs w:val="28"/>
        </w:rPr>
        <w:t>,</w:t>
      </w:r>
      <w:r w:rsidRPr="00B479BD">
        <w:rPr>
          <w:kern w:val="0"/>
          <w:szCs w:val="28"/>
        </w:rPr>
        <w:t xml:space="preserve"> в местах массового отдыха населения.</w:t>
      </w:r>
      <w:r w:rsidR="00297361" w:rsidRPr="00B479BD">
        <w:rPr>
          <w:kern w:val="0"/>
          <w:szCs w:val="28"/>
        </w:rPr>
        <w:t xml:space="preserve"> </w:t>
      </w:r>
    </w:p>
    <w:p w14:paraId="57D94861" w14:textId="77777777" w:rsidR="00297361" w:rsidRPr="00B479BD" w:rsidRDefault="00297361" w:rsidP="00297361">
      <w:pPr>
        <w:autoSpaceDE w:val="0"/>
        <w:ind w:firstLine="708"/>
        <w:jc w:val="both"/>
      </w:pPr>
      <w:r w:rsidRPr="00B479BD">
        <w:t xml:space="preserve">Срок реализации </w:t>
      </w:r>
      <w:r w:rsidR="00C563D1" w:rsidRPr="00B479BD">
        <w:t>мероприятия –</w:t>
      </w:r>
      <w:r w:rsidRPr="00B479BD">
        <w:t xml:space="preserve"> 20</w:t>
      </w:r>
      <w:r w:rsidR="00851EED" w:rsidRPr="00B479BD">
        <w:t>14</w:t>
      </w:r>
      <w:r w:rsidRPr="00B479BD">
        <w:t>-202</w:t>
      </w:r>
      <w:r w:rsidR="00C563D1" w:rsidRPr="00B479BD">
        <w:t>7</w:t>
      </w:r>
      <w:r w:rsidRPr="00B479BD">
        <w:t xml:space="preserve"> годы.</w:t>
      </w:r>
    </w:p>
    <w:p w14:paraId="45BAA5AD" w14:textId="77777777" w:rsidR="00297361" w:rsidRPr="00B479BD" w:rsidRDefault="00F76751" w:rsidP="00297361">
      <w:pPr>
        <w:widowControl/>
        <w:suppressAutoHyphens w:val="0"/>
        <w:ind w:firstLine="675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Мероприятие 1.4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  <w:r w:rsidR="006C6736" w:rsidRPr="00B479BD">
        <w:rPr>
          <w:kern w:val="0"/>
          <w:szCs w:val="28"/>
        </w:rPr>
        <w:t xml:space="preserve"> </w:t>
      </w:r>
      <w:r w:rsidRPr="00B479BD">
        <w:rPr>
          <w:kern w:val="0"/>
          <w:szCs w:val="28"/>
        </w:rPr>
        <w:t xml:space="preserve">В рамках </w:t>
      </w:r>
      <w:r w:rsidR="00AC665E" w:rsidRPr="00B479BD">
        <w:rPr>
          <w:kern w:val="0"/>
          <w:szCs w:val="28"/>
        </w:rPr>
        <w:t xml:space="preserve">данного </w:t>
      </w:r>
      <w:r w:rsidRPr="00B479BD">
        <w:rPr>
          <w:kern w:val="0"/>
          <w:szCs w:val="28"/>
        </w:rPr>
        <w:t xml:space="preserve">мероприятия предусмотрены работы по отлову безнадзорных животных.  </w:t>
      </w:r>
    </w:p>
    <w:p w14:paraId="2472C207" w14:textId="77777777" w:rsidR="00F76751" w:rsidRPr="00B479BD" w:rsidRDefault="00297361" w:rsidP="00297361">
      <w:pPr>
        <w:autoSpaceDE w:val="0"/>
        <w:ind w:firstLine="708"/>
        <w:jc w:val="both"/>
      </w:pPr>
      <w:r w:rsidRPr="00B479BD">
        <w:t xml:space="preserve">Срок реализации </w:t>
      </w:r>
      <w:r w:rsidR="00C563D1" w:rsidRPr="00B479BD">
        <w:t>мероприятия –</w:t>
      </w:r>
      <w:r w:rsidRPr="00B479BD">
        <w:t xml:space="preserve"> 202</w:t>
      </w:r>
      <w:r w:rsidR="00851EED" w:rsidRPr="00B479BD">
        <w:t>1</w:t>
      </w:r>
      <w:r w:rsidRPr="00B479BD">
        <w:t>-202</w:t>
      </w:r>
      <w:r w:rsidR="00C563D1" w:rsidRPr="00B479BD">
        <w:t>7</w:t>
      </w:r>
      <w:r w:rsidRPr="00B479BD">
        <w:t xml:space="preserve"> годы.</w:t>
      </w:r>
    </w:p>
    <w:p w14:paraId="618A5AC3" w14:textId="77777777" w:rsidR="00FB3A0E" w:rsidRPr="00B479BD" w:rsidRDefault="00C563D1" w:rsidP="00FB3A0E">
      <w:pPr>
        <w:tabs>
          <w:tab w:val="left" w:pos="0"/>
        </w:tabs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Мероприятие 1.5</w:t>
      </w:r>
      <w:r w:rsidR="00F76751" w:rsidRPr="00B479BD">
        <w:rPr>
          <w:kern w:val="0"/>
          <w:szCs w:val="28"/>
        </w:rPr>
        <w:t xml:space="preserve"> «</w:t>
      </w:r>
      <w:r w:rsidR="00FB3A0E" w:rsidRPr="00B479BD">
        <w:rPr>
          <w:kern w:val="0"/>
          <w:szCs w:val="28"/>
        </w:rPr>
        <w:t>Разработка и утверждение технической документации для эксплуатации гидротехнических сооружений»</w:t>
      </w:r>
    </w:p>
    <w:p w14:paraId="13C8CAFA" w14:textId="77777777" w:rsidR="009332E0" w:rsidRPr="00B479BD" w:rsidRDefault="009332E0" w:rsidP="00FB3A0E">
      <w:pPr>
        <w:tabs>
          <w:tab w:val="left" w:pos="0"/>
        </w:tabs>
        <w:ind w:firstLine="709"/>
        <w:jc w:val="both"/>
      </w:pPr>
      <w:r w:rsidRPr="00B479BD">
        <w:t xml:space="preserve">Срок реализации </w:t>
      </w:r>
      <w:r w:rsidR="00C45975" w:rsidRPr="00B479BD">
        <w:t>мероприятия –</w:t>
      </w:r>
      <w:r w:rsidRPr="00B479BD">
        <w:t xml:space="preserve"> 20</w:t>
      </w:r>
      <w:r w:rsidR="00851EED" w:rsidRPr="00B479BD">
        <w:t>14</w:t>
      </w:r>
      <w:r w:rsidRPr="00B479BD">
        <w:t>-202</w:t>
      </w:r>
      <w:r w:rsidR="00C563D1" w:rsidRPr="00B479BD">
        <w:t>5</w:t>
      </w:r>
      <w:r w:rsidRPr="00B479BD">
        <w:t xml:space="preserve"> годы.</w:t>
      </w:r>
    </w:p>
    <w:p w14:paraId="191F8E06" w14:textId="77777777" w:rsidR="00F76751" w:rsidRPr="00B479BD" w:rsidRDefault="00C563D1" w:rsidP="009332E0">
      <w:pPr>
        <w:tabs>
          <w:tab w:val="left" w:pos="0"/>
        </w:tabs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t>Мероприятие 1.6</w:t>
      </w:r>
      <w:r w:rsidR="00F76751" w:rsidRPr="00B479BD">
        <w:rPr>
          <w:kern w:val="0"/>
          <w:szCs w:val="28"/>
        </w:rPr>
        <w:t xml:space="preserve"> «Текущее содержание памятников, архитектурных комплексов, не относящихся к объектам культурного наследия».</w:t>
      </w:r>
      <w:r w:rsidR="009332E0" w:rsidRPr="00B479BD">
        <w:rPr>
          <w:kern w:val="0"/>
          <w:szCs w:val="28"/>
        </w:rPr>
        <w:t xml:space="preserve"> </w:t>
      </w:r>
      <w:r w:rsidR="00F76751" w:rsidRPr="00B479BD">
        <w:rPr>
          <w:kern w:val="0"/>
          <w:szCs w:val="28"/>
        </w:rPr>
        <w:t xml:space="preserve">В рамках </w:t>
      </w:r>
      <w:r w:rsidR="00AC665E" w:rsidRPr="00B479BD">
        <w:rPr>
          <w:kern w:val="0"/>
          <w:szCs w:val="28"/>
        </w:rPr>
        <w:t xml:space="preserve">данного </w:t>
      </w:r>
      <w:r w:rsidR="00F76751" w:rsidRPr="00B479BD">
        <w:rPr>
          <w:kern w:val="0"/>
          <w:szCs w:val="28"/>
        </w:rPr>
        <w:t xml:space="preserve">мероприятия предусмотрено </w:t>
      </w:r>
      <w:r w:rsidR="00F76751" w:rsidRPr="00B479BD">
        <w:rPr>
          <w:szCs w:val="28"/>
        </w:rPr>
        <w:t xml:space="preserve">выполнение работ </w:t>
      </w:r>
      <w:r w:rsidR="00F76751" w:rsidRPr="00B479BD">
        <w:rPr>
          <w:kern w:val="0"/>
          <w:szCs w:val="28"/>
        </w:rPr>
        <w:t>ремонту, покраске архитектурных комплексов, не относящихся к объектам культурного наследия.</w:t>
      </w:r>
    </w:p>
    <w:p w14:paraId="6A982E4E" w14:textId="77777777" w:rsidR="009332E0" w:rsidRPr="00B479BD" w:rsidRDefault="009332E0" w:rsidP="003B4861">
      <w:pPr>
        <w:autoSpaceDE w:val="0"/>
        <w:ind w:firstLine="708"/>
        <w:jc w:val="both"/>
        <w:rPr>
          <w:szCs w:val="28"/>
        </w:rPr>
      </w:pPr>
      <w:r w:rsidRPr="00B479BD">
        <w:t xml:space="preserve">Срок реализации </w:t>
      </w:r>
      <w:r w:rsidR="00C563D1" w:rsidRPr="00B479BD">
        <w:t>мероприятия –</w:t>
      </w:r>
      <w:r w:rsidRPr="00B479BD">
        <w:t xml:space="preserve"> </w:t>
      </w:r>
      <w:r w:rsidR="007468A7" w:rsidRPr="00B479BD">
        <w:t>2023</w:t>
      </w:r>
      <w:r w:rsidR="00D72D3F" w:rsidRPr="00B479BD">
        <w:t>-</w:t>
      </w:r>
      <w:r w:rsidR="00D72D3F" w:rsidRPr="00B479BD">
        <w:rPr>
          <w:szCs w:val="28"/>
        </w:rPr>
        <w:t>202</w:t>
      </w:r>
      <w:r w:rsidR="00C563D1" w:rsidRPr="00B479BD">
        <w:rPr>
          <w:szCs w:val="28"/>
        </w:rPr>
        <w:t>7</w:t>
      </w:r>
      <w:r w:rsidRPr="00B479BD">
        <w:rPr>
          <w:szCs w:val="28"/>
        </w:rPr>
        <w:t xml:space="preserve"> </w:t>
      </w:r>
      <w:r w:rsidR="009D2BEA" w:rsidRPr="00B479BD">
        <w:rPr>
          <w:szCs w:val="28"/>
        </w:rPr>
        <w:t>годы</w:t>
      </w:r>
    </w:p>
    <w:p w14:paraId="6B355407" w14:textId="77777777" w:rsidR="00F76751" w:rsidRPr="00B479BD" w:rsidRDefault="00C563D1" w:rsidP="00E91A28">
      <w:pPr>
        <w:ind w:firstLine="709"/>
        <w:jc w:val="both"/>
        <w:rPr>
          <w:kern w:val="0"/>
          <w:szCs w:val="28"/>
        </w:rPr>
      </w:pPr>
      <w:r w:rsidRPr="00B479BD">
        <w:rPr>
          <w:kern w:val="0"/>
          <w:szCs w:val="28"/>
        </w:rPr>
        <w:lastRenderedPageBreak/>
        <w:t>Мероприятие 1.7</w:t>
      </w:r>
      <w:r w:rsidR="00F76751" w:rsidRPr="00B479BD">
        <w:rPr>
          <w:kern w:val="0"/>
          <w:szCs w:val="28"/>
        </w:rPr>
        <w:t xml:space="preserve"> «Мероприятия в области обеспечения капитального ремонта, реконструкции и строительства гидротехнических сооружений».</w:t>
      </w:r>
      <w:r w:rsidR="009332E0" w:rsidRPr="00B479BD">
        <w:rPr>
          <w:kern w:val="0"/>
          <w:szCs w:val="28"/>
        </w:rPr>
        <w:t xml:space="preserve"> </w:t>
      </w:r>
      <w:r w:rsidR="00F76751" w:rsidRPr="00B479BD">
        <w:rPr>
          <w:kern w:val="0"/>
          <w:szCs w:val="28"/>
        </w:rPr>
        <w:t xml:space="preserve">В </w:t>
      </w:r>
      <w:r w:rsidR="00E91A28" w:rsidRPr="00B479BD">
        <w:rPr>
          <w:kern w:val="0"/>
          <w:szCs w:val="28"/>
        </w:rPr>
        <w:t>рамках</w:t>
      </w:r>
      <w:r w:rsidR="00AC665E" w:rsidRPr="00B479BD">
        <w:rPr>
          <w:kern w:val="0"/>
          <w:szCs w:val="28"/>
        </w:rPr>
        <w:t xml:space="preserve"> данного</w:t>
      </w:r>
      <w:r w:rsidR="00E91A28" w:rsidRPr="00B479BD">
        <w:rPr>
          <w:kern w:val="0"/>
          <w:szCs w:val="28"/>
        </w:rPr>
        <w:t xml:space="preserve"> мероприятия предусмотрено</w:t>
      </w:r>
      <w:r w:rsidR="00F76751" w:rsidRPr="00B479BD">
        <w:rPr>
          <w:kern w:val="0"/>
          <w:szCs w:val="28"/>
        </w:rPr>
        <w:t xml:space="preserve"> </w:t>
      </w:r>
      <w:r w:rsidR="00F76751" w:rsidRPr="00B479BD">
        <w:rPr>
          <w:szCs w:val="28"/>
        </w:rPr>
        <w:t>выполнение работ</w:t>
      </w:r>
      <w:r w:rsidR="00F76751" w:rsidRPr="00B479BD">
        <w:rPr>
          <w:kern w:val="0"/>
          <w:szCs w:val="28"/>
        </w:rPr>
        <w:t xml:space="preserve"> </w:t>
      </w:r>
      <w:r w:rsidR="003B4861" w:rsidRPr="00B479BD">
        <w:rPr>
          <w:kern w:val="0"/>
          <w:szCs w:val="28"/>
        </w:rPr>
        <w:t xml:space="preserve">по </w:t>
      </w:r>
      <w:r w:rsidR="004874C0" w:rsidRPr="00B479BD">
        <w:rPr>
          <w:kern w:val="0"/>
          <w:szCs w:val="28"/>
        </w:rPr>
        <w:t xml:space="preserve">разработке ПСД на реконструкцию </w:t>
      </w:r>
      <w:r w:rsidR="00E91A28" w:rsidRPr="00B479BD">
        <w:rPr>
          <w:kern w:val="0"/>
          <w:szCs w:val="28"/>
        </w:rPr>
        <w:t xml:space="preserve">и реконструкция </w:t>
      </w:r>
      <w:r w:rsidR="004874C0" w:rsidRPr="00B479BD">
        <w:rPr>
          <w:kern w:val="0"/>
          <w:szCs w:val="28"/>
        </w:rPr>
        <w:t>ГТС инженерной защиты г. Минусинска – подпорная плотина № 2, получившей положительное заключ</w:t>
      </w:r>
      <w:r w:rsidR="00E91A28" w:rsidRPr="00B479BD">
        <w:rPr>
          <w:kern w:val="0"/>
          <w:szCs w:val="28"/>
        </w:rPr>
        <w:t>ение государственной экспертизы.</w:t>
      </w:r>
    </w:p>
    <w:p w14:paraId="77E58DBF" w14:textId="77777777" w:rsidR="009332E0" w:rsidRPr="00B479BD" w:rsidRDefault="009332E0" w:rsidP="003B4861">
      <w:pPr>
        <w:autoSpaceDE w:val="0"/>
        <w:ind w:firstLine="708"/>
        <w:jc w:val="both"/>
        <w:rPr>
          <w:szCs w:val="28"/>
        </w:rPr>
      </w:pPr>
      <w:r w:rsidRPr="00B479BD">
        <w:rPr>
          <w:szCs w:val="28"/>
        </w:rPr>
        <w:t>Ср</w:t>
      </w:r>
      <w:r w:rsidR="003B4861" w:rsidRPr="00B479BD">
        <w:rPr>
          <w:szCs w:val="28"/>
        </w:rPr>
        <w:t xml:space="preserve">ок реализации </w:t>
      </w:r>
      <w:r w:rsidR="00C563D1" w:rsidRPr="00B479BD">
        <w:rPr>
          <w:szCs w:val="28"/>
        </w:rPr>
        <w:t>мероприятия –</w:t>
      </w:r>
      <w:r w:rsidR="00E91A28" w:rsidRPr="00B479BD">
        <w:rPr>
          <w:szCs w:val="28"/>
        </w:rPr>
        <w:t xml:space="preserve"> 2023-</w:t>
      </w:r>
      <w:r w:rsidR="003B4861" w:rsidRPr="00B479BD">
        <w:rPr>
          <w:szCs w:val="28"/>
        </w:rPr>
        <w:t>2025</w:t>
      </w:r>
      <w:r w:rsidRPr="00B479BD">
        <w:rPr>
          <w:szCs w:val="28"/>
        </w:rPr>
        <w:t xml:space="preserve"> год.</w:t>
      </w:r>
    </w:p>
    <w:p w14:paraId="3C7BC64F" w14:textId="77777777" w:rsidR="009332E0" w:rsidRPr="00B479BD" w:rsidRDefault="009332E0" w:rsidP="003B4861">
      <w:pPr>
        <w:autoSpaceDE w:val="0"/>
        <w:autoSpaceDN w:val="0"/>
        <w:adjustRightInd w:val="0"/>
        <w:ind w:right="-3" w:firstLine="540"/>
        <w:jc w:val="both"/>
      </w:pPr>
      <w:r w:rsidRPr="00B479BD">
        <w:t xml:space="preserve">Распределение объемов и источников финансирования всего и с разбивкой по годам указано в </w:t>
      </w:r>
      <w:hyperlink r:id="rId13" w:history="1">
        <w:r w:rsidRPr="00B479BD">
          <w:t xml:space="preserve">приложениях </w:t>
        </w:r>
        <w:r w:rsidR="00C11E5B" w:rsidRPr="00B479BD">
          <w:t>3</w:t>
        </w:r>
      </w:hyperlink>
      <w:r w:rsidRPr="00B479BD">
        <w:t xml:space="preserve">, </w:t>
      </w:r>
      <w:hyperlink r:id="rId14" w:history="1">
        <w:r w:rsidRPr="00B479BD">
          <w:t>5</w:t>
        </w:r>
      </w:hyperlink>
      <w:r w:rsidRPr="00B479BD">
        <w:t xml:space="preserve"> к настоящей Программе.</w:t>
      </w:r>
    </w:p>
    <w:p w14:paraId="73738A28" w14:textId="77777777" w:rsidR="00A01654" w:rsidRPr="00B479BD" w:rsidRDefault="00A01654" w:rsidP="00DF3753">
      <w:pPr>
        <w:rPr>
          <w:b/>
          <w:szCs w:val="28"/>
        </w:rPr>
      </w:pPr>
    </w:p>
    <w:p w14:paraId="328808FC" w14:textId="77777777" w:rsidR="003B4861" w:rsidRPr="00B479BD" w:rsidRDefault="003B4861" w:rsidP="00DF3753">
      <w:pPr>
        <w:rPr>
          <w:b/>
          <w:szCs w:val="28"/>
        </w:rPr>
      </w:pPr>
    </w:p>
    <w:p w14:paraId="27CD671E" w14:textId="77777777" w:rsidR="009332E0" w:rsidRPr="00B479BD" w:rsidRDefault="00C563D1" w:rsidP="009332E0">
      <w:pPr>
        <w:outlineLvl w:val="0"/>
      </w:pPr>
      <w:r w:rsidRPr="00B479BD">
        <w:t>И.о. д</w:t>
      </w:r>
      <w:r w:rsidR="00DF3753" w:rsidRPr="00B479BD">
        <w:t>иректор</w:t>
      </w:r>
      <w:r w:rsidRPr="00B479BD">
        <w:t>а</w:t>
      </w:r>
      <w:r w:rsidR="009332E0" w:rsidRPr="00B479BD">
        <w:t xml:space="preserve"> </w:t>
      </w:r>
    </w:p>
    <w:p w14:paraId="0DF9ACE3" w14:textId="21C5C1C1" w:rsidR="003B4861" w:rsidRPr="00B479BD" w:rsidRDefault="004277E7" w:rsidP="00C563D1">
      <w:pPr>
        <w:ind w:right="-428"/>
        <w:outlineLvl w:val="0"/>
        <w:rPr>
          <w:b/>
          <w:szCs w:val="28"/>
        </w:rPr>
      </w:pPr>
      <w:r w:rsidRPr="00B479BD">
        <w:t xml:space="preserve">МКУ «Управление городского хозяйства»                </w:t>
      </w:r>
      <w:r w:rsidR="005C5835">
        <w:rPr>
          <w:szCs w:val="28"/>
          <w:lang w:bidi="ru-RU"/>
        </w:rPr>
        <w:t>подпись</w:t>
      </w:r>
      <w:r w:rsidRPr="00B479BD">
        <w:t xml:space="preserve">  </w:t>
      </w:r>
      <w:r w:rsidR="00DF3753" w:rsidRPr="00B479BD">
        <w:t xml:space="preserve">     </w:t>
      </w:r>
      <w:r w:rsidR="00C563D1" w:rsidRPr="00B479BD">
        <w:t xml:space="preserve">    </w:t>
      </w:r>
      <w:r w:rsidR="00DF3753" w:rsidRPr="00B479BD">
        <w:t xml:space="preserve"> </w:t>
      </w:r>
      <w:r w:rsidR="005C5835">
        <w:t xml:space="preserve">  </w:t>
      </w:r>
      <w:r w:rsidR="009332E0" w:rsidRPr="00B479BD">
        <w:t>В.</w:t>
      </w:r>
      <w:r w:rsidR="00C563D1" w:rsidRPr="00B479BD">
        <w:t>И. Филяев</w:t>
      </w:r>
    </w:p>
    <w:p w14:paraId="3E6A42C7" w14:textId="77777777" w:rsidR="00183F20" w:rsidRPr="00B479BD" w:rsidRDefault="00183F20" w:rsidP="00782672">
      <w:pPr>
        <w:rPr>
          <w:b/>
          <w:szCs w:val="28"/>
        </w:rPr>
      </w:pPr>
    </w:p>
    <w:p w14:paraId="0D909C9F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7FD5287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2F7D8F75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7EF540A9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21BE8656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25345D4C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64EBEE18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A1A057B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635115B3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38BA61F3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614C6CA9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BF170E0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08842748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50E3A9D5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8F71E74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B582C5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10A91A03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2579EDC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3676397C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70882289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31A1CF77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27A0DF13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619AA36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047ACB6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75D92DD7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27C076A3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1D94037D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525695B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5EB9ABD9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14028A0A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40764BD1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154774E2" w14:textId="77777777" w:rsidR="000A6A3E" w:rsidRPr="00B479BD" w:rsidRDefault="000A6A3E" w:rsidP="00A01654">
      <w:pPr>
        <w:jc w:val="center"/>
        <w:rPr>
          <w:b/>
          <w:szCs w:val="28"/>
        </w:rPr>
      </w:pPr>
    </w:p>
    <w:p w14:paraId="715BC16A" w14:textId="77777777" w:rsidR="00A01654" w:rsidRPr="00B479BD" w:rsidRDefault="003A027A" w:rsidP="00A01654">
      <w:pPr>
        <w:jc w:val="center"/>
        <w:rPr>
          <w:b/>
          <w:szCs w:val="28"/>
        </w:rPr>
      </w:pPr>
      <w:r w:rsidRPr="00B479BD">
        <w:rPr>
          <w:b/>
          <w:szCs w:val="28"/>
        </w:rPr>
        <w:lastRenderedPageBreak/>
        <w:t>Подпрограмма 2</w:t>
      </w:r>
      <w:r w:rsidR="00A01654" w:rsidRPr="00B479BD">
        <w:rPr>
          <w:b/>
          <w:szCs w:val="28"/>
        </w:rPr>
        <w:t xml:space="preserve">. </w:t>
      </w:r>
    </w:p>
    <w:p w14:paraId="6817EC00" w14:textId="77777777" w:rsidR="00A01654" w:rsidRPr="00B479BD" w:rsidRDefault="00A01654" w:rsidP="00A01654">
      <w:pPr>
        <w:jc w:val="center"/>
        <w:rPr>
          <w:b/>
          <w:szCs w:val="28"/>
        </w:rPr>
      </w:pPr>
      <w:r w:rsidRPr="00B479BD">
        <w:rPr>
          <w:b/>
          <w:szCs w:val="28"/>
        </w:rPr>
        <w:t xml:space="preserve"> «Обеспечение градостроительной деятельности» </w:t>
      </w:r>
    </w:p>
    <w:p w14:paraId="78C5BCCC" w14:textId="77777777" w:rsidR="00A01654" w:rsidRPr="00B479BD" w:rsidRDefault="00A01654" w:rsidP="00A01654">
      <w:pPr>
        <w:jc w:val="center"/>
        <w:rPr>
          <w:szCs w:val="28"/>
        </w:rPr>
      </w:pPr>
    </w:p>
    <w:p w14:paraId="54E8E787" w14:textId="77777777" w:rsidR="009D2BEA" w:rsidRPr="00B479BD" w:rsidRDefault="00A01654" w:rsidP="00A01654">
      <w:pPr>
        <w:ind w:left="360"/>
        <w:jc w:val="center"/>
        <w:rPr>
          <w:b/>
          <w:szCs w:val="28"/>
        </w:rPr>
      </w:pPr>
      <w:r w:rsidRPr="00B479BD">
        <w:rPr>
          <w:b/>
          <w:szCs w:val="28"/>
        </w:rPr>
        <w:t xml:space="preserve">Паспорт </w:t>
      </w:r>
    </w:p>
    <w:p w14:paraId="060704FB" w14:textId="77777777" w:rsidR="00A01654" w:rsidRPr="00B479BD" w:rsidRDefault="00A01654" w:rsidP="00A01654">
      <w:pPr>
        <w:ind w:left="360"/>
        <w:jc w:val="center"/>
        <w:rPr>
          <w:b/>
          <w:szCs w:val="28"/>
        </w:rPr>
      </w:pPr>
      <w:r w:rsidRPr="00B479BD">
        <w:rPr>
          <w:b/>
          <w:szCs w:val="28"/>
        </w:rPr>
        <w:t>подпрограммы</w:t>
      </w:r>
      <w:r w:rsidR="009D2BEA" w:rsidRPr="00B479BD">
        <w:rPr>
          <w:b/>
          <w:szCs w:val="28"/>
        </w:rPr>
        <w:t xml:space="preserve"> муниципальной программы</w:t>
      </w:r>
    </w:p>
    <w:p w14:paraId="5656C9FA" w14:textId="77777777" w:rsidR="00A01654" w:rsidRPr="00B479BD" w:rsidRDefault="00A01654" w:rsidP="00A01654">
      <w:pPr>
        <w:ind w:left="360"/>
        <w:rPr>
          <w:b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662"/>
      </w:tblGrid>
      <w:tr w:rsidR="00A01654" w:rsidRPr="00B479BD" w14:paraId="1E8696DF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F6FE2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 xml:space="preserve">Наименование </w:t>
            </w:r>
          </w:p>
          <w:p w14:paraId="4BC418CD" w14:textId="77777777" w:rsidR="00A01654" w:rsidRPr="00B479BD" w:rsidRDefault="00A01654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94C" w14:textId="77777777" w:rsidR="00A01654" w:rsidRPr="00B479BD" w:rsidRDefault="00A01654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Обеспечение градостроительной деятельности</w:t>
            </w:r>
          </w:p>
        </w:tc>
      </w:tr>
      <w:tr w:rsidR="00A01654" w:rsidRPr="00B479BD" w14:paraId="6C976BCF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6AFD2" w14:textId="77777777" w:rsidR="00A01654" w:rsidRPr="00B479BD" w:rsidRDefault="00A01654" w:rsidP="009332E0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7B8" w14:textId="77777777" w:rsidR="00A01654" w:rsidRPr="00B479BD" w:rsidRDefault="00A01654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</w:tc>
      </w:tr>
      <w:tr w:rsidR="009332E0" w:rsidRPr="00B479BD" w14:paraId="1581CE55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FC65C" w14:textId="77777777" w:rsidR="009332E0" w:rsidRPr="00B479BD" w:rsidRDefault="009332E0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Исполнители мероприятий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6919" w14:textId="77777777" w:rsidR="009332E0" w:rsidRPr="00B479BD" w:rsidRDefault="009332E0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</w:tc>
      </w:tr>
      <w:tr w:rsidR="00A01654" w:rsidRPr="00B479BD" w14:paraId="09E2ED9E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55C16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7D3A" w14:textId="77777777" w:rsidR="00A01654" w:rsidRPr="00B479BD" w:rsidRDefault="00A01654" w:rsidP="009D2BE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 - реализация муниципальной политики, обеспечивающей градостроительными средствами рост качества жизни населения.</w:t>
            </w:r>
          </w:p>
        </w:tc>
      </w:tr>
      <w:tr w:rsidR="00A01654" w:rsidRPr="00B479BD" w14:paraId="362AB61F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28E2E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54FF" w14:textId="77777777" w:rsidR="00A01654" w:rsidRPr="00B479BD" w:rsidRDefault="00A01654" w:rsidP="00F354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>- приведение в соответствие с действующим законодательством правил землепользования и застройки муниципального образования город Минусинск</w:t>
            </w:r>
          </w:p>
        </w:tc>
      </w:tr>
      <w:tr w:rsidR="00A01654" w:rsidRPr="00B479BD" w14:paraId="28185AF2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983ED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B92" w14:textId="77777777" w:rsidR="009D4E8A" w:rsidRPr="00B479BD" w:rsidRDefault="00A01654" w:rsidP="009D4E8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003555" w:rsidRPr="00B479BD">
              <w:rPr>
                <w:sz w:val="24"/>
              </w:rPr>
              <w:t>к</w:t>
            </w:r>
            <w:r w:rsidR="009D4E8A" w:rsidRPr="00B479BD">
              <w:rPr>
                <w:sz w:val="24"/>
              </w:rPr>
              <w:t>оличество разработанных проектов планировки и межевания</w:t>
            </w:r>
            <w:r w:rsidR="002B163F" w:rsidRPr="00B479BD">
              <w:rPr>
                <w:sz w:val="24"/>
              </w:rPr>
              <w:t>;</w:t>
            </w:r>
          </w:p>
          <w:p w14:paraId="0A681D07" w14:textId="77777777" w:rsidR="002B163F" w:rsidRPr="00B479BD" w:rsidRDefault="002B163F" w:rsidP="009D4E8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количество </w:t>
            </w:r>
            <w:r w:rsidR="003A027A" w:rsidRPr="00B479BD">
              <w:rPr>
                <w:sz w:val="24"/>
              </w:rPr>
              <w:t>постановленных на</w:t>
            </w:r>
            <w:r w:rsidRPr="00B479BD">
              <w:rPr>
                <w:sz w:val="24"/>
              </w:rPr>
              <w:t xml:space="preserve"> кадастровый учет объектов.</w:t>
            </w:r>
          </w:p>
          <w:p w14:paraId="572E58FA" w14:textId="77777777" w:rsidR="00A01654" w:rsidRPr="00B479BD" w:rsidRDefault="00A01654" w:rsidP="00B859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01654" w:rsidRPr="00B479BD" w14:paraId="0B722061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5AD83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4BE3" w14:textId="77777777" w:rsidR="00A01654" w:rsidRPr="00B479BD" w:rsidRDefault="00003555" w:rsidP="00F354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>2017</w:t>
            </w:r>
            <w:r w:rsidR="00A01654" w:rsidRPr="00B479BD">
              <w:rPr>
                <w:sz w:val="24"/>
              </w:rPr>
              <w:t xml:space="preserve"> </w:t>
            </w:r>
            <w:r w:rsidR="00776D04" w:rsidRPr="00B479BD">
              <w:rPr>
                <w:sz w:val="24"/>
              </w:rPr>
              <w:t>–</w:t>
            </w:r>
            <w:r w:rsidR="00E91A28" w:rsidRPr="00B479BD">
              <w:rPr>
                <w:sz w:val="24"/>
              </w:rPr>
              <w:t xml:space="preserve"> </w:t>
            </w:r>
            <w:r w:rsidR="002B163F" w:rsidRPr="00B479BD">
              <w:rPr>
                <w:sz w:val="24"/>
              </w:rPr>
              <w:t>2025</w:t>
            </w:r>
            <w:r w:rsidR="00A01654" w:rsidRPr="00B479BD">
              <w:rPr>
                <w:sz w:val="24"/>
              </w:rPr>
              <w:t xml:space="preserve"> годы</w:t>
            </w:r>
          </w:p>
        </w:tc>
      </w:tr>
      <w:tr w:rsidR="00A01654" w:rsidRPr="00B479BD" w14:paraId="772C5329" w14:textId="77777777" w:rsidTr="00003555">
        <w:trPr>
          <w:trHeight w:val="32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0E5B5" w14:textId="77777777" w:rsidR="00A01654" w:rsidRPr="00B479BD" w:rsidRDefault="00A01654" w:rsidP="00F3546D">
            <w:pPr>
              <w:snapToGrid w:val="0"/>
              <w:rPr>
                <w:sz w:val="24"/>
              </w:rPr>
            </w:pPr>
            <w:r w:rsidRPr="00B479BD">
              <w:rPr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AA3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 xml:space="preserve">Всего на реализацию мероприятий подпрограммы потребуется – </w:t>
            </w:r>
            <w:r w:rsidR="005C7AC4" w:rsidRPr="00B479BD">
              <w:rPr>
                <w:sz w:val="24"/>
              </w:rPr>
              <w:t xml:space="preserve">180,41 </w:t>
            </w:r>
            <w:r w:rsidRPr="00B479BD">
              <w:rPr>
                <w:sz w:val="24"/>
              </w:rPr>
              <w:t>тыс. руб., в том числе:</w:t>
            </w:r>
          </w:p>
          <w:p w14:paraId="0CCF9671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 xml:space="preserve">180,41 </w:t>
            </w:r>
            <w:r w:rsidR="005330AC" w:rsidRPr="00B479BD">
              <w:rPr>
                <w:sz w:val="24"/>
              </w:rPr>
              <w:t>тыс. руб.;</w:t>
            </w:r>
          </w:p>
          <w:p w14:paraId="12CB1B82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</w:t>
            </w:r>
            <w:r w:rsidR="005C7AC4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 xml:space="preserve">0,00 </w:t>
            </w:r>
            <w:r w:rsidR="005330AC" w:rsidRPr="00B479BD">
              <w:rPr>
                <w:sz w:val="24"/>
              </w:rPr>
              <w:t>тыс. руб.;</w:t>
            </w:r>
          </w:p>
          <w:p w14:paraId="14EB1562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-  </w:t>
            </w:r>
            <w:r w:rsidR="003453C3" w:rsidRPr="00B479BD">
              <w:rPr>
                <w:sz w:val="24"/>
              </w:rPr>
              <w:softHyphen/>
            </w:r>
            <w:r w:rsidR="005C7AC4" w:rsidRPr="00B479BD">
              <w:rPr>
                <w:sz w:val="24"/>
              </w:rPr>
              <w:t>0,00</w:t>
            </w:r>
            <w:r w:rsidR="005330AC" w:rsidRPr="00B479BD">
              <w:rPr>
                <w:sz w:val="24"/>
              </w:rPr>
              <w:t xml:space="preserve"> тыс. руб.;</w:t>
            </w:r>
          </w:p>
          <w:p w14:paraId="19A00B33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бюджета города – </w:t>
            </w:r>
            <w:r w:rsidR="005C7AC4" w:rsidRPr="00B479BD">
              <w:rPr>
                <w:sz w:val="24"/>
              </w:rPr>
              <w:t>51,31</w:t>
            </w:r>
            <w:r w:rsidR="003453C3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 по годам: </w:t>
            </w:r>
          </w:p>
          <w:p w14:paraId="2BDA58A7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 xml:space="preserve">51,31 </w:t>
            </w:r>
            <w:r w:rsidR="005330AC" w:rsidRPr="00B479BD">
              <w:rPr>
                <w:sz w:val="24"/>
              </w:rPr>
              <w:t>тыс. руб.;</w:t>
            </w:r>
          </w:p>
          <w:p w14:paraId="7287D030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</w:t>
            </w:r>
            <w:r w:rsidR="005C7AC4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 xml:space="preserve">0,00 </w:t>
            </w:r>
            <w:r w:rsidR="005330AC" w:rsidRPr="00B479BD">
              <w:rPr>
                <w:sz w:val="24"/>
              </w:rPr>
              <w:t>тыс. руб.;</w:t>
            </w:r>
          </w:p>
          <w:p w14:paraId="5F4AB341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</w:t>
            </w:r>
            <w:r w:rsidR="005C7AC4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>0,00</w:t>
            </w:r>
            <w:r w:rsidR="003453C3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4FCB9B28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краевого бюджета – </w:t>
            </w:r>
            <w:r w:rsidR="005C7AC4" w:rsidRPr="00B479BD">
              <w:rPr>
                <w:sz w:val="24"/>
              </w:rPr>
              <w:t>129,10</w:t>
            </w:r>
            <w:r w:rsidR="003453C3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  по годам: </w:t>
            </w:r>
          </w:p>
          <w:p w14:paraId="510C1F81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год  – </w:t>
            </w:r>
            <w:r w:rsidR="005C7AC4" w:rsidRPr="00B479BD">
              <w:rPr>
                <w:sz w:val="24"/>
              </w:rPr>
              <w:t xml:space="preserve">129,10 </w:t>
            </w:r>
            <w:r w:rsidR="005330AC" w:rsidRPr="00B479BD">
              <w:rPr>
                <w:sz w:val="24"/>
              </w:rPr>
              <w:t>тыс. руб.;</w:t>
            </w:r>
          </w:p>
          <w:p w14:paraId="592166C3" w14:textId="77777777" w:rsidR="005330AC" w:rsidRPr="00B479BD" w:rsidRDefault="003A027A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год  - </w:t>
            </w:r>
            <w:r w:rsidR="005C7AC4" w:rsidRPr="00B479BD">
              <w:rPr>
                <w:sz w:val="24"/>
              </w:rPr>
              <w:t xml:space="preserve">0,00 </w:t>
            </w:r>
            <w:r w:rsidR="005330AC" w:rsidRPr="00B479BD">
              <w:rPr>
                <w:sz w:val="24"/>
              </w:rPr>
              <w:t>тыс. руб.;</w:t>
            </w:r>
          </w:p>
          <w:p w14:paraId="71702AF1" w14:textId="77777777" w:rsidR="005F74F9" w:rsidRPr="00B479BD" w:rsidRDefault="003A027A" w:rsidP="005C7AC4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</w:t>
            </w:r>
            <w:r w:rsidR="005C7AC4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 xml:space="preserve">0,00 </w:t>
            </w:r>
            <w:r w:rsidR="005330AC" w:rsidRPr="00B479BD">
              <w:rPr>
                <w:sz w:val="24"/>
              </w:rPr>
              <w:t>тыс. руб.</w:t>
            </w:r>
          </w:p>
        </w:tc>
      </w:tr>
    </w:tbl>
    <w:p w14:paraId="7A7F5695" w14:textId="77777777" w:rsidR="00A01654" w:rsidRPr="00B479BD" w:rsidRDefault="00A01654" w:rsidP="00A01654"/>
    <w:p w14:paraId="02299ABA" w14:textId="77777777" w:rsidR="0006158E" w:rsidRPr="00B479BD" w:rsidRDefault="00A01654" w:rsidP="007018DD">
      <w:pPr>
        <w:pStyle w:val="ac"/>
        <w:ind w:left="220" w:right="-446"/>
        <w:contextualSpacing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Основные разделы подпрограммы</w:t>
      </w:r>
    </w:p>
    <w:p w14:paraId="11218A25" w14:textId="77777777" w:rsidR="007018DD" w:rsidRPr="00B479BD" w:rsidRDefault="007018DD" w:rsidP="007018DD">
      <w:pPr>
        <w:pStyle w:val="ac"/>
        <w:ind w:left="220" w:right="-446"/>
        <w:contextualSpacing/>
        <w:jc w:val="center"/>
        <w:rPr>
          <w:b/>
          <w:sz w:val="28"/>
          <w:szCs w:val="28"/>
        </w:rPr>
      </w:pPr>
    </w:p>
    <w:p w14:paraId="4EBD663D" w14:textId="77777777" w:rsidR="00A01654" w:rsidRPr="00B479BD" w:rsidRDefault="00A01654" w:rsidP="00A01654">
      <w:pPr>
        <w:pStyle w:val="ac"/>
        <w:numPr>
          <w:ilvl w:val="0"/>
          <w:numId w:val="16"/>
        </w:numPr>
        <w:ind w:left="-140" w:right="-446"/>
        <w:contextualSpacing/>
        <w:jc w:val="center"/>
        <w:rPr>
          <w:b/>
          <w:spacing w:val="2"/>
          <w:szCs w:val="28"/>
          <w:shd w:val="clear" w:color="auto" w:fill="FFFFFF"/>
        </w:rPr>
      </w:pPr>
      <w:r w:rsidRPr="00B479BD">
        <w:rPr>
          <w:b/>
          <w:sz w:val="28"/>
          <w:szCs w:val="28"/>
        </w:rPr>
        <w:t xml:space="preserve">Постановка общегородской проблемы </w:t>
      </w:r>
      <w:r w:rsidR="007018DD" w:rsidRPr="00B479BD">
        <w:rPr>
          <w:b/>
          <w:sz w:val="28"/>
          <w:szCs w:val="28"/>
        </w:rPr>
        <w:t>подпрограммы</w:t>
      </w:r>
    </w:p>
    <w:p w14:paraId="530816DD" w14:textId="77777777" w:rsidR="007018DD" w:rsidRPr="00B479BD" w:rsidRDefault="007018DD" w:rsidP="00183F20">
      <w:pPr>
        <w:pStyle w:val="ac"/>
        <w:ind w:left="-140" w:right="142"/>
        <w:contextualSpacing/>
        <w:rPr>
          <w:b/>
          <w:spacing w:val="2"/>
          <w:szCs w:val="28"/>
          <w:shd w:val="clear" w:color="auto" w:fill="FFFFFF"/>
        </w:rPr>
      </w:pPr>
    </w:p>
    <w:p w14:paraId="7861FAEB" w14:textId="77777777" w:rsidR="00666751" w:rsidRPr="00B479BD" w:rsidRDefault="00A01654" w:rsidP="00183F20">
      <w:pPr>
        <w:ind w:right="142" w:firstLine="709"/>
        <w:jc w:val="both"/>
        <w:rPr>
          <w:spacing w:val="2"/>
          <w:szCs w:val="28"/>
        </w:rPr>
      </w:pPr>
      <w:r w:rsidRPr="00B479BD">
        <w:rPr>
          <w:spacing w:val="2"/>
          <w:szCs w:val="28"/>
          <w:shd w:val="clear" w:color="auto" w:fill="FFFFFF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</w:r>
    </w:p>
    <w:p w14:paraId="61E3F305" w14:textId="77777777" w:rsidR="00666751" w:rsidRPr="00B479BD" w:rsidRDefault="00A01654" w:rsidP="00183F20">
      <w:pPr>
        <w:ind w:right="142" w:firstLine="709"/>
        <w:jc w:val="both"/>
        <w:rPr>
          <w:spacing w:val="2"/>
          <w:szCs w:val="28"/>
        </w:rPr>
      </w:pPr>
      <w:r w:rsidRPr="00B479BD">
        <w:rPr>
          <w:spacing w:val="2"/>
          <w:szCs w:val="28"/>
          <w:shd w:val="clear" w:color="auto" w:fill="FFFFFF"/>
        </w:rPr>
        <w:t xml:space="preserve">Развитие территории города Минусинска базируется на документах </w:t>
      </w:r>
      <w:r w:rsidRPr="00B479BD">
        <w:rPr>
          <w:spacing w:val="2"/>
          <w:szCs w:val="28"/>
          <w:shd w:val="clear" w:color="auto" w:fill="FFFFFF"/>
        </w:rPr>
        <w:lastRenderedPageBreak/>
        <w:t>территориального планирования муниципального образования: генерального плана, правил землепользования и застройки города Минусинска.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14:paraId="00EEE528" w14:textId="77777777" w:rsidR="00666751" w:rsidRPr="00B479BD" w:rsidRDefault="00A01654" w:rsidP="00183F20">
      <w:pPr>
        <w:ind w:right="142" w:firstLine="709"/>
        <w:jc w:val="both"/>
        <w:rPr>
          <w:spacing w:val="2"/>
          <w:szCs w:val="28"/>
        </w:rPr>
      </w:pPr>
      <w:r w:rsidRPr="00B479BD">
        <w:rPr>
          <w:spacing w:val="2"/>
          <w:szCs w:val="28"/>
          <w:shd w:val="clear" w:color="auto" w:fill="FFFFFF"/>
        </w:rPr>
        <w:t xml:space="preserve">Градостроительным кодексом Российской Федерации (далее </w:t>
      </w:r>
      <w:r w:rsidR="00776D04" w:rsidRPr="00B479BD">
        <w:rPr>
          <w:spacing w:val="2"/>
          <w:szCs w:val="28"/>
          <w:shd w:val="clear" w:color="auto" w:fill="FFFFFF"/>
        </w:rPr>
        <w:t>–</w:t>
      </w:r>
      <w:r w:rsidRPr="00B479BD">
        <w:rPr>
          <w:spacing w:val="2"/>
          <w:szCs w:val="28"/>
          <w:shd w:val="clear" w:color="auto" w:fill="FFFFFF"/>
        </w:rPr>
        <w:t xml:space="preserve"> ГрК РФ) определено, что с 1 января 2010 года не допускается выдача разрешений на строительство капитального строительства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</w:r>
    </w:p>
    <w:p w14:paraId="67D9D6F1" w14:textId="77777777" w:rsidR="00666751" w:rsidRPr="00B479BD" w:rsidRDefault="00A01654" w:rsidP="00183F20">
      <w:pPr>
        <w:ind w:right="142" w:firstLine="709"/>
        <w:jc w:val="both"/>
        <w:rPr>
          <w:spacing w:val="2"/>
          <w:szCs w:val="28"/>
        </w:rPr>
      </w:pPr>
      <w:r w:rsidRPr="00B479BD">
        <w:rPr>
          <w:spacing w:val="2"/>
          <w:szCs w:val="28"/>
          <w:shd w:val="clear" w:color="auto" w:fill="FFFFFF"/>
        </w:rPr>
        <w:t xml:space="preserve">В соответствии с изменениями, внесенными пунктом </w:t>
      </w:r>
      <w:r w:rsidR="00776D04" w:rsidRPr="00B479BD">
        <w:rPr>
          <w:spacing w:val="2"/>
          <w:szCs w:val="28"/>
          <w:shd w:val="clear" w:color="auto" w:fill="FFFFFF"/>
        </w:rPr>
        <w:t>«</w:t>
      </w:r>
      <w:r w:rsidRPr="00B479BD">
        <w:rPr>
          <w:spacing w:val="2"/>
          <w:szCs w:val="28"/>
          <w:shd w:val="clear" w:color="auto" w:fill="FFFFFF"/>
        </w:rPr>
        <w:t>в</w:t>
      </w:r>
      <w:r w:rsidR="00776D04" w:rsidRPr="00B479BD">
        <w:rPr>
          <w:spacing w:val="2"/>
          <w:szCs w:val="28"/>
          <w:shd w:val="clear" w:color="auto" w:fill="FFFFFF"/>
        </w:rPr>
        <w:t>»</w:t>
      </w:r>
      <w:r w:rsidRPr="00B479BD">
        <w:rPr>
          <w:spacing w:val="2"/>
          <w:szCs w:val="28"/>
          <w:shd w:val="clear" w:color="auto" w:fill="FFFFFF"/>
        </w:rPr>
        <w:t xml:space="preserve"> части 1 статьи 4 Федерального закона от 30.12.2012 N 289-ФЗ </w:t>
      </w:r>
      <w:r w:rsidR="00776D04" w:rsidRPr="00B479BD">
        <w:rPr>
          <w:spacing w:val="2"/>
          <w:szCs w:val="28"/>
          <w:shd w:val="clear" w:color="auto" w:fill="FFFFFF"/>
        </w:rPr>
        <w:t>«</w:t>
      </w:r>
      <w:r w:rsidRPr="00B479BD">
        <w:rPr>
          <w:spacing w:val="2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776D04" w:rsidRPr="00B479BD">
        <w:rPr>
          <w:spacing w:val="2"/>
          <w:szCs w:val="28"/>
          <w:shd w:val="clear" w:color="auto" w:fill="FFFFFF"/>
        </w:rPr>
        <w:t>»</w:t>
      </w:r>
      <w:r w:rsidRPr="00B479BD">
        <w:rPr>
          <w:spacing w:val="2"/>
          <w:szCs w:val="28"/>
          <w:shd w:val="clear" w:color="auto" w:fill="FFFFFF"/>
        </w:rPr>
        <w:t xml:space="preserve"> в Федеральный закон от 29.12.2004 N 191-ФЗ </w:t>
      </w:r>
      <w:r w:rsidR="00776D04" w:rsidRPr="00B479BD">
        <w:rPr>
          <w:spacing w:val="2"/>
          <w:szCs w:val="28"/>
          <w:shd w:val="clear" w:color="auto" w:fill="FFFFFF"/>
        </w:rPr>
        <w:t>«</w:t>
      </w:r>
      <w:r w:rsidRPr="00B479BD">
        <w:rPr>
          <w:spacing w:val="2"/>
          <w:szCs w:val="28"/>
          <w:shd w:val="clear" w:color="auto" w:fill="FFFFFF"/>
        </w:rPr>
        <w:t>О введении в действие Градостроительного кодекса Российской Федерации</w:t>
      </w:r>
      <w:r w:rsidR="00776D04" w:rsidRPr="00B479BD">
        <w:rPr>
          <w:spacing w:val="2"/>
          <w:szCs w:val="28"/>
          <w:shd w:val="clear" w:color="auto" w:fill="FFFFFF"/>
        </w:rPr>
        <w:t>»</w:t>
      </w:r>
      <w:r w:rsidRPr="00B479BD">
        <w:rPr>
          <w:spacing w:val="2"/>
          <w:szCs w:val="28"/>
          <w:shd w:val="clear" w:color="auto" w:fill="FFFFFF"/>
        </w:rPr>
        <w:t>, допускается выдача разрешений на строительство при отсутствии правил землепользования и застройки применительно к городским</w:t>
      </w:r>
      <w:r w:rsidR="00666751" w:rsidRPr="00B479BD">
        <w:rPr>
          <w:spacing w:val="2"/>
          <w:szCs w:val="28"/>
          <w:shd w:val="clear" w:color="auto" w:fill="FFFFFF"/>
        </w:rPr>
        <w:t xml:space="preserve"> поселениям и городским округам</w:t>
      </w:r>
      <w:r w:rsidR="009D2BEA" w:rsidRPr="00B479BD">
        <w:rPr>
          <w:spacing w:val="2"/>
          <w:szCs w:val="28"/>
          <w:shd w:val="clear" w:color="auto" w:fill="FFFFFF"/>
        </w:rPr>
        <w:t>.</w:t>
      </w:r>
    </w:p>
    <w:p w14:paraId="2B17CA39" w14:textId="77777777" w:rsidR="00A01654" w:rsidRPr="00B479BD" w:rsidRDefault="00A01654" w:rsidP="00183F20">
      <w:pPr>
        <w:ind w:right="142" w:firstLine="709"/>
        <w:jc w:val="both"/>
        <w:rPr>
          <w:spacing w:val="2"/>
          <w:szCs w:val="28"/>
          <w:shd w:val="clear" w:color="auto" w:fill="FFFFFF"/>
        </w:rPr>
      </w:pPr>
      <w:r w:rsidRPr="00B479BD">
        <w:rPr>
          <w:spacing w:val="2"/>
          <w:szCs w:val="28"/>
          <w:shd w:val="clear" w:color="auto" w:fill="FFFFFF"/>
        </w:rPr>
        <w:t>В целях обеспечения надлежащего планирования развития города Минусинска, комплексного освоения земельных участков для жилищного строительства в рамках исполнения ГрК РФ необходимо осуществление планомерной работы по обеспечению города необходимыми документами территориального планирования.</w:t>
      </w:r>
    </w:p>
    <w:p w14:paraId="4AB5B683" w14:textId="77777777" w:rsidR="00A01654" w:rsidRPr="00B479BD" w:rsidRDefault="00A01654" w:rsidP="00183F20">
      <w:pPr>
        <w:ind w:right="142" w:firstLine="360"/>
        <w:jc w:val="both"/>
        <w:rPr>
          <w:spacing w:val="2"/>
          <w:szCs w:val="28"/>
          <w:shd w:val="clear" w:color="auto" w:fill="FFFFFF"/>
        </w:rPr>
      </w:pPr>
      <w:r w:rsidRPr="00B479BD">
        <w:rPr>
          <w:spacing w:val="2"/>
          <w:szCs w:val="28"/>
          <w:shd w:val="clear" w:color="auto" w:fill="FFFFFF"/>
        </w:rPr>
        <w:t>     Отсутствие в городе Минусинске обновленных документов территориального планирования и документации по планировке территории приводит в реальных условиях к необходимости принятия решений на материалах, не соответствующих современным социально-экономическим и правовым условиям.</w:t>
      </w:r>
    </w:p>
    <w:p w14:paraId="38279635" w14:textId="77777777" w:rsidR="00A01654" w:rsidRPr="00B479BD" w:rsidRDefault="00A01654" w:rsidP="00183F20">
      <w:pPr>
        <w:ind w:right="142" w:firstLine="360"/>
        <w:jc w:val="both"/>
        <w:rPr>
          <w:spacing w:val="2"/>
          <w:szCs w:val="28"/>
          <w:shd w:val="clear" w:color="auto" w:fill="FFFFFF"/>
        </w:rPr>
      </w:pPr>
      <w:r w:rsidRPr="00B479BD">
        <w:rPr>
          <w:spacing w:val="2"/>
          <w:szCs w:val="28"/>
          <w:shd w:val="clear" w:color="auto" w:fill="FFFFFF"/>
        </w:rPr>
        <w:t>     В связи с ограниченностью средств местного бюджета город Минусинск не имеет возможности самостоятельно актуализировать и разработать документы территориального планирования. Данные документы необходимы для дальнейшего развития территории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</w:r>
    </w:p>
    <w:p w14:paraId="61BA4831" w14:textId="77777777" w:rsidR="00DF3753" w:rsidRPr="00B479BD" w:rsidRDefault="00DF3753" w:rsidP="00183F20">
      <w:pPr>
        <w:ind w:right="142" w:firstLine="360"/>
        <w:jc w:val="both"/>
        <w:rPr>
          <w:spacing w:val="2"/>
          <w:szCs w:val="28"/>
          <w:shd w:val="clear" w:color="auto" w:fill="FFFFFF"/>
        </w:rPr>
      </w:pPr>
    </w:p>
    <w:p w14:paraId="427070F1" w14:textId="77777777" w:rsidR="00666751" w:rsidRPr="00B479BD" w:rsidRDefault="00666751" w:rsidP="00183F20">
      <w:pPr>
        <w:numPr>
          <w:ilvl w:val="0"/>
          <w:numId w:val="2"/>
        </w:numPr>
        <w:autoSpaceDE w:val="0"/>
        <w:autoSpaceDN w:val="0"/>
        <w:adjustRightInd w:val="0"/>
        <w:ind w:right="142"/>
        <w:contextualSpacing/>
        <w:jc w:val="center"/>
        <w:rPr>
          <w:b/>
          <w:szCs w:val="28"/>
        </w:rPr>
      </w:pPr>
      <w:r w:rsidRPr="00B479BD">
        <w:rPr>
          <w:b/>
          <w:szCs w:val="28"/>
        </w:rPr>
        <w:t>Основная цель, задачи, сроки выполнения и показатели результативности подпрограммы</w:t>
      </w:r>
    </w:p>
    <w:p w14:paraId="6EA9B207" w14:textId="77777777" w:rsidR="00666751" w:rsidRPr="00B479BD" w:rsidRDefault="00666751" w:rsidP="00183F20">
      <w:pPr>
        <w:autoSpaceDE w:val="0"/>
        <w:autoSpaceDN w:val="0"/>
        <w:adjustRightInd w:val="0"/>
        <w:ind w:left="720" w:right="142"/>
        <w:contextualSpacing/>
        <w:rPr>
          <w:b/>
          <w:szCs w:val="28"/>
        </w:rPr>
      </w:pPr>
    </w:p>
    <w:p w14:paraId="7F1FA6A2" w14:textId="77777777" w:rsidR="00666751" w:rsidRPr="00B479BD" w:rsidRDefault="00666751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Основной целью подпрограммы является – разработка и реализация муниципальной политики, обеспечивающей градостроительными средствами рост качества жизни населения.</w:t>
      </w:r>
    </w:p>
    <w:p w14:paraId="7C488ADC" w14:textId="77777777" w:rsidR="00666751" w:rsidRPr="00B479BD" w:rsidRDefault="00666751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Достижение поставленных целей возможно при условии выполнения следующих задач:</w:t>
      </w:r>
    </w:p>
    <w:p w14:paraId="06041D6D" w14:textId="77777777" w:rsidR="00666751" w:rsidRPr="00B479BD" w:rsidRDefault="00666751" w:rsidP="003453C3">
      <w:pPr>
        <w:pStyle w:val="ac"/>
        <w:autoSpaceDE w:val="0"/>
        <w:autoSpaceDN w:val="0"/>
        <w:adjustRightInd w:val="0"/>
        <w:ind w:left="360" w:right="142" w:firstLine="34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- внесенных изменений в Генеральный план города Минусинска.</w:t>
      </w:r>
    </w:p>
    <w:p w14:paraId="66E989AE" w14:textId="77777777" w:rsidR="00666751" w:rsidRPr="00B479BD" w:rsidRDefault="00666751" w:rsidP="003453C3">
      <w:pPr>
        <w:pStyle w:val="ac"/>
        <w:autoSpaceDE w:val="0"/>
        <w:autoSpaceDN w:val="0"/>
        <w:adjustRightInd w:val="0"/>
        <w:ind w:left="360" w:firstLine="349"/>
        <w:jc w:val="both"/>
        <w:rPr>
          <w:sz w:val="28"/>
          <w:szCs w:val="28"/>
        </w:rPr>
      </w:pPr>
      <w:r w:rsidRPr="00B479BD">
        <w:rPr>
          <w:sz w:val="28"/>
          <w:szCs w:val="28"/>
        </w:rPr>
        <w:lastRenderedPageBreak/>
        <w:t>- внесенных изменений в правила землепользования и застройки муниципального образования город Минусинск.</w:t>
      </w:r>
    </w:p>
    <w:p w14:paraId="2853C30F" w14:textId="77777777" w:rsidR="00DC50C0" w:rsidRPr="00B479BD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В рамках Подпрограммы 2 планируется реализация </w:t>
      </w:r>
      <w:r w:rsidR="00DC50C0" w:rsidRPr="00B479BD">
        <w:rPr>
          <w:szCs w:val="28"/>
        </w:rPr>
        <w:t>сл</w:t>
      </w:r>
      <w:r w:rsidR="00BA4794" w:rsidRPr="00B479BD">
        <w:rPr>
          <w:szCs w:val="28"/>
        </w:rPr>
        <w:t>е</w:t>
      </w:r>
      <w:r w:rsidR="00DC50C0" w:rsidRPr="00B479BD">
        <w:rPr>
          <w:szCs w:val="28"/>
        </w:rPr>
        <w:t>д</w:t>
      </w:r>
      <w:r w:rsidR="00BA4794" w:rsidRPr="00B479BD">
        <w:rPr>
          <w:szCs w:val="28"/>
        </w:rPr>
        <w:t>у</w:t>
      </w:r>
      <w:r w:rsidR="00DC50C0" w:rsidRPr="00B479BD">
        <w:rPr>
          <w:szCs w:val="28"/>
        </w:rPr>
        <w:t>ющих мероприятий:</w:t>
      </w:r>
    </w:p>
    <w:p w14:paraId="306EF10A" w14:textId="77777777" w:rsidR="00666751" w:rsidRPr="00B479BD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Мероприятие </w:t>
      </w:r>
      <w:r w:rsidR="003453C3" w:rsidRPr="00B479BD">
        <w:rPr>
          <w:szCs w:val="28"/>
        </w:rPr>
        <w:t>2.1 «</w:t>
      </w:r>
      <w:r w:rsidR="00666751" w:rsidRPr="00B479BD">
        <w:rPr>
          <w:szCs w:val="28"/>
        </w:rPr>
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</w:t>
      </w:r>
      <w:r w:rsidRPr="00B479BD">
        <w:rPr>
          <w:szCs w:val="28"/>
        </w:rPr>
        <w:t>тации по планировке территории»</w:t>
      </w:r>
      <w:r w:rsidR="00BA4794" w:rsidRPr="00B479BD">
        <w:rPr>
          <w:szCs w:val="28"/>
        </w:rPr>
        <w:t>.</w:t>
      </w:r>
    </w:p>
    <w:p w14:paraId="2B21D743" w14:textId="77777777" w:rsidR="00BA4794" w:rsidRPr="00B479BD" w:rsidRDefault="00BA4794" w:rsidP="00BA47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Реализация данного мероприятия заключается в разработке </w:t>
      </w:r>
      <w:r w:rsidR="003453C3" w:rsidRPr="00B479BD">
        <w:rPr>
          <w:szCs w:val="28"/>
        </w:rPr>
        <w:t>документов территориального</w:t>
      </w:r>
      <w:r w:rsidRPr="00B479BD">
        <w:rPr>
          <w:szCs w:val="28"/>
        </w:rPr>
        <w:t xml:space="preserve"> планирования (внесение в них изменений), градостроительного зонирования (внесение в них изменений), разработка документаций по планировке территорий.   </w:t>
      </w:r>
    </w:p>
    <w:p w14:paraId="4C4BFBE2" w14:textId="77777777" w:rsidR="00A03FAE" w:rsidRPr="00B479BD" w:rsidRDefault="00A03FAE" w:rsidP="00A03F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Мероприятие 2.2 «Проведение комплексных кадастровых работ».</w:t>
      </w:r>
    </w:p>
    <w:p w14:paraId="1A0ADF13" w14:textId="77777777" w:rsidR="00A03FAE" w:rsidRPr="00B479BD" w:rsidRDefault="00A03FAE" w:rsidP="00A03F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Реализация данного мероприятия заключается подготовке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незаверенного строительства, расположенных в границах территории выполнения комплексных кадастровых работ.   </w:t>
      </w:r>
    </w:p>
    <w:p w14:paraId="2E1CAACE" w14:textId="77777777" w:rsidR="00DC50C0" w:rsidRPr="00B479BD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Показатели</w:t>
      </w:r>
      <w:r w:rsidR="00666751" w:rsidRPr="00B479BD">
        <w:rPr>
          <w:szCs w:val="28"/>
        </w:rPr>
        <w:t xml:space="preserve"> результативности определен</w:t>
      </w:r>
      <w:r w:rsidRPr="00B479BD">
        <w:rPr>
          <w:szCs w:val="28"/>
        </w:rPr>
        <w:t>ы</w:t>
      </w:r>
      <w:r w:rsidR="00666751" w:rsidRPr="00B479BD">
        <w:rPr>
          <w:szCs w:val="28"/>
        </w:rPr>
        <w:t xml:space="preserve"> как</w:t>
      </w:r>
      <w:r w:rsidRPr="00B479BD">
        <w:rPr>
          <w:szCs w:val="28"/>
        </w:rPr>
        <w:t>:</w:t>
      </w:r>
    </w:p>
    <w:p w14:paraId="1CD15E94" w14:textId="77777777" w:rsidR="00666751" w:rsidRPr="00B479BD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</w:t>
      </w:r>
      <w:r w:rsidR="009D4E8A" w:rsidRPr="00B479BD">
        <w:rPr>
          <w:szCs w:val="28"/>
        </w:rPr>
        <w:t>Количество разработанных проектов планировки и межевания</w:t>
      </w:r>
      <w:r w:rsidRPr="00B479BD">
        <w:rPr>
          <w:szCs w:val="28"/>
        </w:rPr>
        <w:t>;</w:t>
      </w:r>
    </w:p>
    <w:p w14:paraId="27262105" w14:textId="77777777" w:rsidR="00DC50C0" w:rsidRPr="00B479BD" w:rsidRDefault="00DC50C0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Количество </w:t>
      </w:r>
      <w:r w:rsidR="003453C3" w:rsidRPr="00B479BD">
        <w:rPr>
          <w:szCs w:val="28"/>
        </w:rPr>
        <w:t>постановленных на</w:t>
      </w:r>
      <w:r w:rsidRPr="00B479BD">
        <w:rPr>
          <w:szCs w:val="28"/>
        </w:rPr>
        <w:t xml:space="preserve"> кадастровый учет объектов.</w:t>
      </w:r>
    </w:p>
    <w:p w14:paraId="7CCD7AB4" w14:textId="77777777" w:rsidR="00666751" w:rsidRPr="00B479BD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Исполнитель мероприятия: Администрация города Минусинска.</w:t>
      </w:r>
    </w:p>
    <w:p w14:paraId="71E94CF0" w14:textId="77777777" w:rsidR="00666751" w:rsidRPr="00B479BD" w:rsidRDefault="00666751" w:rsidP="00666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Сроки реа</w:t>
      </w:r>
      <w:r w:rsidR="002B163F" w:rsidRPr="00B479BD">
        <w:rPr>
          <w:szCs w:val="28"/>
        </w:rPr>
        <w:t>лизации подпрограммы 2017 – 202</w:t>
      </w:r>
      <w:r w:rsidR="003453C3" w:rsidRPr="00B479BD">
        <w:rPr>
          <w:szCs w:val="28"/>
        </w:rPr>
        <w:t>5</w:t>
      </w:r>
      <w:r w:rsidRPr="00B479BD">
        <w:rPr>
          <w:szCs w:val="28"/>
        </w:rPr>
        <w:t xml:space="preserve"> годы.</w:t>
      </w:r>
    </w:p>
    <w:p w14:paraId="1E3995A4" w14:textId="77777777" w:rsidR="00666751" w:rsidRPr="00B479BD" w:rsidRDefault="00666751" w:rsidP="00666751">
      <w:pPr>
        <w:autoSpaceDE w:val="0"/>
        <w:autoSpaceDN w:val="0"/>
        <w:adjustRightInd w:val="0"/>
        <w:ind w:left="360"/>
        <w:rPr>
          <w:szCs w:val="28"/>
        </w:rPr>
      </w:pPr>
    </w:p>
    <w:p w14:paraId="222E7132" w14:textId="77777777" w:rsidR="00666751" w:rsidRPr="00B479BD" w:rsidRDefault="00666751" w:rsidP="00666751">
      <w:pPr>
        <w:pStyle w:val="ac"/>
        <w:numPr>
          <w:ilvl w:val="0"/>
          <w:numId w:val="2"/>
        </w:numPr>
        <w:tabs>
          <w:tab w:val="left" w:pos="6096"/>
        </w:tabs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Механизм реализации подпрограммы</w:t>
      </w:r>
    </w:p>
    <w:p w14:paraId="6AB962FA" w14:textId="77777777" w:rsidR="00666751" w:rsidRPr="00B479BD" w:rsidRDefault="00666751" w:rsidP="00666751">
      <w:pPr>
        <w:pStyle w:val="ac"/>
        <w:tabs>
          <w:tab w:val="left" w:pos="6096"/>
        </w:tabs>
        <w:rPr>
          <w:b/>
          <w:sz w:val="28"/>
          <w:szCs w:val="28"/>
        </w:rPr>
      </w:pPr>
    </w:p>
    <w:p w14:paraId="65170C86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 xml:space="preserve">Финансирование подпрограммы в соответствии с бюджетной сметой. </w:t>
      </w:r>
    </w:p>
    <w:p w14:paraId="40486C9D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>Главным распорядителем бюджетных средств, является Администрация города Минусинска.</w:t>
      </w:r>
    </w:p>
    <w:p w14:paraId="357B8725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>Реализация подпрограммных мероприятий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EFC748D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>Координаторами подпрограммы являются Администрация города Минусинска (управление архитектуры, градостроительства и землепользования), обеспечивает согласованные действия по подготовке и реализации программных мероприятий, эффективному использованию средств бюджета города Минусинска, готовит информацию о ходе реализации подпрограммы.</w:t>
      </w:r>
    </w:p>
    <w:p w14:paraId="16102476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 xml:space="preserve">Реализация мероприятий подпрограммы возможна за счет средств краевого бюджета при долевом </w:t>
      </w:r>
      <w:r w:rsidR="003453C3" w:rsidRPr="00B479BD">
        <w:rPr>
          <w:szCs w:val="28"/>
        </w:rPr>
        <w:t>софинансировании</w:t>
      </w:r>
      <w:r w:rsidRPr="00B479BD">
        <w:rPr>
          <w:szCs w:val="28"/>
        </w:rPr>
        <w:t xml:space="preserve"> </w:t>
      </w:r>
      <w:r w:rsidR="003453C3" w:rsidRPr="00B479BD">
        <w:rPr>
          <w:szCs w:val="28"/>
        </w:rPr>
        <w:t>из бюджета</w:t>
      </w:r>
      <w:r w:rsidRPr="00B479BD">
        <w:rPr>
          <w:szCs w:val="28"/>
        </w:rPr>
        <w:t xml:space="preserve"> города.</w:t>
      </w:r>
    </w:p>
    <w:p w14:paraId="0453712D" w14:textId="77777777" w:rsidR="00666751" w:rsidRPr="00B479BD" w:rsidRDefault="00666751" w:rsidP="00666751">
      <w:pPr>
        <w:ind w:firstLine="709"/>
        <w:jc w:val="both"/>
        <w:rPr>
          <w:szCs w:val="28"/>
        </w:rPr>
      </w:pPr>
      <w:r w:rsidRPr="00B479BD">
        <w:rPr>
          <w:szCs w:val="28"/>
        </w:rPr>
        <w:t xml:space="preserve">Исполнители мероприятий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</w:t>
      </w:r>
      <w:r w:rsidRPr="00B479BD">
        <w:rPr>
          <w:szCs w:val="28"/>
        </w:rPr>
        <w:lastRenderedPageBreak/>
        <w:t>исполнителями (исполнители мероприятий) которых они являются</w:t>
      </w:r>
    </w:p>
    <w:p w14:paraId="10298891" w14:textId="77777777" w:rsidR="00666751" w:rsidRPr="00B479BD" w:rsidRDefault="00666751" w:rsidP="00666751">
      <w:pPr>
        <w:ind w:firstLine="709"/>
        <w:jc w:val="both"/>
        <w:rPr>
          <w:szCs w:val="28"/>
          <w:highlight w:val="yellow"/>
        </w:rPr>
      </w:pPr>
    </w:p>
    <w:p w14:paraId="2468E584" w14:textId="77777777" w:rsidR="00666751" w:rsidRPr="00B479BD" w:rsidRDefault="00666751" w:rsidP="00666751">
      <w:pPr>
        <w:pStyle w:val="ac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Характеристика основных мероприятий подпрограммы</w:t>
      </w:r>
    </w:p>
    <w:p w14:paraId="6739AD53" w14:textId="77777777" w:rsidR="00666751" w:rsidRPr="00B479BD" w:rsidRDefault="00666751" w:rsidP="00666751">
      <w:pPr>
        <w:pStyle w:val="ac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2ABB4815" w14:textId="77777777" w:rsidR="00666751" w:rsidRPr="00B479BD" w:rsidRDefault="00666751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t xml:space="preserve">Перечень подпрограммных </w:t>
      </w:r>
      <w:hyperlink r:id="rId15" w:history="1">
        <w:r w:rsidRPr="00B479BD">
          <w:t>м</w:t>
        </w:r>
      </w:hyperlink>
      <w:r w:rsidRPr="00B479BD">
        <w:t xml:space="preserve">ероприятий с указанием главных </w:t>
      </w:r>
      <w:r w:rsidRPr="00B479BD">
        <w:rPr>
          <w:szCs w:val="28"/>
        </w:rPr>
        <w:t>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3,5 к программе.</w:t>
      </w:r>
    </w:p>
    <w:p w14:paraId="6DC91BED" w14:textId="77777777" w:rsidR="00003555" w:rsidRPr="00B479BD" w:rsidRDefault="00003555" w:rsidP="00183F20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14:paraId="57414C2E" w14:textId="77777777" w:rsidR="00183F20" w:rsidRPr="00B479BD" w:rsidRDefault="00183F20" w:rsidP="00183F20">
      <w:pPr>
        <w:autoSpaceDE w:val="0"/>
        <w:autoSpaceDN w:val="0"/>
        <w:adjustRightInd w:val="0"/>
        <w:ind w:right="142"/>
        <w:jc w:val="both"/>
        <w:rPr>
          <w:szCs w:val="28"/>
        </w:rPr>
      </w:pPr>
    </w:p>
    <w:p w14:paraId="7F146EED" w14:textId="77777777" w:rsidR="003453C3" w:rsidRPr="00B479BD" w:rsidRDefault="00066E5F" w:rsidP="00183F20">
      <w:pPr>
        <w:ind w:right="142"/>
        <w:jc w:val="both"/>
        <w:rPr>
          <w:kern w:val="16"/>
          <w:szCs w:val="28"/>
        </w:rPr>
      </w:pPr>
      <w:r w:rsidRPr="00B479BD">
        <w:rPr>
          <w:kern w:val="16"/>
          <w:szCs w:val="28"/>
        </w:rPr>
        <w:t>И.о. руководителя управления</w:t>
      </w:r>
    </w:p>
    <w:p w14:paraId="4DF081B8" w14:textId="77777777" w:rsidR="003453C3" w:rsidRPr="00B479BD" w:rsidRDefault="00066E5F" w:rsidP="00183F20">
      <w:pPr>
        <w:ind w:right="142"/>
        <w:jc w:val="both"/>
        <w:rPr>
          <w:kern w:val="16"/>
          <w:szCs w:val="28"/>
        </w:rPr>
      </w:pPr>
      <w:r w:rsidRPr="00B479BD">
        <w:rPr>
          <w:kern w:val="16"/>
          <w:szCs w:val="28"/>
        </w:rPr>
        <w:t>архитектуры, градостроительства</w:t>
      </w:r>
    </w:p>
    <w:p w14:paraId="1EAD40FE" w14:textId="77777777" w:rsidR="00066E5F" w:rsidRPr="00B479BD" w:rsidRDefault="00066E5F" w:rsidP="00183F20">
      <w:pPr>
        <w:ind w:right="142"/>
        <w:jc w:val="both"/>
        <w:rPr>
          <w:kern w:val="16"/>
          <w:szCs w:val="28"/>
        </w:rPr>
      </w:pPr>
      <w:r w:rsidRPr="00B479BD">
        <w:rPr>
          <w:kern w:val="16"/>
          <w:szCs w:val="28"/>
        </w:rPr>
        <w:t>и землепользования администрации</w:t>
      </w:r>
    </w:p>
    <w:p w14:paraId="77A31F3F" w14:textId="6D6C776C" w:rsidR="00066E5F" w:rsidRPr="00B479BD" w:rsidRDefault="00066E5F" w:rsidP="00183F20">
      <w:pPr>
        <w:ind w:right="142"/>
        <w:jc w:val="both"/>
        <w:rPr>
          <w:kern w:val="16"/>
          <w:sz w:val="16"/>
          <w:szCs w:val="28"/>
        </w:rPr>
      </w:pPr>
      <w:r w:rsidRPr="00B479BD">
        <w:rPr>
          <w:kern w:val="16"/>
          <w:szCs w:val="28"/>
        </w:rPr>
        <w:t xml:space="preserve">города Минусинска                                       </w:t>
      </w:r>
      <w:r w:rsidR="005C5835">
        <w:rPr>
          <w:szCs w:val="28"/>
          <w:lang w:bidi="ru-RU"/>
        </w:rPr>
        <w:t>подпись</w:t>
      </w:r>
      <w:r w:rsidR="005C5835">
        <w:rPr>
          <w:szCs w:val="28"/>
          <w:lang w:bidi="ru-RU"/>
        </w:rPr>
        <w:t xml:space="preserve"> </w:t>
      </w:r>
      <w:r w:rsidRPr="00B479BD">
        <w:rPr>
          <w:kern w:val="16"/>
          <w:szCs w:val="28"/>
        </w:rPr>
        <w:t xml:space="preserve">                           Е.В. Зыков</w:t>
      </w:r>
    </w:p>
    <w:p w14:paraId="47F29EF6" w14:textId="77777777" w:rsidR="004277E7" w:rsidRPr="00B479BD" w:rsidRDefault="004277E7" w:rsidP="00A01654">
      <w:pPr>
        <w:rPr>
          <w:bCs/>
          <w:szCs w:val="28"/>
        </w:rPr>
      </w:pPr>
    </w:p>
    <w:p w14:paraId="41C90C93" w14:textId="77777777" w:rsidR="00EB31F4" w:rsidRPr="00B479BD" w:rsidRDefault="00EB31F4" w:rsidP="00A01654">
      <w:pPr>
        <w:rPr>
          <w:bCs/>
          <w:szCs w:val="28"/>
        </w:rPr>
      </w:pPr>
    </w:p>
    <w:p w14:paraId="58F428A3" w14:textId="77777777" w:rsidR="000C6B08" w:rsidRPr="00B479BD" w:rsidRDefault="000C6B08" w:rsidP="002F5DE7">
      <w:pPr>
        <w:outlineLvl w:val="0"/>
        <w:rPr>
          <w:b/>
        </w:rPr>
      </w:pPr>
    </w:p>
    <w:p w14:paraId="29C7C8C3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706DA89E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39EAB60D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7C56E5EA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2CBF3001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3DA162B7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7354E3D7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1AB59563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4330A831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3CB1469A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77EE63E0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0F7A71BA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6769AF08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5C6CA42A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4EE2CC6E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6DC96463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621D0E4B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0FBA357B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75A2682D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728384E6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3A8E63D1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039810F0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7BCE69A7" w14:textId="77777777" w:rsidR="000A6A3E" w:rsidRPr="00B479BD" w:rsidRDefault="000A6A3E" w:rsidP="00F2014E">
      <w:pPr>
        <w:jc w:val="center"/>
        <w:outlineLvl w:val="0"/>
        <w:rPr>
          <w:b/>
        </w:rPr>
      </w:pPr>
    </w:p>
    <w:p w14:paraId="38B81ACA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09E87940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368032C4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6F284A9D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77C358D3" w14:textId="77777777" w:rsidR="00AE34ED" w:rsidRPr="00B479BD" w:rsidRDefault="00AE34ED" w:rsidP="00F2014E">
      <w:pPr>
        <w:jc w:val="center"/>
        <w:outlineLvl w:val="0"/>
        <w:rPr>
          <w:b/>
        </w:rPr>
      </w:pPr>
    </w:p>
    <w:p w14:paraId="1C339728" w14:textId="77777777" w:rsidR="00AE34ED" w:rsidRPr="00B479BD" w:rsidRDefault="00AE34ED" w:rsidP="00320F24">
      <w:pPr>
        <w:outlineLvl w:val="0"/>
        <w:rPr>
          <w:b/>
        </w:rPr>
      </w:pPr>
    </w:p>
    <w:p w14:paraId="023AA0CB" w14:textId="77777777" w:rsidR="00F2014E" w:rsidRPr="00B479BD" w:rsidRDefault="00F2014E" w:rsidP="00F2014E">
      <w:pPr>
        <w:jc w:val="center"/>
        <w:outlineLvl w:val="0"/>
        <w:rPr>
          <w:b/>
        </w:rPr>
      </w:pPr>
      <w:r w:rsidRPr="00B479BD">
        <w:rPr>
          <w:b/>
        </w:rPr>
        <w:lastRenderedPageBreak/>
        <w:t>Подпрограмма 3.</w:t>
      </w:r>
    </w:p>
    <w:p w14:paraId="1E373542" w14:textId="77777777" w:rsidR="00F2014E" w:rsidRPr="00B479BD" w:rsidRDefault="00F2014E" w:rsidP="00F2014E">
      <w:pPr>
        <w:jc w:val="center"/>
        <w:outlineLvl w:val="0"/>
        <w:rPr>
          <w:b/>
        </w:rPr>
      </w:pPr>
      <w:r w:rsidRPr="00B479BD">
        <w:rPr>
          <w:b/>
        </w:rPr>
        <w:t xml:space="preserve">«Переселение граждан из аварийного жилищного фонда» </w:t>
      </w:r>
    </w:p>
    <w:p w14:paraId="4702F095" w14:textId="77777777" w:rsidR="00F2014E" w:rsidRPr="00B479BD" w:rsidRDefault="00F2014E" w:rsidP="00F2014E">
      <w:pPr>
        <w:ind w:left="360"/>
        <w:jc w:val="center"/>
        <w:outlineLvl w:val="0"/>
        <w:rPr>
          <w:b/>
        </w:rPr>
      </w:pPr>
    </w:p>
    <w:p w14:paraId="56D4592C" w14:textId="77777777" w:rsidR="007A53B2" w:rsidRPr="00B479BD" w:rsidRDefault="007A53B2" w:rsidP="007A53B2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t>Паспорт</w:t>
      </w:r>
    </w:p>
    <w:p w14:paraId="2B6DCD0B" w14:textId="77777777" w:rsidR="00F2014E" w:rsidRPr="00B479BD" w:rsidRDefault="007A53B2" w:rsidP="00532C25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t xml:space="preserve"> подпрограммы муниципальной программы</w:t>
      </w:r>
    </w:p>
    <w:p w14:paraId="2E5FF397" w14:textId="77777777" w:rsidR="00532C25" w:rsidRPr="00B479BD" w:rsidRDefault="00532C25" w:rsidP="00532C25">
      <w:pPr>
        <w:spacing w:line="280" w:lineRule="atLeast"/>
        <w:jc w:val="center"/>
        <w:rPr>
          <w:b/>
          <w:szCs w:val="28"/>
        </w:rPr>
      </w:pPr>
    </w:p>
    <w:p w14:paraId="3210C478" w14:textId="77777777" w:rsidR="00183F20" w:rsidRPr="00B479BD" w:rsidRDefault="00183F20" w:rsidP="00532C25">
      <w:pPr>
        <w:spacing w:line="280" w:lineRule="atLeast"/>
        <w:jc w:val="center"/>
        <w:rPr>
          <w:b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662"/>
      </w:tblGrid>
      <w:tr w:rsidR="00F2014E" w:rsidRPr="00B479BD" w14:paraId="72702FBE" w14:textId="77777777" w:rsidTr="00183F20">
        <w:tc>
          <w:tcPr>
            <w:tcW w:w="2802" w:type="dxa"/>
          </w:tcPr>
          <w:p w14:paraId="484DF68D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Наименование подпрограммы</w:t>
            </w:r>
          </w:p>
          <w:p w14:paraId="71F85995" w14:textId="77777777" w:rsidR="00183F20" w:rsidRPr="00B479BD" w:rsidRDefault="00183F20" w:rsidP="009D2BEA">
            <w:pPr>
              <w:jc w:val="both"/>
              <w:rPr>
                <w:sz w:val="24"/>
              </w:rPr>
            </w:pPr>
          </w:p>
        </w:tc>
        <w:tc>
          <w:tcPr>
            <w:tcW w:w="6662" w:type="dxa"/>
          </w:tcPr>
          <w:p w14:paraId="5F91AB94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«Переселение граждан из аварийного жилищного фонда» (далее – подпрограмма)</w:t>
            </w:r>
          </w:p>
        </w:tc>
      </w:tr>
      <w:tr w:rsidR="00F2014E" w:rsidRPr="00B479BD" w14:paraId="7EF2D341" w14:textId="77777777" w:rsidTr="00183F20">
        <w:trPr>
          <w:trHeight w:val="555"/>
        </w:trPr>
        <w:tc>
          <w:tcPr>
            <w:tcW w:w="2802" w:type="dxa"/>
          </w:tcPr>
          <w:p w14:paraId="54E48A34" w14:textId="77777777" w:rsidR="00F2014E" w:rsidRPr="00B479BD" w:rsidRDefault="00F2014E" w:rsidP="009D2BEA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 xml:space="preserve">Исполнители мероприятий </w:t>
            </w:r>
          </w:p>
        </w:tc>
        <w:tc>
          <w:tcPr>
            <w:tcW w:w="6662" w:type="dxa"/>
          </w:tcPr>
          <w:p w14:paraId="5E96C23B" w14:textId="77777777" w:rsidR="00F2014E" w:rsidRPr="00B479BD" w:rsidRDefault="00F2014E" w:rsidP="009D2BE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  <w:p w14:paraId="58A64D5D" w14:textId="77777777" w:rsidR="00F2014E" w:rsidRPr="00B479BD" w:rsidRDefault="00F2014E" w:rsidP="009D2BEA">
            <w:pPr>
              <w:jc w:val="both"/>
              <w:rPr>
                <w:sz w:val="24"/>
              </w:rPr>
            </w:pPr>
          </w:p>
        </w:tc>
      </w:tr>
      <w:tr w:rsidR="00F2014E" w:rsidRPr="00B479BD" w14:paraId="3F0595BD" w14:textId="77777777" w:rsidTr="00183F20">
        <w:trPr>
          <w:trHeight w:val="781"/>
        </w:trPr>
        <w:tc>
          <w:tcPr>
            <w:tcW w:w="2802" w:type="dxa"/>
            <w:vAlign w:val="center"/>
          </w:tcPr>
          <w:p w14:paraId="449F6916" w14:textId="77777777" w:rsidR="00F2014E" w:rsidRPr="00B479BD" w:rsidRDefault="00F2014E" w:rsidP="009D2BEA">
            <w:pPr>
              <w:snapToGrid w:val="0"/>
              <w:jc w:val="both"/>
              <w:rPr>
                <w:sz w:val="24"/>
              </w:rPr>
            </w:pPr>
            <w:r w:rsidRPr="00B479BD">
              <w:rPr>
                <w:sz w:val="24"/>
              </w:rPr>
              <w:t>Исполнители мероприятий</w:t>
            </w:r>
          </w:p>
        </w:tc>
        <w:tc>
          <w:tcPr>
            <w:tcW w:w="6662" w:type="dxa"/>
          </w:tcPr>
          <w:p w14:paraId="328F503A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</w:tc>
      </w:tr>
      <w:tr w:rsidR="00F2014E" w:rsidRPr="00B479BD" w14:paraId="431D722B" w14:textId="77777777" w:rsidTr="00183F20">
        <w:trPr>
          <w:trHeight w:val="539"/>
        </w:trPr>
        <w:tc>
          <w:tcPr>
            <w:tcW w:w="2802" w:type="dxa"/>
          </w:tcPr>
          <w:p w14:paraId="544E573D" w14:textId="77777777" w:rsidR="00183F20" w:rsidRPr="00B479BD" w:rsidRDefault="00183F20" w:rsidP="009D2BEA">
            <w:pPr>
              <w:jc w:val="both"/>
              <w:rPr>
                <w:sz w:val="24"/>
              </w:rPr>
            </w:pPr>
          </w:p>
          <w:p w14:paraId="5C75A85C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Цель подпрограммы</w:t>
            </w:r>
          </w:p>
        </w:tc>
        <w:tc>
          <w:tcPr>
            <w:tcW w:w="6662" w:type="dxa"/>
          </w:tcPr>
          <w:p w14:paraId="28C8AC29" w14:textId="77777777" w:rsidR="00F2014E" w:rsidRPr="00B479BD" w:rsidRDefault="00F2014E" w:rsidP="009D2BEA">
            <w:pPr>
              <w:spacing w:line="240" w:lineRule="atLeast"/>
              <w:ind w:firstLine="34"/>
              <w:jc w:val="both"/>
              <w:rPr>
                <w:spacing w:val="-4"/>
                <w:sz w:val="24"/>
              </w:rPr>
            </w:pPr>
            <w:r w:rsidRPr="00B479BD">
              <w:rPr>
                <w:spacing w:val="-4"/>
                <w:sz w:val="24"/>
              </w:rPr>
              <w:t>создание безопасных и благоприятных условий проживания граждан</w:t>
            </w:r>
          </w:p>
          <w:p w14:paraId="35817976" w14:textId="77777777" w:rsidR="00183F20" w:rsidRPr="00B479BD" w:rsidRDefault="00183F20" w:rsidP="009D2BEA">
            <w:pPr>
              <w:spacing w:line="240" w:lineRule="atLeast"/>
              <w:ind w:firstLine="34"/>
              <w:jc w:val="both"/>
              <w:rPr>
                <w:sz w:val="24"/>
              </w:rPr>
            </w:pPr>
          </w:p>
        </w:tc>
      </w:tr>
      <w:tr w:rsidR="00F2014E" w:rsidRPr="00B479BD" w14:paraId="7CB259E4" w14:textId="77777777" w:rsidTr="00183F20">
        <w:tc>
          <w:tcPr>
            <w:tcW w:w="2802" w:type="dxa"/>
          </w:tcPr>
          <w:p w14:paraId="5BB1AE57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Задачи подпрограммы</w:t>
            </w:r>
          </w:p>
        </w:tc>
        <w:tc>
          <w:tcPr>
            <w:tcW w:w="6662" w:type="dxa"/>
          </w:tcPr>
          <w:p w14:paraId="4A7A2DD3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строительство многоквартирных домов; </w:t>
            </w:r>
          </w:p>
          <w:p w14:paraId="4C3CD8E9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приобретение жилых помещений у застройщиков;</w:t>
            </w:r>
          </w:p>
          <w:p w14:paraId="555A33A4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приобретение жилых помещений у лиц, не являющихся застройщиками;</w:t>
            </w:r>
          </w:p>
          <w:p w14:paraId="007C01FC" w14:textId="77777777" w:rsidR="00F2014E" w:rsidRPr="00B479BD" w:rsidRDefault="00F2014E" w:rsidP="009D2BEA">
            <w:pPr>
              <w:spacing w:line="280" w:lineRule="atLeast"/>
              <w:rPr>
                <w:sz w:val="24"/>
              </w:rPr>
            </w:pPr>
            <w:r w:rsidRPr="00B479BD">
              <w:rPr>
                <w:sz w:val="24"/>
              </w:rPr>
              <w:t xml:space="preserve">выплата возмещения гражданам; </w:t>
            </w:r>
          </w:p>
          <w:p w14:paraId="3064C723" w14:textId="77777777" w:rsidR="00183F20" w:rsidRPr="00B479BD" w:rsidRDefault="00F2014E" w:rsidP="009D2BEA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предоставление </w:t>
            </w:r>
            <w:r w:rsidR="003453C3" w:rsidRPr="00B479BD">
              <w:rPr>
                <w:sz w:val="24"/>
              </w:rPr>
              <w:t>субсидии собственникам</w:t>
            </w:r>
            <w:r w:rsidRPr="00B479BD">
              <w:rPr>
                <w:sz w:val="24"/>
              </w:rPr>
              <w:t>.</w:t>
            </w:r>
          </w:p>
          <w:p w14:paraId="25385219" w14:textId="77777777" w:rsidR="00183F20" w:rsidRPr="00B479BD" w:rsidRDefault="00183F20" w:rsidP="009D2BEA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F2014E" w:rsidRPr="00B479BD" w14:paraId="25128371" w14:textId="77777777" w:rsidTr="00183F20">
        <w:tc>
          <w:tcPr>
            <w:tcW w:w="2802" w:type="dxa"/>
          </w:tcPr>
          <w:p w14:paraId="612F68FD" w14:textId="77777777" w:rsidR="00F2014E" w:rsidRPr="00B479BD" w:rsidRDefault="00F2014E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Показатели результативности подпрограммы</w:t>
            </w:r>
          </w:p>
          <w:p w14:paraId="72DB9C61" w14:textId="77777777" w:rsidR="00183F20" w:rsidRPr="00B479BD" w:rsidRDefault="00183F20" w:rsidP="009D2BEA">
            <w:pPr>
              <w:jc w:val="both"/>
              <w:rPr>
                <w:sz w:val="24"/>
              </w:rPr>
            </w:pPr>
          </w:p>
        </w:tc>
        <w:tc>
          <w:tcPr>
            <w:tcW w:w="6662" w:type="dxa"/>
          </w:tcPr>
          <w:p w14:paraId="6E0B39B6" w14:textId="77777777" w:rsidR="00F2014E" w:rsidRPr="00B479BD" w:rsidRDefault="00532C25" w:rsidP="009D2BEA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="00F2014E" w:rsidRPr="00B479BD">
              <w:rPr>
                <w:sz w:val="24"/>
              </w:rPr>
              <w:t>количество расселе</w:t>
            </w:r>
            <w:r w:rsidRPr="00B479BD">
              <w:rPr>
                <w:sz w:val="24"/>
              </w:rPr>
              <w:t>нных аварийных домов.</w:t>
            </w:r>
          </w:p>
          <w:p w14:paraId="3FB1DA5A" w14:textId="77777777" w:rsidR="00EE257E" w:rsidRPr="00B479BD" w:rsidRDefault="00EE257E" w:rsidP="00532C25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F2014E" w:rsidRPr="00B479BD" w14:paraId="444BB074" w14:textId="77777777" w:rsidTr="00183F20">
        <w:tc>
          <w:tcPr>
            <w:tcW w:w="2802" w:type="dxa"/>
          </w:tcPr>
          <w:p w14:paraId="52494A3C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Сроки реализации подпрограммы</w:t>
            </w:r>
          </w:p>
          <w:p w14:paraId="60B1C4E0" w14:textId="77777777" w:rsidR="00183F20" w:rsidRPr="00B479BD" w:rsidRDefault="00183F20" w:rsidP="009D2BEA">
            <w:pPr>
              <w:rPr>
                <w:sz w:val="24"/>
              </w:rPr>
            </w:pPr>
          </w:p>
        </w:tc>
        <w:tc>
          <w:tcPr>
            <w:tcW w:w="6662" w:type="dxa"/>
          </w:tcPr>
          <w:p w14:paraId="1EDAA07D" w14:textId="77777777" w:rsidR="00F2014E" w:rsidRPr="00B479BD" w:rsidRDefault="002219DF" w:rsidP="009D2BEA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2021</w:t>
            </w:r>
            <w:r w:rsidR="00E91A28" w:rsidRPr="00B479BD">
              <w:rPr>
                <w:sz w:val="24"/>
              </w:rPr>
              <w:t xml:space="preserve"> </w:t>
            </w:r>
            <w:r w:rsidR="003453C3" w:rsidRPr="00B479BD">
              <w:rPr>
                <w:sz w:val="24"/>
              </w:rPr>
              <w:t>– 2025</w:t>
            </w:r>
            <w:r w:rsidR="00F2014E" w:rsidRPr="00B479BD">
              <w:rPr>
                <w:sz w:val="24"/>
              </w:rPr>
              <w:t xml:space="preserve"> годы</w:t>
            </w:r>
          </w:p>
        </w:tc>
      </w:tr>
      <w:tr w:rsidR="00F2014E" w:rsidRPr="00B479BD" w14:paraId="0FBA6101" w14:textId="77777777" w:rsidTr="00183F20">
        <w:trPr>
          <w:trHeight w:val="436"/>
        </w:trPr>
        <w:tc>
          <w:tcPr>
            <w:tcW w:w="2802" w:type="dxa"/>
          </w:tcPr>
          <w:p w14:paraId="26BD3233" w14:textId="77777777" w:rsidR="00183F20" w:rsidRPr="00B479BD" w:rsidRDefault="00183F20" w:rsidP="009D2BEA">
            <w:pPr>
              <w:rPr>
                <w:sz w:val="24"/>
              </w:rPr>
            </w:pPr>
          </w:p>
          <w:p w14:paraId="433BA31F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662" w:type="dxa"/>
          </w:tcPr>
          <w:p w14:paraId="61EDB8DF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 xml:space="preserve">Всего на реализацию мероприятий </w:t>
            </w:r>
            <w:r w:rsidR="003453C3" w:rsidRPr="00B479BD">
              <w:rPr>
                <w:sz w:val="24"/>
              </w:rPr>
              <w:t>подпрограммы потребуется</w:t>
            </w:r>
            <w:r w:rsidRPr="00B479BD">
              <w:rPr>
                <w:sz w:val="24"/>
              </w:rPr>
              <w:t xml:space="preserve"> – </w:t>
            </w:r>
            <w:r w:rsidR="00FB3A0E" w:rsidRPr="00B479BD">
              <w:rPr>
                <w:sz w:val="24"/>
              </w:rPr>
              <w:t>2 358,61</w:t>
            </w:r>
            <w:r w:rsidRPr="00B479BD">
              <w:rPr>
                <w:sz w:val="24"/>
              </w:rPr>
              <w:t xml:space="preserve"> тыс. руб., в том числе по годам: </w:t>
            </w:r>
          </w:p>
          <w:p w14:paraId="77DA3054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5330AC" w:rsidRPr="00B479BD">
              <w:rPr>
                <w:sz w:val="24"/>
              </w:rPr>
              <w:t xml:space="preserve">   </w:t>
            </w:r>
            <w:r w:rsidR="00FB3A0E" w:rsidRPr="00B479BD">
              <w:rPr>
                <w:sz w:val="24"/>
              </w:rPr>
              <w:t>2 358,61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087D073F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– </w:t>
            </w:r>
            <w:r w:rsidR="005C7AC4" w:rsidRPr="00B479BD">
              <w:rPr>
                <w:sz w:val="24"/>
              </w:rPr>
              <w:t>0,00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 xml:space="preserve">тыс. руб.; </w:t>
            </w:r>
          </w:p>
          <w:p w14:paraId="3F8BB1C3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>0,00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</w:t>
            </w:r>
          </w:p>
          <w:p w14:paraId="6D2F5051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 xml:space="preserve">средства бюджета города – </w:t>
            </w:r>
            <w:r w:rsidR="00FB3A0E" w:rsidRPr="00B479BD">
              <w:rPr>
                <w:sz w:val="24"/>
              </w:rPr>
              <w:t>2 358,61</w:t>
            </w:r>
            <w:r w:rsidR="003453C3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 по годам: </w:t>
            </w:r>
          </w:p>
          <w:p w14:paraId="4B292265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5330AC" w:rsidRPr="00B479BD">
              <w:rPr>
                <w:sz w:val="24"/>
              </w:rPr>
              <w:t xml:space="preserve"> </w:t>
            </w:r>
            <w:r w:rsidR="00FB3A0E" w:rsidRPr="00B479BD">
              <w:rPr>
                <w:sz w:val="24"/>
              </w:rPr>
              <w:t>2 358,61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041956FC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</w:t>
            </w:r>
            <w:r w:rsidR="005C7AC4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5C7AC4" w:rsidRPr="00B479BD">
              <w:rPr>
                <w:sz w:val="24"/>
              </w:rPr>
              <w:t>0,00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5B2AB04D" w14:textId="77777777" w:rsidR="00183F20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5C7AC4" w:rsidRPr="00B479BD">
              <w:rPr>
                <w:sz w:val="24"/>
              </w:rPr>
              <w:t>0,00</w:t>
            </w:r>
            <w:r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</w:t>
            </w:r>
          </w:p>
        </w:tc>
      </w:tr>
    </w:tbl>
    <w:p w14:paraId="7C280D78" w14:textId="77777777" w:rsidR="00183F20" w:rsidRPr="00B479BD" w:rsidRDefault="00183F20" w:rsidP="00532C25">
      <w:pPr>
        <w:jc w:val="center"/>
        <w:rPr>
          <w:b/>
          <w:szCs w:val="28"/>
        </w:rPr>
      </w:pPr>
    </w:p>
    <w:p w14:paraId="2799B7F2" w14:textId="77777777" w:rsidR="00F2014E" w:rsidRPr="00B479BD" w:rsidRDefault="00F2014E" w:rsidP="00532C25">
      <w:pPr>
        <w:jc w:val="center"/>
        <w:rPr>
          <w:b/>
          <w:szCs w:val="28"/>
        </w:rPr>
      </w:pPr>
      <w:r w:rsidRPr="00B479BD">
        <w:rPr>
          <w:b/>
          <w:szCs w:val="28"/>
        </w:rPr>
        <w:t>Основные разделы подпрограммы</w:t>
      </w:r>
    </w:p>
    <w:p w14:paraId="4F32826D" w14:textId="77777777" w:rsidR="00F2014E" w:rsidRPr="00B479BD" w:rsidRDefault="00F2014E" w:rsidP="00F2014E">
      <w:pPr>
        <w:jc w:val="center"/>
        <w:rPr>
          <w:b/>
          <w:szCs w:val="28"/>
        </w:rPr>
      </w:pPr>
    </w:p>
    <w:p w14:paraId="5FC25C53" w14:textId="77777777" w:rsidR="00F2014E" w:rsidRPr="00B479BD" w:rsidRDefault="00F2014E" w:rsidP="00532C25">
      <w:pPr>
        <w:pStyle w:val="ac"/>
        <w:numPr>
          <w:ilvl w:val="0"/>
          <w:numId w:val="4"/>
        </w:numPr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Постановка общегородской проблемы подпрограммы</w:t>
      </w:r>
    </w:p>
    <w:p w14:paraId="3E5CB5FE" w14:textId="77777777" w:rsidR="00532C25" w:rsidRPr="00B479BD" w:rsidRDefault="00532C25" w:rsidP="00532C25">
      <w:pPr>
        <w:pStyle w:val="ac"/>
        <w:ind w:left="1170"/>
        <w:rPr>
          <w:b/>
          <w:sz w:val="28"/>
          <w:szCs w:val="28"/>
        </w:rPr>
      </w:pPr>
    </w:p>
    <w:p w14:paraId="05BEA2F3" w14:textId="77777777" w:rsidR="00F2014E" w:rsidRPr="00B479BD" w:rsidRDefault="00F2014E" w:rsidP="00183F20">
      <w:pPr>
        <w:pStyle w:val="ConsPlusNormal"/>
        <w:widowControl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479BD">
        <w:rPr>
          <w:rFonts w:ascii="Times New Roman" w:hAnsi="Times New Roman"/>
          <w:sz w:val="28"/>
          <w:szCs w:val="28"/>
        </w:rPr>
        <w:t>Одним из основных направлений национальной жилищной политики государства является обеспечение безопасных и комфортных условий проживания граждан.</w:t>
      </w:r>
    </w:p>
    <w:p w14:paraId="7D7DF74D" w14:textId="77777777" w:rsidR="00F2014E" w:rsidRPr="00B479BD" w:rsidRDefault="00F2014E" w:rsidP="00183F20">
      <w:pPr>
        <w:pStyle w:val="ConsPlusNormal"/>
        <w:widowControl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479BD">
        <w:rPr>
          <w:rFonts w:ascii="Times New Roman" w:hAnsi="Times New Roman"/>
          <w:sz w:val="28"/>
          <w:szCs w:val="28"/>
        </w:rPr>
        <w:lastRenderedPageBreak/>
        <w:t>Особо важной проблемой государства является улучшение жилищных условий граждан, проживающих в жилых помещениях, признанных непригодными для проживания. Проблема аварийного жилищного фонда является источником ряда отрицательных социальных тенденций. Проживание в аварийных домах не соответствует установленным санитарным и техническим требованиям, отрицательно влияет на здоровье граждан, не только не обеспечивает комфортного проживания граждан, но и создает угрозу их жизни.  Владельцы жилых помещений в домах, признанных аварийными,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</w:t>
      </w:r>
    </w:p>
    <w:p w14:paraId="6485398F" w14:textId="77777777" w:rsidR="00F2014E" w:rsidRPr="00B479BD" w:rsidRDefault="00F2014E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 xml:space="preserve">Принятие Федерального закона от 28 ноября 2018 года № 436-ФЗ «О внесении изменений в Федеральный Закон «О Фонде содействия реформированию жилищно-коммунального хозяйства» стало одним из факторов, позволивших значительно увеличить темпы ликвидации аварийного жилья на территории города Минусинска.  </w:t>
      </w:r>
    </w:p>
    <w:p w14:paraId="65FE1510" w14:textId="77777777" w:rsidR="00F2014E" w:rsidRPr="00B479BD" w:rsidRDefault="00F2014E" w:rsidP="00183F20">
      <w:pPr>
        <w:ind w:right="142" w:firstLine="709"/>
        <w:jc w:val="both"/>
        <w:rPr>
          <w:szCs w:val="28"/>
        </w:rPr>
      </w:pPr>
      <w:r w:rsidRPr="00B479BD">
        <w:rPr>
          <w:szCs w:val="28"/>
        </w:rPr>
        <w:t>Решение проблемы переселения граждан из аварийного жилищного фонда, осуществляемое в соответствии с подпрограммой, будет способствовать ликвидации аварийного жилищного фонда на территории города Минусинска, повышению качества проживания граждан, улучшению демографической ситуации.</w:t>
      </w:r>
    </w:p>
    <w:p w14:paraId="5F7AF927" w14:textId="77777777" w:rsidR="00F2014E" w:rsidRPr="00B479BD" w:rsidRDefault="00F2014E" w:rsidP="00183F20">
      <w:pPr>
        <w:ind w:right="142"/>
        <w:rPr>
          <w:b/>
          <w:szCs w:val="28"/>
        </w:rPr>
      </w:pPr>
    </w:p>
    <w:p w14:paraId="0BB52E0E" w14:textId="77777777" w:rsidR="00F2014E" w:rsidRPr="00B479BD" w:rsidRDefault="00F2014E" w:rsidP="00183F20">
      <w:pPr>
        <w:pStyle w:val="ac"/>
        <w:widowControl/>
        <w:numPr>
          <w:ilvl w:val="0"/>
          <w:numId w:val="4"/>
        </w:numPr>
        <w:tabs>
          <w:tab w:val="left" w:pos="342"/>
        </w:tabs>
        <w:suppressAutoHyphens w:val="0"/>
        <w:ind w:right="142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40B47D3E" w14:textId="77777777" w:rsidR="00F2014E" w:rsidRPr="00B479BD" w:rsidRDefault="00F2014E" w:rsidP="00183F20">
      <w:pPr>
        <w:ind w:right="142" w:firstLine="709"/>
        <w:jc w:val="both"/>
        <w:rPr>
          <w:szCs w:val="28"/>
        </w:rPr>
      </w:pPr>
    </w:p>
    <w:p w14:paraId="6735892A" w14:textId="77777777" w:rsidR="004D1530" w:rsidRPr="00B479BD" w:rsidRDefault="004D1530" w:rsidP="00183F20">
      <w:pPr>
        <w:ind w:right="142" w:firstLine="709"/>
        <w:jc w:val="both"/>
        <w:rPr>
          <w:szCs w:val="28"/>
        </w:rPr>
      </w:pPr>
      <w:r w:rsidRPr="00B479BD">
        <w:rPr>
          <w:szCs w:val="28"/>
        </w:rPr>
        <w:t>Целью подпрограммы является</w:t>
      </w:r>
      <w:r w:rsidRPr="00B479BD">
        <w:rPr>
          <w:spacing w:val="-4"/>
          <w:szCs w:val="28"/>
        </w:rPr>
        <w:t xml:space="preserve"> создание безопасных и благоприятных условий проживания гра</w:t>
      </w:r>
      <w:r w:rsidRPr="00B479BD">
        <w:rPr>
          <w:szCs w:val="28"/>
        </w:rPr>
        <w:t>ждан</w:t>
      </w:r>
      <w:r w:rsidR="005C7AC4" w:rsidRPr="00B479BD">
        <w:rPr>
          <w:szCs w:val="28"/>
        </w:rPr>
        <w:t>.</w:t>
      </w:r>
    </w:p>
    <w:p w14:paraId="0BDC01B4" w14:textId="77777777" w:rsidR="004D1530" w:rsidRPr="00B479BD" w:rsidRDefault="004D1530" w:rsidP="00183F20">
      <w:pPr>
        <w:ind w:right="142" w:firstLine="709"/>
        <w:jc w:val="both"/>
        <w:rPr>
          <w:szCs w:val="28"/>
        </w:rPr>
      </w:pPr>
      <w:r w:rsidRPr="00B479BD">
        <w:rPr>
          <w:szCs w:val="28"/>
        </w:rPr>
        <w:t xml:space="preserve">Для достижения цели решаются следующие задачи: </w:t>
      </w:r>
    </w:p>
    <w:p w14:paraId="123A0A05" w14:textId="77777777" w:rsidR="004D1530" w:rsidRPr="00B479BD" w:rsidRDefault="004D1530" w:rsidP="00183F20">
      <w:pPr>
        <w:ind w:right="142" w:firstLine="709"/>
        <w:rPr>
          <w:szCs w:val="28"/>
        </w:rPr>
      </w:pPr>
      <w:r w:rsidRPr="00B479BD">
        <w:rPr>
          <w:szCs w:val="28"/>
        </w:rPr>
        <w:t xml:space="preserve">- строительство многоквартирных домов; </w:t>
      </w:r>
    </w:p>
    <w:p w14:paraId="579F1B0F" w14:textId="77777777" w:rsidR="004D1530" w:rsidRPr="00B479BD" w:rsidRDefault="004D1530" w:rsidP="00183F20">
      <w:pPr>
        <w:ind w:right="142" w:firstLine="709"/>
        <w:rPr>
          <w:szCs w:val="28"/>
        </w:rPr>
      </w:pPr>
      <w:r w:rsidRPr="00B479BD">
        <w:rPr>
          <w:szCs w:val="28"/>
        </w:rPr>
        <w:t>- приобретение жилых помещений у застройщиков;</w:t>
      </w:r>
    </w:p>
    <w:p w14:paraId="0DDE05F7" w14:textId="77777777" w:rsidR="004D1530" w:rsidRPr="00B479BD" w:rsidRDefault="004D1530" w:rsidP="00183F20">
      <w:pPr>
        <w:ind w:right="142" w:firstLine="709"/>
        <w:rPr>
          <w:szCs w:val="28"/>
        </w:rPr>
      </w:pPr>
      <w:r w:rsidRPr="00B479BD">
        <w:rPr>
          <w:szCs w:val="28"/>
        </w:rPr>
        <w:t>- приобретение жилых помещений у лиц, не являющихся</w:t>
      </w:r>
      <w:r w:rsidR="00532C25" w:rsidRPr="00B479BD">
        <w:rPr>
          <w:szCs w:val="28"/>
        </w:rPr>
        <w:t xml:space="preserve"> </w:t>
      </w:r>
      <w:r w:rsidRPr="00B479BD">
        <w:rPr>
          <w:szCs w:val="28"/>
        </w:rPr>
        <w:t>застройщиками;</w:t>
      </w:r>
    </w:p>
    <w:p w14:paraId="19977D58" w14:textId="77777777" w:rsidR="004D1530" w:rsidRPr="00B479BD" w:rsidRDefault="004D1530" w:rsidP="00183F20">
      <w:pPr>
        <w:spacing w:line="280" w:lineRule="atLeast"/>
        <w:ind w:right="142" w:firstLine="709"/>
        <w:rPr>
          <w:szCs w:val="28"/>
        </w:rPr>
      </w:pPr>
      <w:r w:rsidRPr="00B479BD">
        <w:rPr>
          <w:szCs w:val="28"/>
        </w:rPr>
        <w:t xml:space="preserve">- выплата возмещения гражданам; </w:t>
      </w:r>
    </w:p>
    <w:p w14:paraId="63B05DAD" w14:textId="77777777" w:rsidR="004D1530" w:rsidRPr="00B479BD" w:rsidRDefault="004D1530" w:rsidP="00183F20">
      <w:pPr>
        <w:spacing w:line="280" w:lineRule="atLeast"/>
        <w:ind w:right="142" w:firstLine="709"/>
        <w:jc w:val="both"/>
        <w:rPr>
          <w:szCs w:val="28"/>
        </w:rPr>
      </w:pPr>
      <w:r w:rsidRPr="00B479BD">
        <w:rPr>
          <w:szCs w:val="28"/>
        </w:rPr>
        <w:t xml:space="preserve">- предоставление </w:t>
      </w:r>
      <w:r w:rsidR="003453C3" w:rsidRPr="00B479BD">
        <w:rPr>
          <w:szCs w:val="28"/>
        </w:rPr>
        <w:t>субсидии собственникам</w:t>
      </w:r>
      <w:r w:rsidRPr="00B479BD">
        <w:rPr>
          <w:szCs w:val="28"/>
        </w:rPr>
        <w:t>.</w:t>
      </w:r>
    </w:p>
    <w:p w14:paraId="0006A558" w14:textId="77777777" w:rsidR="00320F24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В рамках Подпрограммы 3 пл</w:t>
      </w:r>
      <w:r w:rsidR="00320F24" w:rsidRPr="00B479BD">
        <w:rPr>
          <w:szCs w:val="28"/>
        </w:rPr>
        <w:t>анируется реализация мероприятий:</w:t>
      </w:r>
    </w:p>
    <w:p w14:paraId="1A01DF3D" w14:textId="77777777" w:rsidR="004D1530" w:rsidRPr="00B479BD" w:rsidRDefault="00320F24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Мероприятие 3.1</w:t>
      </w:r>
      <w:r w:rsidR="004D1530" w:rsidRPr="00B479BD">
        <w:rPr>
          <w:szCs w:val="28"/>
        </w:rPr>
        <w:t xml:space="preserve"> «Расходы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</w:t>
      </w:r>
      <w:r w:rsidRPr="00B479BD">
        <w:rPr>
          <w:szCs w:val="28"/>
        </w:rPr>
        <w:t>и сносу или реконструкции»;</w:t>
      </w:r>
    </w:p>
    <w:p w14:paraId="54DDD877" w14:textId="77777777" w:rsidR="00320F24" w:rsidRPr="00B479BD" w:rsidRDefault="00320F24" w:rsidP="00320F24">
      <w:pPr>
        <w:ind w:right="-6" w:firstLine="709"/>
        <w:rPr>
          <w:szCs w:val="28"/>
        </w:rPr>
      </w:pPr>
      <w:r w:rsidRPr="00B479BD">
        <w:rPr>
          <w:szCs w:val="28"/>
        </w:rPr>
        <w:t>Мероприятие 3.2 «Обеспечение мероприятий по переселению граждан из аварийного жилищного фонда».</w:t>
      </w:r>
    </w:p>
    <w:p w14:paraId="5DC6224B" w14:textId="77777777" w:rsidR="004D1530" w:rsidRPr="00B479BD" w:rsidRDefault="00320F24" w:rsidP="00320F24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Реализация данных мероприятий</w:t>
      </w:r>
      <w:r w:rsidR="004D1530" w:rsidRPr="00B479BD">
        <w:rPr>
          <w:szCs w:val="28"/>
        </w:rPr>
        <w:t xml:space="preserve"> заключается в переселении граждан, проживающих в жилых помещениях и многоквартирных домах, признанными аварийными и непригодными для проживания, </w:t>
      </w:r>
    </w:p>
    <w:p w14:paraId="151E6F71" w14:textId="77777777" w:rsidR="000A6A3E" w:rsidRPr="00B479BD" w:rsidRDefault="000A6A3E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</w:p>
    <w:p w14:paraId="4BA5ED82" w14:textId="77777777" w:rsidR="00AC665E" w:rsidRPr="00B479BD" w:rsidRDefault="00F20B14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lastRenderedPageBreak/>
        <w:t>Показатели</w:t>
      </w:r>
      <w:r w:rsidR="004D1530" w:rsidRPr="00B479BD">
        <w:rPr>
          <w:szCs w:val="28"/>
        </w:rPr>
        <w:t xml:space="preserve"> результативности</w:t>
      </w:r>
      <w:r w:rsidR="00AC665E" w:rsidRPr="00B479BD">
        <w:rPr>
          <w:szCs w:val="28"/>
        </w:rPr>
        <w:t>:</w:t>
      </w:r>
    </w:p>
    <w:p w14:paraId="37957B8E" w14:textId="77777777" w:rsidR="00AC665E" w:rsidRPr="00B479BD" w:rsidRDefault="00AC665E" w:rsidP="00183F20">
      <w:pPr>
        <w:tabs>
          <w:tab w:val="left" w:pos="342"/>
        </w:tabs>
        <w:ind w:right="142" w:firstLine="709"/>
        <w:jc w:val="both"/>
        <w:rPr>
          <w:szCs w:val="28"/>
        </w:rPr>
      </w:pPr>
      <w:r w:rsidRPr="00B479BD">
        <w:rPr>
          <w:szCs w:val="28"/>
        </w:rPr>
        <w:t>- количество расселенных аварийных домов</w:t>
      </w:r>
      <w:r w:rsidR="000A6A3E" w:rsidRPr="00B479BD">
        <w:rPr>
          <w:szCs w:val="28"/>
        </w:rPr>
        <w:t>;</w:t>
      </w:r>
    </w:p>
    <w:p w14:paraId="7CB1BC91" w14:textId="77777777" w:rsidR="000A6A3E" w:rsidRPr="00B479BD" w:rsidRDefault="000A6A3E" w:rsidP="00183F20">
      <w:pPr>
        <w:tabs>
          <w:tab w:val="left" w:pos="342"/>
        </w:tabs>
        <w:ind w:right="142" w:firstLine="709"/>
        <w:jc w:val="both"/>
        <w:rPr>
          <w:szCs w:val="28"/>
        </w:rPr>
      </w:pPr>
      <w:r w:rsidRPr="00B479BD">
        <w:rPr>
          <w:szCs w:val="28"/>
        </w:rPr>
        <w:t>- количество расселенных граждан.</w:t>
      </w:r>
    </w:p>
    <w:p w14:paraId="499BF98A" w14:textId="77777777" w:rsidR="004D1530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Исполнитель мероприятия: Администрация города Минусинска.</w:t>
      </w:r>
    </w:p>
    <w:p w14:paraId="7FC10E80" w14:textId="77777777" w:rsidR="004D1530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>Срок реали</w:t>
      </w:r>
      <w:r w:rsidR="002219DF" w:rsidRPr="00B479BD">
        <w:rPr>
          <w:szCs w:val="28"/>
        </w:rPr>
        <w:t>зации подпрограммы – 2021</w:t>
      </w:r>
      <w:r w:rsidRPr="00B479BD">
        <w:rPr>
          <w:szCs w:val="28"/>
        </w:rPr>
        <w:t xml:space="preserve"> – </w:t>
      </w:r>
      <w:r w:rsidR="003453C3" w:rsidRPr="00B479BD">
        <w:rPr>
          <w:szCs w:val="28"/>
        </w:rPr>
        <w:t xml:space="preserve">2025 </w:t>
      </w:r>
      <w:r w:rsidRPr="00B479BD">
        <w:rPr>
          <w:szCs w:val="28"/>
        </w:rPr>
        <w:t>годы.</w:t>
      </w:r>
    </w:p>
    <w:p w14:paraId="2C564FDE" w14:textId="77777777" w:rsidR="00183F20" w:rsidRPr="00B479BD" w:rsidRDefault="00183F20" w:rsidP="00183F20">
      <w:pPr>
        <w:ind w:right="142"/>
        <w:rPr>
          <w:b/>
          <w:szCs w:val="28"/>
        </w:rPr>
      </w:pPr>
    </w:p>
    <w:p w14:paraId="0642CBCC" w14:textId="77777777" w:rsidR="00F2014E" w:rsidRPr="00B479BD" w:rsidRDefault="00F2014E" w:rsidP="00183F20">
      <w:pPr>
        <w:pStyle w:val="ac"/>
        <w:numPr>
          <w:ilvl w:val="0"/>
          <w:numId w:val="4"/>
        </w:numPr>
        <w:ind w:right="142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Механизм реализации подпрограммы</w:t>
      </w:r>
    </w:p>
    <w:p w14:paraId="4B9103E9" w14:textId="77777777" w:rsidR="00F2014E" w:rsidRPr="00B479BD" w:rsidRDefault="00F2014E" w:rsidP="00183F20">
      <w:pPr>
        <w:pStyle w:val="consplusnormal1"/>
        <w:spacing w:before="0" w:after="0"/>
        <w:ind w:right="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4FE155" w14:textId="77777777" w:rsidR="004D1530" w:rsidRPr="00B479BD" w:rsidRDefault="004D1530" w:rsidP="00183F20">
      <w:pPr>
        <w:pStyle w:val="consplusnormal1"/>
        <w:spacing w:before="0" w:after="0"/>
        <w:ind w:right="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79BD">
        <w:rPr>
          <w:rFonts w:ascii="Times New Roman" w:hAnsi="Times New Roman" w:cs="Times New Roman"/>
          <w:color w:val="auto"/>
          <w:sz w:val="28"/>
          <w:szCs w:val="28"/>
        </w:rPr>
        <w:t>Основным механизмом реализации подпрограммы является оказание государственной поддержки на переселение граждан из аварийного жилищного фонда на территории муниципального образования г. Минусинск красноярского края.</w:t>
      </w:r>
    </w:p>
    <w:p w14:paraId="34842BA2" w14:textId="77777777" w:rsidR="004D1530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B479BD">
        <w:rPr>
          <w:szCs w:val="28"/>
        </w:rPr>
        <w:t>Реализация предусмотренного мероприятия осуществляется по средствам строительства многоквартирных домов, приобретению жилых помещений у застройщиков у лиц, не являющихся застройщиками, выплате возмещения гражданам, предоставление субсидии собственникам.</w:t>
      </w:r>
    </w:p>
    <w:p w14:paraId="4D8AB0B4" w14:textId="77777777" w:rsidR="004D1530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outlineLvl w:val="0"/>
        <w:rPr>
          <w:szCs w:val="28"/>
        </w:rPr>
      </w:pPr>
      <w:r w:rsidRPr="00B479BD">
        <w:rPr>
          <w:szCs w:val="28"/>
        </w:rPr>
        <w:t xml:space="preserve">Приобретение жилых помещений для переселения граждан из аварийного жилищного фонда осуществляется 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5CA9D4D6" w14:textId="77777777" w:rsidR="004D1530" w:rsidRPr="00B479BD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spacing w:val="1"/>
          <w:szCs w:val="28"/>
          <w:shd w:val="clear" w:color="auto" w:fill="FFFFFF"/>
        </w:rPr>
      </w:pPr>
      <w:r w:rsidRPr="00B479BD">
        <w:rPr>
          <w:spacing w:val="1"/>
          <w:szCs w:val="28"/>
          <w:shd w:val="clear" w:color="auto" w:fill="FFFFFF"/>
        </w:rPr>
        <w:t>Реализация мероприятий подпрограммы по переселению граждан из аварийных жилых домов осуществляется в соответствии со статьями 32, 86, 87, 89 Жилищного кодекса Российской Федерации.</w:t>
      </w:r>
    </w:p>
    <w:p w14:paraId="7A5701B6" w14:textId="77777777" w:rsidR="004D1530" w:rsidRPr="00B479BD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spacing w:val="1"/>
          <w:szCs w:val="28"/>
          <w:shd w:val="clear" w:color="auto" w:fill="FFFFFF"/>
        </w:rPr>
      </w:pPr>
      <w:r w:rsidRPr="00B479BD">
        <w:rPr>
          <w:spacing w:val="1"/>
          <w:szCs w:val="28"/>
          <w:shd w:val="clear" w:color="auto" w:fill="FFFFFF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помещение. </w:t>
      </w:r>
    </w:p>
    <w:p w14:paraId="76E99980" w14:textId="77777777" w:rsidR="004D1530" w:rsidRPr="00B479BD" w:rsidRDefault="004D1530" w:rsidP="00183F20">
      <w:pPr>
        <w:autoSpaceDE w:val="0"/>
        <w:autoSpaceDN w:val="0"/>
        <w:adjustRightInd w:val="0"/>
        <w:spacing w:line="280" w:lineRule="atLeast"/>
        <w:ind w:left="57" w:right="142" w:firstLine="709"/>
        <w:jc w:val="both"/>
        <w:rPr>
          <w:spacing w:val="1"/>
          <w:szCs w:val="28"/>
          <w:shd w:val="clear" w:color="auto" w:fill="FFFFFF"/>
        </w:rPr>
      </w:pPr>
      <w:r w:rsidRPr="00B479BD">
        <w:rPr>
          <w:spacing w:val="1"/>
          <w:szCs w:val="28"/>
          <w:shd w:val="clear" w:color="auto" w:fill="FFFFFF"/>
        </w:rPr>
        <w:t>Размер возмещения за изымаемые жилые помещения определяется по 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г. № 135-ФЗ «Об оценочной деятельности в Российской федерации», и заключенного с собственником недвижимого имущества соглашения. Заключение соглашения с собственником жилого помещения осуществляется в порядке и в сроки, установленные федеральным законодательством, в том числе статьей 32 Жилищного кодекса Российской Федерации</w:t>
      </w:r>
    </w:p>
    <w:p w14:paraId="7AB2C366" w14:textId="77777777" w:rsidR="004D1530" w:rsidRPr="00B479BD" w:rsidRDefault="004D1530" w:rsidP="00183F20">
      <w:pPr>
        <w:pStyle w:val="ConsPlusNormal"/>
        <w:spacing w:line="280" w:lineRule="atLeast"/>
        <w:ind w:left="57"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Исполнитель мероприятия: Администрация города Минусинска.</w:t>
      </w:r>
    </w:p>
    <w:p w14:paraId="36FF22A8" w14:textId="77777777" w:rsidR="004D1530" w:rsidRPr="00B479BD" w:rsidRDefault="004D1530" w:rsidP="00183F20">
      <w:pPr>
        <w:pStyle w:val="ConsPlusNormal"/>
        <w:spacing w:line="280" w:lineRule="atLeast"/>
        <w:ind w:left="57" w:right="142" w:firstLine="540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shd w:val="clear" w:color="auto" w:fill="FFFFFF"/>
        </w:rPr>
      </w:pPr>
      <w:r w:rsidRPr="00B479BD">
        <w:rPr>
          <w:rFonts w:ascii="Times New Roman" w:hAnsi="Times New Roman" w:cs="Times New Roman"/>
          <w:sz w:val="28"/>
          <w:szCs w:val="28"/>
        </w:rPr>
        <w:t>Администрация города Минусинска осуществляет:</w:t>
      </w:r>
    </w:p>
    <w:p w14:paraId="74E15195" w14:textId="77777777" w:rsidR="004D1530" w:rsidRPr="00B479BD" w:rsidRDefault="004D1530" w:rsidP="00183F20">
      <w:pPr>
        <w:tabs>
          <w:tab w:val="left" w:pos="0"/>
        </w:tabs>
        <w:ind w:right="142" w:firstLine="567"/>
        <w:jc w:val="both"/>
        <w:rPr>
          <w:szCs w:val="28"/>
        </w:rPr>
      </w:pPr>
      <w:r w:rsidRPr="00B479BD">
        <w:rPr>
          <w:szCs w:val="28"/>
        </w:rPr>
        <w:t>- исполнение мероприятий подпрограммы, мониторинг ее реализации;</w:t>
      </w:r>
    </w:p>
    <w:p w14:paraId="0303B712" w14:textId="77777777" w:rsidR="004D1530" w:rsidRPr="00B479BD" w:rsidRDefault="004D1530" w:rsidP="00183F20">
      <w:pPr>
        <w:tabs>
          <w:tab w:val="left" w:pos="0"/>
        </w:tabs>
        <w:ind w:right="142" w:firstLine="567"/>
        <w:rPr>
          <w:szCs w:val="28"/>
        </w:rPr>
      </w:pPr>
      <w:r w:rsidRPr="00B479BD">
        <w:rPr>
          <w:szCs w:val="28"/>
        </w:rPr>
        <w:t xml:space="preserve">- непосредственный контроль за ходом реализации мероприятий;                               </w:t>
      </w:r>
    </w:p>
    <w:p w14:paraId="4092DD6B" w14:textId="77777777" w:rsidR="004D1530" w:rsidRPr="00B479BD" w:rsidRDefault="004D1530" w:rsidP="00183F20">
      <w:pPr>
        <w:tabs>
          <w:tab w:val="left" w:pos="0"/>
          <w:tab w:val="left" w:pos="709"/>
          <w:tab w:val="left" w:pos="851"/>
        </w:tabs>
        <w:ind w:right="142" w:firstLine="567"/>
        <w:jc w:val="both"/>
        <w:rPr>
          <w:szCs w:val="28"/>
        </w:rPr>
      </w:pPr>
      <w:r w:rsidRPr="00B479BD">
        <w:rPr>
          <w:szCs w:val="28"/>
        </w:rPr>
        <w:t>- контроль за достижением конечного результата подпрограммы;</w:t>
      </w:r>
    </w:p>
    <w:p w14:paraId="5D452E55" w14:textId="77777777" w:rsidR="004D1530" w:rsidRPr="00B479BD" w:rsidRDefault="004D1530" w:rsidP="00183F20">
      <w:pPr>
        <w:autoSpaceDE w:val="0"/>
        <w:autoSpaceDN w:val="0"/>
        <w:adjustRightInd w:val="0"/>
        <w:ind w:right="142" w:firstLine="567"/>
        <w:jc w:val="both"/>
        <w:outlineLvl w:val="0"/>
        <w:rPr>
          <w:szCs w:val="28"/>
        </w:rPr>
      </w:pPr>
      <w:r w:rsidRPr="00B479BD">
        <w:rPr>
          <w:szCs w:val="28"/>
        </w:rPr>
        <w:tab/>
        <w:t xml:space="preserve">Исполнители мероприятий несут персональную ответственность за </w:t>
      </w:r>
      <w:r w:rsidRPr="00B479BD">
        <w:rPr>
          <w:szCs w:val="28"/>
        </w:rPr>
        <w:lastRenderedPageBreak/>
        <w:t>исполнение мероприятий, достижение целевых индикаторов и показателей результативности муниципальных программ и подпрограмм, ответственными исполнителями (исполнители мероприятий) которых они являются.</w:t>
      </w:r>
    </w:p>
    <w:p w14:paraId="420F6944" w14:textId="77777777" w:rsidR="004D1530" w:rsidRPr="00B479BD" w:rsidRDefault="004D1530" w:rsidP="00183F20">
      <w:pPr>
        <w:autoSpaceDE w:val="0"/>
        <w:autoSpaceDN w:val="0"/>
        <w:adjustRightInd w:val="0"/>
        <w:spacing w:line="280" w:lineRule="atLeast"/>
        <w:ind w:right="142" w:firstLine="709"/>
        <w:jc w:val="both"/>
        <w:rPr>
          <w:iCs/>
          <w:szCs w:val="28"/>
          <w:shd w:val="clear" w:color="auto" w:fill="FDFDFD"/>
        </w:rPr>
      </w:pPr>
    </w:p>
    <w:p w14:paraId="64462F3E" w14:textId="77777777" w:rsidR="004D1530" w:rsidRPr="00B479BD" w:rsidRDefault="004D1530" w:rsidP="00183F20">
      <w:pPr>
        <w:pStyle w:val="afe"/>
        <w:widowControl/>
        <w:numPr>
          <w:ilvl w:val="0"/>
          <w:numId w:val="4"/>
        </w:numPr>
        <w:suppressAutoHyphens w:val="0"/>
        <w:spacing w:after="0"/>
        <w:ind w:right="142"/>
        <w:jc w:val="center"/>
        <w:rPr>
          <w:b/>
          <w:szCs w:val="28"/>
        </w:rPr>
      </w:pPr>
      <w:r w:rsidRPr="00B479BD">
        <w:rPr>
          <w:b/>
          <w:szCs w:val="28"/>
        </w:rPr>
        <w:t>Характеристика основных мероприятий подпрограммы</w:t>
      </w:r>
    </w:p>
    <w:p w14:paraId="738F39AF" w14:textId="77777777" w:rsidR="004D1530" w:rsidRPr="00B479BD" w:rsidRDefault="004D1530" w:rsidP="00183F20">
      <w:pPr>
        <w:pStyle w:val="ConsPlusNormal"/>
        <w:spacing w:line="280" w:lineRule="atLeast"/>
        <w:ind w:right="142" w:firstLine="540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shd w:val="clear" w:color="auto" w:fill="FFFFFF"/>
        </w:rPr>
      </w:pPr>
    </w:p>
    <w:p w14:paraId="58A4D872" w14:textId="77777777" w:rsidR="004D1530" w:rsidRPr="00B479BD" w:rsidRDefault="004D1530" w:rsidP="00183F20">
      <w:pPr>
        <w:pStyle w:val="ConsPlusNormal"/>
        <w:spacing w:line="280" w:lineRule="atLeast"/>
        <w:ind w:right="142" w:firstLine="540"/>
        <w:jc w:val="both"/>
        <w:rPr>
          <w:rFonts w:ascii="Times New Roman" w:hAnsi="Times New Roman" w:cs="Times New Roman"/>
          <w:spacing w:val="1"/>
          <w:kern w:val="1"/>
          <w:sz w:val="28"/>
          <w:szCs w:val="28"/>
          <w:shd w:val="clear" w:color="auto" w:fill="FFFFFF"/>
        </w:rPr>
      </w:pPr>
      <w:r w:rsidRPr="00B479BD">
        <w:rPr>
          <w:rFonts w:ascii="Times New Roman" w:hAnsi="Times New Roman" w:cs="Times New Roman"/>
          <w:spacing w:val="1"/>
          <w:kern w:val="1"/>
          <w:sz w:val="28"/>
          <w:szCs w:val="28"/>
          <w:shd w:val="clear" w:color="auto" w:fill="FFFFFF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Минусинска.</w:t>
      </w:r>
    </w:p>
    <w:p w14:paraId="47108094" w14:textId="77777777" w:rsidR="004D1530" w:rsidRPr="00B479BD" w:rsidRDefault="004D1530" w:rsidP="00183F20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 w:rsidRPr="00B479BD">
        <w:rPr>
          <w:szCs w:val="28"/>
        </w:rPr>
        <w:t xml:space="preserve">Перечень подпрограммных </w:t>
      </w:r>
      <w:hyperlink r:id="rId16" w:history="1">
        <w:r w:rsidRPr="00B479BD">
          <w:rPr>
            <w:szCs w:val="28"/>
          </w:rPr>
          <w:t>м</w:t>
        </w:r>
      </w:hyperlink>
      <w:r w:rsidRPr="00B479BD">
        <w:rPr>
          <w:szCs w:val="28"/>
        </w:rPr>
        <w:t>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3,5 к программе.</w:t>
      </w:r>
    </w:p>
    <w:p w14:paraId="5F218E92" w14:textId="77777777" w:rsidR="00F2014E" w:rsidRPr="00B479BD" w:rsidRDefault="00F2014E" w:rsidP="00183F20">
      <w:pPr>
        <w:ind w:right="142"/>
        <w:rPr>
          <w:szCs w:val="28"/>
        </w:rPr>
      </w:pPr>
    </w:p>
    <w:p w14:paraId="25676AF4" w14:textId="77777777" w:rsidR="00F20B14" w:rsidRPr="00B479BD" w:rsidRDefault="00F20B14" w:rsidP="00F2014E">
      <w:pPr>
        <w:ind w:right="-2"/>
        <w:rPr>
          <w:szCs w:val="28"/>
        </w:rPr>
      </w:pPr>
    </w:p>
    <w:p w14:paraId="0B7EEC69" w14:textId="77777777" w:rsidR="00782672" w:rsidRPr="00B479BD" w:rsidRDefault="00782672" w:rsidP="00F2014E">
      <w:pPr>
        <w:spacing w:line="280" w:lineRule="atLeast"/>
        <w:rPr>
          <w:szCs w:val="28"/>
        </w:rPr>
      </w:pPr>
      <w:r w:rsidRPr="00B479BD">
        <w:rPr>
          <w:szCs w:val="28"/>
        </w:rPr>
        <w:t xml:space="preserve">Заместитель Главы города </w:t>
      </w:r>
    </w:p>
    <w:p w14:paraId="1F401C7D" w14:textId="77777777" w:rsidR="00782672" w:rsidRPr="00B479BD" w:rsidRDefault="00782672" w:rsidP="00F2014E">
      <w:pPr>
        <w:spacing w:line="280" w:lineRule="atLeast"/>
        <w:rPr>
          <w:szCs w:val="28"/>
        </w:rPr>
      </w:pPr>
      <w:r w:rsidRPr="00B479BD">
        <w:rPr>
          <w:szCs w:val="28"/>
        </w:rPr>
        <w:t xml:space="preserve">по экономике и финансам – </w:t>
      </w:r>
    </w:p>
    <w:p w14:paraId="79919E8E" w14:textId="77777777" w:rsidR="00782672" w:rsidRPr="00B479BD" w:rsidRDefault="00782672" w:rsidP="00F2014E">
      <w:pPr>
        <w:spacing w:line="280" w:lineRule="atLeast"/>
        <w:rPr>
          <w:szCs w:val="28"/>
        </w:rPr>
      </w:pPr>
      <w:r w:rsidRPr="00B479BD">
        <w:rPr>
          <w:szCs w:val="28"/>
        </w:rPr>
        <w:t>руководитель управления экономики</w:t>
      </w:r>
    </w:p>
    <w:p w14:paraId="627CA1CC" w14:textId="77777777" w:rsidR="00782672" w:rsidRPr="00B479BD" w:rsidRDefault="00782672" w:rsidP="00F2014E">
      <w:pPr>
        <w:spacing w:line="280" w:lineRule="atLeast"/>
        <w:rPr>
          <w:szCs w:val="28"/>
        </w:rPr>
      </w:pPr>
      <w:r w:rsidRPr="00B479BD">
        <w:rPr>
          <w:szCs w:val="28"/>
        </w:rPr>
        <w:t xml:space="preserve">и имущественных отношений </w:t>
      </w:r>
    </w:p>
    <w:p w14:paraId="625804D2" w14:textId="2B10C0AF" w:rsidR="00183F20" w:rsidRPr="00B479BD" w:rsidRDefault="00782672" w:rsidP="003453C3">
      <w:pPr>
        <w:spacing w:line="280" w:lineRule="atLeast"/>
        <w:rPr>
          <w:szCs w:val="28"/>
        </w:rPr>
      </w:pPr>
      <w:r w:rsidRPr="00B479BD">
        <w:rPr>
          <w:szCs w:val="28"/>
        </w:rPr>
        <w:t>администрации города Минусинска</w:t>
      </w:r>
      <w:r w:rsidR="00F2014E" w:rsidRPr="00B479BD">
        <w:rPr>
          <w:szCs w:val="28"/>
        </w:rPr>
        <w:t xml:space="preserve">                 </w:t>
      </w:r>
      <w:r w:rsidRPr="00B479BD">
        <w:rPr>
          <w:szCs w:val="28"/>
        </w:rPr>
        <w:t xml:space="preserve">    </w:t>
      </w:r>
      <w:r w:rsidR="005C5835">
        <w:rPr>
          <w:szCs w:val="28"/>
          <w:lang w:bidi="ru-RU"/>
        </w:rPr>
        <w:t>подпись</w:t>
      </w:r>
      <w:r w:rsidR="005C5835">
        <w:rPr>
          <w:szCs w:val="28"/>
          <w:lang w:bidi="ru-RU"/>
        </w:rPr>
        <w:t xml:space="preserve"> </w:t>
      </w:r>
      <w:r w:rsidRPr="00B479BD">
        <w:rPr>
          <w:szCs w:val="28"/>
        </w:rPr>
        <w:t xml:space="preserve">               </w:t>
      </w:r>
      <w:r w:rsidR="00F2014E" w:rsidRPr="00B479BD">
        <w:rPr>
          <w:szCs w:val="28"/>
        </w:rPr>
        <w:t xml:space="preserve">  Е.Н. Грязева</w:t>
      </w:r>
      <w:r w:rsidR="00EA20AF" w:rsidRPr="00B479BD">
        <w:rPr>
          <w:szCs w:val="28"/>
        </w:rPr>
        <w:t xml:space="preserve"> </w:t>
      </w:r>
    </w:p>
    <w:p w14:paraId="65BDD3D7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E74B9FE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1F102BC7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4A6C375A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4944B2B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814716F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03508DBD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445A3A0A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54717C2F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20B5ECCB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7E49F9CA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7700B69C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716A852A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1E839E43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A5B2983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565450C5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7BAB68A9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79DB0617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6285935E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9737675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1D944344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5BE55C98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091E2BB5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657F753A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65C10DEE" w14:textId="77777777" w:rsidR="00183F20" w:rsidRPr="00B479BD" w:rsidRDefault="00183F20" w:rsidP="00EA20AF">
      <w:pPr>
        <w:spacing w:line="280" w:lineRule="atLeast"/>
        <w:jc w:val="center"/>
        <w:rPr>
          <w:szCs w:val="28"/>
        </w:rPr>
      </w:pPr>
    </w:p>
    <w:p w14:paraId="3A4057D3" w14:textId="77777777" w:rsidR="00320F24" w:rsidRPr="00B479BD" w:rsidRDefault="00320F24" w:rsidP="006654F9">
      <w:pPr>
        <w:spacing w:line="280" w:lineRule="atLeast"/>
        <w:rPr>
          <w:szCs w:val="28"/>
        </w:rPr>
      </w:pPr>
    </w:p>
    <w:p w14:paraId="517616DD" w14:textId="77777777" w:rsidR="004277E7" w:rsidRPr="00B479BD" w:rsidRDefault="004277E7" w:rsidP="00EA20AF">
      <w:pPr>
        <w:spacing w:line="280" w:lineRule="atLeast"/>
        <w:jc w:val="center"/>
        <w:rPr>
          <w:szCs w:val="28"/>
        </w:rPr>
      </w:pPr>
      <w:r w:rsidRPr="00B479BD">
        <w:rPr>
          <w:b/>
          <w:szCs w:val="28"/>
        </w:rPr>
        <w:lastRenderedPageBreak/>
        <w:t>Подпрограмма 4.</w:t>
      </w:r>
    </w:p>
    <w:p w14:paraId="3A57F4A0" w14:textId="77777777" w:rsidR="004277E7" w:rsidRPr="00B479BD" w:rsidRDefault="004277E7" w:rsidP="004277E7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t>«Охрана окружающей среды»</w:t>
      </w:r>
    </w:p>
    <w:p w14:paraId="5B507DE2" w14:textId="77777777" w:rsidR="007A53B2" w:rsidRPr="00B479BD" w:rsidRDefault="007A53B2" w:rsidP="004277E7">
      <w:pPr>
        <w:spacing w:line="280" w:lineRule="atLeast"/>
        <w:jc w:val="center"/>
        <w:rPr>
          <w:b/>
          <w:szCs w:val="28"/>
        </w:rPr>
      </w:pPr>
    </w:p>
    <w:p w14:paraId="39FA2630" w14:textId="77777777" w:rsidR="007A53B2" w:rsidRPr="00B479BD" w:rsidRDefault="004277E7" w:rsidP="004277E7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t>Паспорт</w:t>
      </w:r>
    </w:p>
    <w:p w14:paraId="4C97C62B" w14:textId="77777777" w:rsidR="004277E7" w:rsidRPr="00B479BD" w:rsidRDefault="004277E7" w:rsidP="004277E7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t xml:space="preserve"> подпрограммы</w:t>
      </w:r>
      <w:r w:rsidR="007A53B2" w:rsidRPr="00B479BD">
        <w:rPr>
          <w:b/>
          <w:szCs w:val="28"/>
        </w:rPr>
        <w:t xml:space="preserve"> муниципальной программы</w:t>
      </w:r>
    </w:p>
    <w:p w14:paraId="759A4B71" w14:textId="77777777" w:rsidR="004277E7" w:rsidRPr="00B479BD" w:rsidRDefault="004277E7" w:rsidP="004277E7">
      <w:pPr>
        <w:spacing w:line="280" w:lineRule="atLeast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4277E7" w:rsidRPr="00B479BD" w14:paraId="1AE77B50" w14:textId="77777777" w:rsidTr="00183F20">
        <w:trPr>
          <w:trHeight w:val="483"/>
        </w:trPr>
        <w:tc>
          <w:tcPr>
            <w:tcW w:w="2802" w:type="dxa"/>
          </w:tcPr>
          <w:p w14:paraId="3B4D1680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Наименование подпрограммы</w:t>
            </w:r>
          </w:p>
        </w:tc>
        <w:tc>
          <w:tcPr>
            <w:tcW w:w="6804" w:type="dxa"/>
          </w:tcPr>
          <w:p w14:paraId="17650E6F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«Охрана окружающей среды» (далее – подпрограмма)</w:t>
            </w:r>
          </w:p>
        </w:tc>
      </w:tr>
      <w:tr w:rsidR="004277E7" w:rsidRPr="00B479BD" w14:paraId="374B7F3D" w14:textId="77777777" w:rsidTr="00183F20">
        <w:trPr>
          <w:trHeight w:val="647"/>
        </w:trPr>
        <w:tc>
          <w:tcPr>
            <w:tcW w:w="2802" w:type="dxa"/>
          </w:tcPr>
          <w:p w14:paraId="3D726E60" w14:textId="77777777" w:rsidR="004277E7" w:rsidRPr="00B479BD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 xml:space="preserve">Исполнители </w:t>
            </w:r>
            <w:r w:rsidR="004277E7" w:rsidRPr="00B479BD">
              <w:rPr>
                <w:sz w:val="24"/>
              </w:rPr>
              <w:t>подпрограммы</w:t>
            </w:r>
          </w:p>
        </w:tc>
        <w:tc>
          <w:tcPr>
            <w:tcW w:w="6804" w:type="dxa"/>
          </w:tcPr>
          <w:p w14:paraId="6A012932" w14:textId="77777777" w:rsidR="004277E7" w:rsidRPr="00B479BD" w:rsidRDefault="004277E7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Администрации города Минусинска</w:t>
            </w:r>
            <w:r w:rsidR="00EE257E" w:rsidRPr="00B479BD">
              <w:rPr>
                <w:sz w:val="24"/>
              </w:rPr>
              <w:t>;</w:t>
            </w:r>
          </w:p>
          <w:p w14:paraId="49965894" w14:textId="77777777" w:rsidR="00EE257E" w:rsidRPr="00B479BD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Муниципальное казенное учреждение «Управление городского хозяйства» Администрации города Минусинска (далее МКУ «Управление городского хозяйства»)</w:t>
            </w:r>
            <w:r w:rsidR="00F848E8" w:rsidRPr="00B479BD">
              <w:rPr>
                <w:sz w:val="24"/>
              </w:rPr>
              <w:t>;</w:t>
            </w:r>
          </w:p>
          <w:p w14:paraId="27D0F172" w14:textId="77777777" w:rsidR="00F848E8" w:rsidRPr="00B479BD" w:rsidRDefault="00F848E8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Муниципальн</w:t>
            </w:r>
            <w:r w:rsidR="00A731E3" w:rsidRPr="00B479BD">
              <w:rPr>
                <w:sz w:val="24"/>
              </w:rPr>
              <w:t>ое казенное учреждение «Централизованная бухгалтерия» (далее МКУ ЦБ</w:t>
            </w:r>
            <w:r w:rsidRPr="00B479BD">
              <w:rPr>
                <w:sz w:val="24"/>
              </w:rPr>
              <w:t>).</w:t>
            </w:r>
          </w:p>
          <w:p w14:paraId="15CB676D" w14:textId="77777777" w:rsidR="00183F20" w:rsidRPr="00B479BD" w:rsidRDefault="00183F20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</w:tr>
      <w:tr w:rsidR="009332E0" w:rsidRPr="00B479BD" w14:paraId="7573A51D" w14:textId="77777777" w:rsidTr="00183F20">
        <w:trPr>
          <w:trHeight w:val="647"/>
        </w:trPr>
        <w:tc>
          <w:tcPr>
            <w:tcW w:w="2802" w:type="dxa"/>
          </w:tcPr>
          <w:p w14:paraId="665D1B4D" w14:textId="77777777" w:rsidR="009332E0" w:rsidRPr="00B479BD" w:rsidRDefault="009332E0" w:rsidP="009332E0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Исполнители мероприятий</w:t>
            </w:r>
          </w:p>
        </w:tc>
        <w:tc>
          <w:tcPr>
            <w:tcW w:w="6804" w:type="dxa"/>
          </w:tcPr>
          <w:p w14:paraId="1CED5881" w14:textId="77777777" w:rsidR="009332E0" w:rsidRPr="00B479BD" w:rsidRDefault="009332E0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Администрации города Минусинска</w:t>
            </w:r>
            <w:r w:rsidR="00EE257E" w:rsidRPr="00B479BD">
              <w:rPr>
                <w:sz w:val="24"/>
              </w:rPr>
              <w:t>;</w:t>
            </w:r>
          </w:p>
          <w:p w14:paraId="5869062F" w14:textId="77777777" w:rsidR="00EE257E" w:rsidRPr="00B479BD" w:rsidRDefault="00EE257E" w:rsidP="00F3546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МКУ «Управление городского хозяйства»</w:t>
            </w:r>
            <w:r w:rsidR="00F848E8" w:rsidRPr="00B479BD">
              <w:rPr>
                <w:sz w:val="24"/>
              </w:rPr>
              <w:t>;</w:t>
            </w:r>
          </w:p>
          <w:p w14:paraId="501F1130" w14:textId="77777777" w:rsidR="00F848E8" w:rsidRPr="00B479BD" w:rsidRDefault="00A731E3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479BD">
              <w:rPr>
                <w:sz w:val="24"/>
              </w:rPr>
              <w:t>МКУ ЦБ.</w:t>
            </w:r>
          </w:p>
          <w:p w14:paraId="52E34FA7" w14:textId="77777777" w:rsidR="00183F20" w:rsidRPr="00B479BD" w:rsidRDefault="00183F20" w:rsidP="00A731E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</w:p>
        </w:tc>
      </w:tr>
      <w:tr w:rsidR="004277E7" w:rsidRPr="00B479BD" w14:paraId="6938074E" w14:textId="77777777" w:rsidTr="00183F20">
        <w:trPr>
          <w:trHeight w:val="537"/>
        </w:trPr>
        <w:tc>
          <w:tcPr>
            <w:tcW w:w="2802" w:type="dxa"/>
          </w:tcPr>
          <w:p w14:paraId="70923581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Цель подпрограммы</w:t>
            </w:r>
          </w:p>
        </w:tc>
        <w:tc>
          <w:tcPr>
            <w:tcW w:w="6804" w:type="dxa"/>
          </w:tcPr>
          <w:p w14:paraId="341B8C53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Обеспечение охраны окружающей среды и экологической безопасности населения города Минусинска.</w:t>
            </w:r>
          </w:p>
          <w:p w14:paraId="1FE32CBD" w14:textId="77777777" w:rsidR="00183F20" w:rsidRPr="00B479BD" w:rsidRDefault="00183F20" w:rsidP="00F3546D">
            <w:pPr>
              <w:jc w:val="both"/>
              <w:rPr>
                <w:sz w:val="24"/>
              </w:rPr>
            </w:pPr>
          </w:p>
        </w:tc>
      </w:tr>
      <w:tr w:rsidR="004277E7" w:rsidRPr="00B479BD" w14:paraId="4221ABF4" w14:textId="77777777" w:rsidTr="00183F20">
        <w:trPr>
          <w:trHeight w:val="1430"/>
        </w:trPr>
        <w:tc>
          <w:tcPr>
            <w:tcW w:w="2802" w:type="dxa"/>
          </w:tcPr>
          <w:p w14:paraId="257D2177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Задачи подпрограммы</w:t>
            </w:r>
          </w:p>
        </w:tc>
        <w:tc>
          <w:tcPr>
            <w:tcW w:w="6804" w:type="dxa"/>
          </w:tcPr>
          <w:p w14:paraId="4C799BCF" w14:textId="77777777" w:rsidR="004277E7" w:rsidRPr="00B479BD" w:rsidRDefault="004277E7" w:rsidP="00F3546D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>Снижение негативного воздействия отходов на окружающую среду и здоровье населения.</w:t>
            </w:r>
          </w:p>
          <w:p w14:paraId="705B3C46" w14:textId="77777777" w:rsidR="004277E7" w:rsidRPr="00B479BD" w:rsidRDefault="004277E7" w:rsidP="00F3546D">
            <w:pPr>
              <w:spacing w:line="240" w:lineRule="atLeast"/>
              <w:jc w:val="both"/>
              <w:rPr>
                <w:szCs w:val="28"/>
              </w:rPr>
            </w:pPr>
            <w:r w:rsidRPr="00B479BD">
              <w:rPr>
                <w:sz w:val="24"/>
              </w:rPr>
              <w:t>Повышение экологической грамотности населения города, формирование нравственного и бережного отношения к окружающей природной среде</w:t>
            </w:r>
            <w:r w:rsidRPr="00B479BD">
              <w:rPr>
                <w:szCs w:val="28"/>
              </w:rPr>
              <w:t>.</w:t>
            </w:r>
          </w:p>
          <w:p w14:paraId="77242EBB" w14:textId="77777777" w:rsidR="00183F20" w:rsidRPr="00B479BD" w:rsidRDefault="00183F20" w:rsidP="00F3546D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4277E7" w:rsidRPr="00B479BD" w14:paraId="4C1ED0EB" w14:textId="77777777" w:rsidTr="00183F20">
        <w:trPr>
          <w:trHeight w:val="1974"/>
        </w:trPr>
        <w:tc>
          <w:tcPr>
            <w:tcW w:w="2802" w:type="dxa"/>
          </w:tcPr>
          <w:p w14:paraId="20CE7866" w14:textId="77777777" w:rsidR="004277E7" w:rsidRPr="00B479BD" w:rsidRDefault="004277E7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04" w:type="dxa"/>
          </w:tcPr>
          <w:p w14:paraId="2BEDA2D8" w14:textId="77777777" w:rsidR="00532C25" w:rsidRPr="00B479BD" w:rsidRDefault="00532C25" w:rsidP="00532C25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объектов, на которых выполнены работы по ликвидации несанкционированных свалок;</w:t>
            </w:r>
          </w:p>
          <w:p w14:paraId="568CFE60" w14:textId="77777777" w:rsidR="00532C25" w:rsidRPr="00B479BD" w:rsidRDefault="00532C25" w:rsidP="00532C25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публикаций экологической направленности, размещенных в СМИ;</w:t>
            </w:r>
          </w:p>
          <w:p w14:paraId="7A0794C5" w14:textId="77777777" w:rsidR="00532C25" w:rsidRPr="00B479BD" w:rsidRDefault="00532C25" w:rsidP="00532C25">
            <w:pPr>
              <w:ind w:hanging="4"/>
              <w:jc w:val="both"/>
              <w:rPr>
                <w:sz w:val="24"/>
              </w:rPr>
            </w:pPr>
            <w:r w:rsidRPr="00B479BD">
              <w:rPr>
                <w:sz w:val="24"/>
              </w:rPr>
              <w:t>- доля одобренных заявлений на предоставление дополнительной меры социальной поддержки из общего числа поданных заявлений;</w:t>
            </w:r>
          </w:p>
          <w:p w14:paraId="0FE338FD" w14:textId="77777777" w:rsidR="002C5F7B" w:rsidRPr="00B479BD" w:rsidRDefault="00532C25" w:rsidP="00532C25">
            <w:pPr>
              <w:ind w:hanging="4"/>
              <w:rPr>
                <w:sz w:val="24"/>
              </w:rPr>
            </w:pPr>
            <w:r w:rsidRPr="00B479BD">
              <w:rPr>
                <w:sz w:val="24"/>
              </w:rPr>
              <w:t>- количество обустроенных мест (площадок) накопления твердых коммунальных отходов</w:t>
            </w:r>
            <w:r w:rsidR="00367C6C" w:rsidRPr="00B479BD">
              <w:rPr>
                <w:sz w:val="24"/>
              </w:rPr>
              <w:t>;</w:t>
            </w:r>
          </w:p>
          <w:p w14:paraId="1B0DF949" w14:textId="77777777" w:rsidR="00AE34ED" w:rsidRPr="00B479BD" w:rsidRDefault="00AE34ED" w:rsidP="00367C6C">
            <w:pPr>
              <w:ind w:hanging="4"/>
              <w:jc w:val="both"/>
              <w:rPr>
                <w:iCs/>
                <w:sz w:val="24"/>
              </w:rPr>
            </w:pPr>
            <w:r w:rsidRPr="00B479BD">
              <w:rPr>
                <w:sz w:val="24"/>
              </w:rPr>
              <w:t xml:space="preserve">- </w:t>
            </w:r>
            <w:r w:rsidRPr="00B479BD">
              <w:rPr>
                <w:iCs/>
                <w:sz w:val="24"/>
              </w:rPr>
      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      </w:r>
          </w:p>
          <w:p w14:paraId="022121EA" w14:textId="77777777" w:rsidR="00183F20" w:rsidRPr="00B479BD" w:rsidRDefault="00183F20" w:rsidP="00367C6C">
            <w:pPr>
              <w:ind w:hanging="4"/>
              <w:jc w:val="both"/>
              <w:rPr>
                <w:sz w:val="24"/>
              </w:rPr>
            </w:pPr>
          </w:p>
        </w:tc>
      </w:tr>
      <w:tr w:rsidR="004277E7" w:rsidRPr="00B479BD" w14:paraId="4DFEE517" w14:textId="77777777" w:rsidTr="00183F20">
        <w:trPr>
          <w:trHeight w:val="443"/>
        </w:trPr>
        <w:tc>
          <w:tcPr>
            <w:tcW w:w="2802" w:type="dxa"/>
          </w:tcPr>
          <w:p w14:paraId="5541A914" w14:textId="77777777" w:rsidR="004277E7" w:rsidRPr="00B479BD" w:rsidRDefault="004277E7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14:paraId="53004FB6" w14:textId="77777777" w:rsidR="004277E7" w:rsidRPr="00B479BD" w:rsidRDefault="003453C3" w:rsidP="00F3546D">
            <w:pPr>
              <w:jc w:val="both"/>
              <w:rPr>
                <w:sz w:val="24"/>
              </w:rPr>
            </w:pPr>
            <w:r w:rsidRPr="00B479BD">
              <w:rPr>
                <w:sz w:val="24"/>
              </w:rPr>
              <w:t>2020 – 2027</w:t>
            </w:r>
            <w:r w:rsidR="004277E7" w:rsidRPr="00B479BD">
              <w:rPr>
                <w:sz w:val="24"/>
              </w:rPr>
              <w:t xml:space="preserve"> годы</w:t>
            </w:r>
          </w:p>
        </w:tc>
      </w:tr>
      <w:tr w:rsidR="004277E7" w:rsidRPr="00B479BD" w14:paraId="6BF78847" w14:textId="77777777" w:rsidTr="00183F20">
        <w:tc>
          <w:tcPr>
            <w:tcW w:w="2802" w:type="dxa"/>
          </w:tcPr>
          <w:p w14:paraId="46A77361" w14:textId="77777777" w:rsidR="004277E7" w:rsidRPr="00B479BD" w:rsidRDefault="004277E7" w:rsidP="00F3546D">
            <w:pPr>
              <w:rPr>
                <w:sz w:val="24"/>
              </w:rPr>
            </w:pPr>
            <w:r w:rsidRPr="00B479BD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04" w:type="dxa"/>
          </w:tcPr>
          <w:p w14:paraId="210229C8" w14:textId="77777777" w:rsidR="005330AC" w:rsidRPr="00B479BD" w:rsidRDefault="005330AC" w:rsidP="005330AC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Всего на реализацию мероприятий </w:t>
            </w:r>
            <w:r w:rsidR="003453C3" w:rsidRPr="00B479BD">
              <w:rPr>
                <w:sz w:val="24"/>
              </w:rPr>
              <w:t>подпрограммы потребуется</w:t>
            </w:r>
            <w:r w:rsidRPr="00B479BD">
              <w:rPr>
                <w:sz w:val="24"/>
              </w:rPr>
              <w:t xml:space="preserve"> –</w:t>
            </w:r>
            <w:r w:rsidR="00357830" w:rsidRPr="00B479BD">
              <w:rPr>
                <w:sz w:val="24"/>
              </w:rPr>
              <w:t xml:space="preserve">  </w:t>
            </w:r>
            <w:r w:rsidR="00B51208" w:rsidRPr="00B479BD">
              <w:rPr>
                <w:sz w:val="24"/>
              </w:rPr>
              <w:t>164 903,55</w:t>
            </w:r>
            <w:r w:rsidR="00357830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руб., в том числе: </w:t>
            </w:r>
          </w:p>
          <w:p w14:paraId="6B099374" w14:textId="77777777" w:rsidR="003453C3" w:rsidRPr="00B479BD" w:rsidRDefault="005330AC" w:rsidP="003453C3">
            <w:pPr>
              <w:pStyle w:val="ac"/>
              <w:numPr>
                <w:ilvl w:val="0"/>
                <w:numId w:val="37"/>
              </w:numPr>
              <w:spacing w:line="240" w:lineRule="atLeast"/>
              <w:ind w:left="600" w:hanging="600"/>
              <w:jc w:val="both"/>
              <w:rPr>
                <w:szCs w:val="24"/>
              </w:rPr>
            </w:pPr>
            <w:r w:rsidRPr="00B479BD">
              <w:rPr>
                <w:szCs w:val="24"/>
              </w:rPr>
              <w:t xml:space="preserve">год – </w:t>
            </w:r>
            <w:r w:rsidR="00357830" w:rsidRPr="00B479BD">
              <w:rPr>
                <w:szCs w:val="24"/>
              </w:rPr>
              <w:t xml:space="preserve"> </w:t>
            </w:r>
            <w:r w:rsidR="00B51208" w:rsidRPr="00B479BD">
              <w:rPr>
                <w:szCs w:val="24"/>
              </w:rPr>
              <w:t>124 875,45</w:t>
            </w:r>
            <w:r w:rsidR="00357830" w:rsidRPr="00B479BD">
              <w:rPr>
                <w:szCs w:val="24"/>
              </w:rPr>
              <w:t xml:space="preserve"> </w:t>
            </w:r>
            <w:r w:rsidRPr="00B479BD">
              <w:rPr>
                <w:szCs w:val="24"/>
              </w:rPr>
              <w:t>тыс. руб.;</w:t>
            </w:r>
          </w:p>
          <w:p w14:paraId="696AB303" w14:textId="77777777" w:rsidR="005330AC" w:rsidRPr="00B479BD" w:rsidRDefault="005330AC" w:rsidP="003453C3">
            <w:pPr>
              <w:pStyle w:val="ac"/>
              <w:numPr>
                <w:ilvl w:val="0"/>
                <w:numId w:val="37"/>
              </w:numPr>
              <w:spacing w:line="240" w:lineRule="atLeast"/>
              <w:ind w:left="600" w:hanging="600"/>
              <w:jc w:val="both"/>
              <w:rPr>
                <w:szCs w:val="24"/>
              </w:rPr>
            </w:pPr>
            <w:r w:rsidRPr="00B479BD">
              <w:rPr>
                <w:szCs w:val="24"/>
              </w:rPr>
              <w:t xml:space="preserve">год – </w:t>
            </w:r>
            <w:r w:rsidR="00357830" w:rsidRPr="00B479BD">
              <w:rPr>
                <w:szCs w:val="24"/>
              </w:rPr>
              <w:t xml:space="preserve"> </w:t>
            </w:r>
            <w:r w:rsidR="00FB3A0E" w:rsidRPr="00B479BD">
              <w:rPr>
                <w:szCs w:val="24"/>
              </w:rPr>
              <w:t>20 014,05</w:t>
            </w:r>
            <w:r w:rsidR="00357830" w:rsidRPr="00B479BD">
              <w:rPr>
                <w:szCs w:val="24"/>
              </w:rPr>
              <w:t xml:space="preserve"> </w:t>
            </w:r>
            <w:r w:rsidRPr="00B479BD">
              <w:rPr>
                <w:szCs w:val="24"/>
              </w:rPr>
              <w:t>тыс. руб.;</w:t>
            </w:r>
          </w:p>
          <w:p w14:paraId="3D626D41" w14:textId="77777777" w:rsidR="005330AC" w:rsidRPr="00B479BD" w:rsidRDefault="005330AC" w:rsidP="005330AC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>2</w:t>
            </w:r>
            <w:r w:rsidR="003453C3" w:rsidRPr="00B479BD">
              <w:rPr>
                <w:sz w:val="24"/>
              </w:rPr>
              <w:t>027</w:t>
            </w:r>
            <w:r w:rsidRPr="00B479BD">
              <w:rPr>
                <w:sz w:val="24"/>
              </w:rPr>
              <w:t xml:space="preserve"> год –</w:t>
            </w:r>
            <w:r w:rsidR="00357830" w:rsidRPr="00B479BD">
              <w:rPr>
                <w:sz w:val="24"/>
              </w:rPr>
              <w:t xml:space="preserve"> </w:t>
            </w:r>
            <w:r w:rsidR="00FB3A0E" w:rsidRPr="00B479BD">
              <w:rPr>
                <w:sz w:val="24"/>
              </w:rPr>
              <w:t>20 014,05</w:t>
            </w:r>
            <w:r w:rsidR="00357830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тыс. руб.</w:t>
            </w:r>
          </w:p>
          <w:p w14:paraId="0406376D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средства бюджета города –</w:t>
            </w:r>
            <w:r w:rsidR="00357830" w:rsidRPr="00B479BD">
              <w:rPr>
                <w:sz w:val="24"/>
              </w:rPr>
              <w:t xml:space="preserve"> </w:t>
            </w:r>
            <w:r w:rsidR="00B51208" w:rsidRPr="00B479BD">
              <w:rPr>
                <w:sz w:val="24"/>
              </w:rPr>
              <w:t>54 903,55</w:t>
            </w:r>
            <w:r w:rsidR="00357830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тыс. руб. по годам: </w:t>
            </w:r>
          </w:p>
          <w:p w14:paraId="7D88F7C8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год –</w:t>
            </w:r>
            <w:r w:rsidR="00357830" w:rsidRPr="00B479BD">
              <w:rPr>
                <w:sz w:val="24"/>
              </w:rPr>
              <w:t xml:space="preserve"> </w:t>
            </w:r>
            <w:r w:rsidR="00B51208" w:rsidRPr="00B479BD">
              <w:rPr>
                <w:sz w:val="24"/>
              </w:rPr>
              <w:t>14 875,45</w:t>
            </w:r>
            <w:r w:rsidR="00357830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0A96B3CA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</w:t>
            </w:r>
            <w:r w:rsidR="003453C3" w:rsidRPr="00B479BD">
              <w:rPr>
                <w:sz w:val="24"/>
              </w:rPr>
              <w:t>6</w:t>
            </w:r>
            <w:r w:rsidRPr="00B479BD">
              <w:rPr>
                <w:sz w:val="24"/>
              </w:rPr>
              <w:t xml:space="preserve"> </w:t>
            </w:r>
            <w:r w:rsidR="003453C3" w:rsidRPr="00B479BD">
              <w:rPr>
                <w:sz w:val="24"/>
              </w:rPr>
              <w:t>год -</w:t>
            </w:r>
            <w:r w:rsidRPr="00B479BD">
              <w:rPr>
                <w:sz w:val="24"/>
              </w:rPr>
              <w:t xml:space="preserve"> </w:t>
            </w:r>
            <w:r w:rsidR="00357830" w:rsidRPr="00B479BD">
              <w:rPr>
                <w:sz w:val="24"/>
              </w:rPr>
              <w:t xml:space="preserve"> </w:t>
            </w:r>
            <w:r w:rsidR="00FB3A0E" w:rsidRPr="00B479BD">
              <w:rPr>
                <w:sz w:val="24"/>
              </w:rPr>
              <w:t>20 014,05</w:t>
            </w:r>
            <w:r w:rsidR="00357830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>тыс. руб.;</w:t>
            </w:r>
          </w:p>
          <w:p w14:paraId="527BF0DF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lastRenderedPageBreak/>
              <w:t>2027</w:t>
            </w:r>
            <w:r w:rsidR="005330AC" w:rsidRPr="00B479BD">
              <w:rPr>
                <w:sz w:val="24"/>
              </w:rPr>
              <w:t xml:space="preserve"> год – </w:t>
            </w:r>
            <w:r w:rsidR="00FB3A0E" w:rsidRPr="00B479BD">
              <w:rPr>
                <w:sz w:val="24"/>
              </w:rPr>
              <w:t>20 014,05</w:t>
            </w:r>
            <w:r w:rsidR="00357830" w:rsidRPr="00B479BD">
              <w:rPr>
                <w:sz w:val="24"/>
              </w:rPr>
              <w:t xml:space="preserve"> </w:t>
            </w:r>
            <w:r w:rsidR="005330AC" w:rsidRPr="00B479BD">
              <w:rPr>
                <w:sz w:val="24"/>
              </w:rPr>
              <w:t>тыс. руб.;</w:t>
            </w:r>
          </w:p>
          <w:p w14:paraId="77D48675" w14:textId="77777777" w:rsidR="005330AC" w:rsidRPr="00B479BD" w:rsidRDefault="005330AC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средства краевого бюджета –</w:t>
            </w:r>
            <w:r w:rsidR="00357830" w:rsidRPr="00B479BD">
              <w:rPr>
                <w:sz w:val="24"/>
              </w:rPr>
              <w:t xml:space="preserve"> 110 000,00 </w:t>
            </w:r>
            <w:r w:rsidRPr="00B479BD">
              <w:rPr>
                <w:sz w:val="24"/>
              </w:rPr>
              <w:t xml:space="preserve">тыс. руб.  по годам: </w:t>
            </w:r>
          </w:p>
          <w:p w14:paraId="2F37227A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2025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– </w:t>
            </w:r>
            <w:r w:rsidR="00357830" w:rsidRPr="00B479BD">
              <w:rPr>
                <w:sz w:val="24"/>
              </w:rPr>
              <w:t xml:space="preserve">110 000 </w:t>
            </w:r>
            <w:r w:rsidR="005330AC" w:rsidRPr="00B479BD">
              <w:rPr>
                <w:sz w:val="24"/>
              </w:rPr>
              <w:t>тыс. руб.;</w:t>
            </w:r>
          </w:p>
          <w:p w14:paraId="7132726A" w14:textId="77777777" w:rsidR="005330AC" w:rsidRPr="00B479BD" w:rsidRDefault="003453C3" w:rsidP="005330AC">
            <w:pPr>
              <w:spacing w:line="245" w:lineRule="auto"/>
              <w:rPr>
                <w:sz w:val="24"/>
              </w:rPr>
            </w:pPr>
            <w:r w:rsidRPr="00B479BD">
              <w:rPr>
                <w:sz w:val="24"/>
              </w:rPr>
              <w:t>2026</w:t>
            </w:r>
            <w:r w:rsidR="005330AC" w:rsidRPr="00B479BD">
              <w:rPr>
                <w:sz w:val="24"/>
              </w:rPr>
              <w:t xml:space="preserve"> </w:t>
            </w:r>
            <w:r w:rsidRPr="00B479BD">
              <w:rPr>
                <w:sz w:val="24"/>
              </w:rPr>
              <w:t xml:space="preserve">год </w:t>
            </w:r>
            <w:r w:rsidR="00357830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357830" w:rsidRPr="00B479BD">
              <w:rPr>
                <w:sz w:val="24"/>
              </w:rPr>
              <w:t>0,00</w:t>
            </w:r>
            <w:r w:rsidR="005330AC" w:rsidRPr="00B479BD">
              <w:rPr>
                <w:sz w:val="24"/>
              </w:rPr>
              <w:t xml:space="preserve"> тыс. руб.;</w:t>
            </w:r>
          </w:p>
          <w:p w14:paraId="375C5361" w14:textId="77777777" w:rsidR="00183F20" w:rsidRPr="00B479BD" w:rsidRDefault="003453C3" w:rsidP="00357830">
            <w:pPr>
              <w:spacing w:line="240" w:lineRule="atLeast"/>
              <w:jc w:val="both"/>
              <w:rPr>
                <w:sz w:val="24"/>
              </w:rPr>
            </w:pPr>
            <w:r w:rsidRPr="00B479BD">
              <w:rPr>
                <w:sz w:val="24"/>
              </w:rPr>
              <w:t>2027</w:t>
            </w:r>
            <w:r w:rsidR="005330AC" w:rsidRPr="00B479BD">
              <w:rPr>
                <w:sz w:val="24"/>
              </w:rPr>
              <w:t xml:space="preserve"> год </w:t>
            </w:r>
            <w:r w:rsidR="00357830" w:rsidRPr="00B479BD">
              <w:rPr>
                <w:sz w:val="24"/>
              </w:rPr>
              <w:t>–</w:t>
            </w:r>
            <w:r w:rsidR="005330AC" w:rsidRPr="00B479BD">
              <w:rPr>
                <w:sz w:val="24"/>
              </w:rPr>
              <w:t xml:space="preserve"> </w:t>
            </w:r>
            <w:r w:rsidR="00357830" w:rsidRPr="00B479BD">
              <w:rPr>
                <w:sz w:val="24"/>
              </w:rPr>
              <w:t xml:space="preserve">0,00 </w:t>
            </w:r>
            <w:r w:rsidR="005330AC" w:rsidRPr="00B479BD">
              <w:rPr>
                <w:sz w:val="24"/>
              </w:rPr>
              <w:t>тыс. руб.</w:t>
            </w:r>
          </w:p>
        </w:tc>
      </w:tr>
    </w:tbl>
    <w:p w14:paraId="1233F60B" w14:textId="77777777" w:rsidR="004277E7" w:rsidRPr="00B479BD" w:rsidRDefault="004277E7" w:rsidP="00FC4514">
      <w:pPr>
        <w:spacing w:line="280" w:lineRule="atLeast"/>
        <w:jc w:val="center"/>
        <w:rPr>
          <w:b/>
          <w:szCs w:val="28"/>
        </w:rPr>
      </w:pPr>
      <w:r w:rsidRPr="00B479BD">
        <w:rPr>
          <w:b/>
          <w:szCs w:val="28"/>
        </w:rPr>
        <w:lastRenderedPageBreak/>
        <w:t>Основные разделы подпрограммы</w:t>
      </w:r>
    </w:p>
    <w:p w14:paraId="6E72CD59" w14:textId="77777777" w:rsidR="009332E0" w:rsidRPr="00B479BD" w:rsidRDefault="009332E0" w:rsidP="004277E7">
      <w:pPr>
        <w:spacing w:line="280" w:lineRule="atLeast"/>
        <w:jc w:val="center"/>
        <w:rPr>
          <w:b/>
          <w:szCs w:val="28"/>
        </w:rPr>
      </w:pPr>
    </w:p>
    <w:p w14:paraId="453CC8DE" w14:textId="77777777" w:rsidR="004277E7" w:rsidRPr="00B479BD" w:rsidRDefault="004277E7" w:rsidP="009F25DB">
      <w:pPr>
        <w:pStyle w:val="ac"/>
        <w:numPr>
          <w:ilvl w:val="0"/>
          <w:numId w:val="3"/>
        </w:numPr>
        <w:spacing w:line="280" w:lineRule="atLeast"/>
        <w:jc w:val="center"/>
        <w:rPr>
          <w:b/>
          <w:sz w:val="28"/>
          <w:szCs w:val="28"/>
        </w:rPr>
      </w:pPr>
      <w:r w:rsidRPr="00B479BD">
        <w:rPr>
          <w:b/>
          <w:sz w:val="28"/>
          <w:szCs w:val="28"/>
        </w:rPr>
        <w:t>Постановка общегородской проблемы подпрограммы</w:t>
      </w:r>
    </w:p>
    <w:p w14:paraId="47F2B81A" w14:textId="77777777" w:rsidR="004277E7" w:rsidRPr="00B479BD" w:rsidRDefault="004277E7" w:rsidP="004277E7">
      <w:pPr>
        <w:pStyle w:val="ac"/>
        <w:spacing w:line="280" w:lineRule="atLeast"/>
        <w:rPr>
          <w:sz w:val="28"/>
          <w:szCs w:val="28"/>
        </w:rPr>
      </w:pPr>
    </w:p>
    <w:p w14:paraId="458D93EA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Обеспечение экологической безопасности на территории муниципального образования город Минусинск является необходимым условием улучшения качества жизни и здоровья населения.</w:t>
      </w:r>
    </w:p>
    <w:p w14:paraId="63704302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Высокое качество жизни и здоровья населения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среды.</w:t>
      </w:r>
    </w:p>
    <w:p w14:paraId="64C79D1C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Реализация мероприятий подпрограммы предусматривает постепенное улучшение экологической обстановки.</w:t>
      </w:r>
    </w:p>
    <w:p w14:paraId="58E31EE6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В городе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14:paraId="1C2554B1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Муниципальное образование город Минусинск относится к числу территорий – лидеров Красноярского края по уровню негативного воздействия на компоненты природной среды. Перечень проблем экологической безопасности города Минусинск в целом включает в себя: </w:t>
      </w:r>
    </w:p>
    <w:p w14:paraId="5F2EDCCC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загрязнение и захламление земель;</w:t>
      </w:r>
    </w:p>
    <w:p w14:paraId="23D9576D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загрязнение поверхностных водных объектов сбросами без очистки и недостаточно очищенных загрязненных сточных вод; </w:t>
      </w:r>
    </w:p>
    <w:p w14:paraId="63FBB7DA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высокий уровень загрязнения атмосферного воздуха выбросами от промышленных предприятий и автотранспорта; </w:t>
      </w:r>
    </w:p>
    <w:p w14:paraId="4AC91C6F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недостаточный уровень экологического информирования, экологического сознания и образованности жителей города.</w:t>
      </w:r>
    </w:p>
    <w:p w14:paraId="205499EE" w14:textId="77777777" w:rsidR="004277E7" w:rsidRPr="00B479BD" w:rsidRDefault="004277E7" w:rsidP="00183F2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479BD">
        <w:rPr>
          <w:color w:val="auto"/>
          <w:sz w:val="28"/>
          <w:szCs w:val="28"/>
        </w:rPr>
        <w:t xml:space="preserve">Обеспечение экологической безопасности осуществляется путем снижения негативного воздействия на окружающую среду и повышения защищенности человека, общества и окружающей среды. </w:t>
      </w:r>
    </w:p>
    <w:p w14:paraId="68A1FD80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Одной из основных проблем в экологической сфере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лесов. </w:t>
      </w:r>
    </w:p>
    <w:p w14:paraId="298700A0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района. </w:t>
      </w:r>
    </w:p>
    <w:p w14:paraId="3B2FCDE5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lastRenderedPageBreak/>
        <w:t xml:space="preserve">Источниками образования твердых коммунальных отходов (далее – ТКО) являются организации и предприятия, население города и объекты инфраструктуры. </w:t>
      </w:r>
    </w:p>
    <w:p w14:paraId="33FAA6E1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В настоящее время требуется реконструкция полигона ТКО, которой предусматривалось бы сортировка, прессовка и вывозка отходов на перерабатывающие предприятия. </w:t>
      </w:r>
    </w:p>
    <w:p w14:paraId="31E0D3AA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В связи с недостаточной организацией системы сбора и вывоза отходов ежегодно увеличивается количество стихийных свалок в лесах и на полях, вдоль дорог и по берегам рек, все больше захламляются территории места массового отдыха. </w:t>
      </w:r>
    </w:p>
    <w:p w14:paraId="1924F701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Таким образом, к основным проблемам в сфере обращения с ТКО в муниципальном образовании город Минусинск относятся следующие: </w:t>
      </w:r>
    </w:p>
    <w:p w14:paraId="3A249776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низкий охват населения, проживающего в частном секторе, и хозяйствующих субъектов услугами по сбору, вывозу и захоронению ТКО; </w:t>
      </w:r>
    </w:p>
    <w:p w14:paraId="28D36941" w14:textId="77777777" w:rsidR="004277E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 xml:space="preserve">- несоблюдение санитарных и экологических норм при его эксплуатации; технологии по сбору, вывозу и складированию ТКО; </w:t>
      </w:r>
    </w:p>
    <w:p w14:paraId="51799EDB" w14:textId="77777777" w:rsidR="00254FA7" w:rsidRPr="00B479BD" w:rsidRDefault="004277E7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- низкая экологическая культура населения по вопросам обращения с ТКО.</w:t>
      </w:r>
    </w:p>
    <w:p w14:paraId="41D012E5" w14:textId="77777777" w:rsidR="00254FA7" w:rsidRPr="00B479BD" w:rsidRDefault="00254FA7" w:rsidP="0018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F848E8" w:rsidRPr="00B479BD">
        <w:rPr>
          <w:rFonts w:ascii="Times New Roman" w:hAnsi="Times New Roman" w:cs="Times New Roman"/>
          <w:sz w:val="28"/>
          <w:szCs w:val="28"/>
        </w:rPr>
        <w:t>положением</w:t>
      </w:r>
      <w:r w:rsidRPr="00B479BD">
        <w:rPr>
          <w:rFonts w:ascii="Times New Roman" w:hAnsi="Times New Roman" w:cs="Times New Roman"/>
          <w:sz w:val="28"/>
          <w:szCs w:val="28"/>
        </w:rPr>
        <w:t xml:space="preserve"> </w:t>
      </w:r>
      <w:r w:rsidR="00F848E8" w:rsidRPr="00B479BD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Минусинска от 21.12.2023 № АГ- 2586-п «О</w:t>
      </w:r>
      <w:r w:rsidR="00F848E8" w:rsidRPr="00B479BD">
        <w:rPr>
          <w:sz w:val="28"/>
          <w:szCs w:val="28"/>
        </w:rPr>
        <w:t xml:space="preserve"> </w:t>
      </w:r>
      <w:r w:rsidR="00F848E8" w:rsidRPr="00B479BD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отдельным категориям граждан</w:t>
      </w:r>
      <w:r w:rsidR="00F848E8" w:rsidRPr="00B479BD">
        <w:rPr>
          <w:sz w:val="28"/>
          <w:szCs w:val="28"/>
        </w:rPr>
        <w:t xml:space="preserve"> </w:t>
      </w:r>
      <w:r w:rsidR="00F848E8" w:rsidRPr="00B479BD">
        <w:rPr>
          <w:rFonts w:ascii="Times New Roman" w:hAnsi="Times New Roman" w:cs="Times New Roman"/>
          <w:sz w:val="28"/>
          <w:szCs w:val="28"/>
        </w:rPr>
        <w:t xml:space="preserve"> в виде частичной оплаты стоимости электроэнергии, используемой для отопления» </w:t>
      </w:r>
      <w:r w:rsidRPr="00B479BD">
        <w:rPr>
          <w:rFonts w:ascii="Times New Roman" w:hAnsi="Times New Roman" w:cs="Times New Roman"/>
          <w:sz w:val="28"/>
          <w:szCs w:val="28"/>
        </w:rPr>
        <w:t>право на дополнительную меру социальной поддержки имеют граждане Российской Федерации зарегистрированные по месту жительства или по месту пребывания на территории муниципального образования город Минусинск, являющиеся собственниками жилого помещения в частном домовладении или нанимателями такого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на территории городского округа и использующие электроотопительные установки, относящиеся к отдельным категориям граждан Российской Федерации</w:t>
      </w:r>
      <w:r w:rsidR="00CB5EF0" w:rsidRPr="00B479BD">
        <w:rPr>
          <w:rFonts w:ascii="Times New Roman" w:hAnsi="Times New Roman" w:cs="Times New Roman"/>
          <w:sz w:val="28"/>
          <w:szCs w:val="28"/>
        </w:rPr>
        <w:t>.</w:t>
      </w:r>
    </w:p>
    <w:p w14:paraId="6671C523" w14:textId="77777777" w:rsidR="004277E7" w:rsidRPr="00B479BD" w:rsidRDefault="004277E7" w:rsidP="00183F20">
      <w:pPr>
        <w:pStyle w:val="Default"/>
        <w:rPr>
          <w:color w:val="auto"/>
          <w:sz w:val="28"/>
          <w:szCs w:val="28"/>
        </w:rPr>
      </w:pPr>
    </w:p>
    <w:p w14:paraId="35A4C9C6" w14:textId="77777777" w:rsidR="004277E7" w:rsidRPr="00B479BD" w:rsidRDefault="004277E7" w:rsidP="00183F20">
      <w:pPr>
        <w:pStyle w:val="Default"/>
        <w:numPr>
          <w:ilvl w:val="0"/>
          <w:numId w:val="3"/>
        </w:numPr>
        <w:jc w:val="center"/>
        <w:rPr>
          <w:b/>
          <w:color w:val="auto"/>
          <w:sz w:val="28"/>
          <w:szCs w:val="28"/>
        </w:rPr>
      </w:pPr>
      <w:r w:rsidRPr="00B479BD">
        <w:rPr>
          <w:b/>
          <w:color w:val="auto"/>
          <w:sz w:val="28"/>
          <w:szCs w:val="28"/>
        </w:rPr>
        <w:t>Основная цель, задачи, сроки выполнения и показатели результативности подпрограммы</w:t>
      </w:r>
    </w:p>
    <w:p w14:paraId="0DDD86A7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</w:p>
    <w:p w14:paraId="0683605B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 xml:space="preserve">Целью программы является обеспечение охраны окружающей среды и экологической безопасности населения города Минусинска. </w:t>
      </w:r>
    </w:p>
    <w:p w14:paraId="7914328F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 xml:space="preserve">Достижение поставленной цели предполагает решение следующих задач: </w:t>
      </w:r>
    </w:p>
    <w:p w14:paraId="16E49E4C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снижение негативного воздействия отходов на окружающую среду и здоровье населения;</w:t>
      </w:r>
    </w:p>
    <w:p w14:paraId="5B99974F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ремонт контейнерного оборудования;</w:t>
      </w:r>
    </w:p>
    <w:p w14:paraId="2E4E9967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повышение экологической грамотности населения города, формирование нравственного и бережного отношения к окружающей природной среде.</w:t>
      </w:r>
    </w:p>
    <w:p w14:paraId="185FC6E2" w14:textId="77777777" w:rsidR="00F20B14" w:rsidRPr="00B479BD" w:rsidRDefault="00F20B14" w:rsidP="00183F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79BD">
        <w:rPr>
          <w:szCs w:val="28"/>
        </w:rPr>
        <w:t>Показатели результативности:</w:t>
      </w:r>
    </w:p>
    <w:p w14:paraId="2D5D8400" w14:textId="77777777" w:rsidR="00FC4514" w:rsidRPr="00B479BD" w:rsidRDefault="00FC4514" w:rsidP="00183F20">
      <w:pPr>
        <w:ind w:firstLine="709"/>
        <w:jc w:val="both"/>
        <w:rPr>
          <w:szCs w:val="28"/>
        </w:rPr>
      </w:pPr>
      <w:r w:rsidRPr="00B479BD">
        <w:rPr>
          <w:szCs w:val="28"/>
        </w:rPr>
        <w:t xml:space="preserve">- количество объектов, на которых выполнены работы по ликвидации </w:t>
      </w:r>
      <w:r w:rsidRPr="00B479BD">
        <w:rPr>
          <w:szCs w:val="28"/>
        </w:rPr>
        <w:lastRenderedPageBreak/>
        <w:t>несанкционированных свалок;</w:t>
      </w:r>
    </w:p>
    <w:p w14:paraId="779DBACE" w14:textId="77777777" w:rsidR="00FC4514" w:rsidRPr="00B479BD" w:rsidRDefault="00FC4514" w:rsidP="00183F20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публикаций экологической направленности, размещенных в СМИ;</w:t>
      </w:r>
    </w:p>
    <w:p w14:paraId="7914639F" w14:textId="77777777" w:rsidR="00FC4514" w:rsidRPr="00B479BD" w:rsidRDefault="00FC4514" w:rsidP="00183F20">
      <w:pPr>
        <w:ind w:firstLine="709"/>
        <w:jc w:val="both"/>
        <w:rPr>
          <w:szCs w:val="28"/>
        </w:rPr>
      </w:pPr>
      <w:r w:rsidRPr="00B479BD">
        <w:rPr>
          <w:szCs w:val="28"/>
        </w:rPr>
        <w:t>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1E3ED575" w14:textId="77777777" w:rsidR="00FC4514" w:rsidRPr="00B479BD" w:rsidRDefault="00FC4514" w:rsidP="00183F20">
      <w:pPr>
        <w:ind w:firstLine="709"/>
        <w:jc w:val="both"/>
        <w:rPr>
          <w:szCs w:val="28"/>
        </w:rPr>
      </w:pPr>
      <w:r w:rsidRPr="00B479BD">
        <w:rPr>
          <w:szCs w:val="28"/>
        </w:rPr>
        <w:t>- количество обустроенных мест (площадок) накоплен</w:t>
      </w:r>
      <w:r w:rsidR="00367C6C" w:rsidRPr="00B479BD">
        <w:rPr>
          <w:szCs w:val="28"/>
        </w:rPr>
        <w:t>ия твердых коммунальных отходов;</w:t>
      </w:r>
    </w:p>
    <w:p w14:paraId="6B8FA55F" w14:textId="77777777" w:rsidR="00AE34ED" w:rsidRPr="00B479BD" w:rsidRDefault="00AE34ED" w:rsidP="00183F20">
      <w:pPr>
        <w:ind w:firstLine="709"/>
        <w:jc w:val="both"/>
        <w:rPr>
          <w:szCs w:val="28"/>
        </w:rPr>
      </w:pPr>
      <w:r w:rsidRPr="00B479BD">
        <w:rPr>
          <w:szCs w:val="28"/>
        </w:rPr>
        <w:t xml:space="preserve">- </w:t>
      </w:r>
      <w:r w:rsidRPr="00B479BD">
        <w:rPr>
          <w:iCs/>
          <w:szCs w:val="28"/>
        </w:rPr>
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00C80C60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Реализация мероприятий подпрограммы позволит:</w:t>
      </w:r>
    </w:p>
    <w:p w14:paraId="158F70DB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 xml:space="preserve">сократить объемы несанкционированных свалок на территории города Минусинска; </w:t>
      </w:r>
    </w:p>
    <w:p w14:paraId="3AE93AF5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обеспечить экологическую безопасность;</w:t>
      </w:r>
    </w:p>
    <w:p w14:paraId="20878D3A" w14:textId="77777777" w:rsidR="00F20B14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обеспечить регулярное информирование жителей города об экологической обстановке, а также предоставлять иную информацию по вопросам охраны окружающей среды (изготовление баннеров, печатных изданий, публикации в СМИ на сайте).</w:t>
      </w:r>
    </w:p>
    <w:p w14:paraId="0B41BF7E" w14:textId="77777777" w:rsidR="004277E7" w:rsidRPr="00B479BD" w:rsidRDefault="004277E7" w:rsidP="00183F20">
      <w:pPr>
        <w:tabs>
          <w:tab w:val="left" w:pos="342"/>
        </w:tabs>
        <w:spacing w:line="280" w:lineRule="atLeast"/>
        <w:ind w:firstLine="426"/>
        <w:jc w:val="both"/>
        <w:rPr>
          <w:szCs w:val="28"/>
        </w:rPr>
      </w:pPr>
      <w:r w:rsidRPr="00B479BD">
        <w:rPr>
          <w:szCs w:val="28"/>
        </w:rPr>
        <w:t>Перечень целевых индикаторов подпрограммы представлен в Приложении 1 к подпрограмме.</w:t>
      </w:r>
    </w:p>
    <w:p w14:paraId="745BFAF2" w14:textId="77777777" w:rsidR="004277E7" w:rsidRPr="00B479BD" w:rsidRDefault="004277E7" w:rsidP="00183F20">
      <w:pPr>
        <w:autoSpaceDE w:val="0"/>
        <w:autoSpaceDN w:val="0"/>
        <w:adjustRightInd w:val="0"/>
        <w:spacing w:line="280" w:lineRule="atLeast"/>
        <w:ind w:firstLine="709"/>
        <w:jc w:val="both"/>
        <w:rPr>
          <w:szCs w:val="28"/>
        </w:rPr>
      </w:pPr>
      <w:r w:rsidRPr="00B479BD">
        <w:rPr>
          <w:szCs w:val="28"/>
        </w:rPr>
        <w:t>Срок реа</w:t>
      </w:r>
      <w:r w:rsidR="00850083" w:rsidRPr="00B479BD">
        <w:rPr>
          <w:szCs w:val="28"/>
        </w:rPr>
        <w:t>лизации подпрограммы – 2020-</w:t>
      </w:r>
      <w:r w:rsidR="003453C3" w:rsidRPr="00B479BD">
        <w:rPr>
          <w:szCs w:val="28"/>
        </w:rPr>
        <w:t>2027</w:t>
      </w:r>
      <w:r w:rsidRPr="00B479BD">
        <w:rPr>
          <w:szCs w:val="28"/>
        </w:rPr>
        <w:t xml:space="preserve"> годы.</w:t>
      </w:r>
    </w:p>
    <w:p w14:paraId="07B6FC45" w14:textId="77777777" w:rsidR="004277E7" w:rsidRPr="00B479BD" w:rsidRDefault="004277E7" w:rsidP="00183F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F89B57" w14:textId="77777777" w:rsidR="004277E7" w:rsidRPr="00B479BD" w:rsidRDefault="004277E7" w:rsidP="00183F20">
      <w:pPr>
        <w:pStyle w:val="ConsPlusNormal"/>
        <w:numPr>
          <w:ilvl w:val="0"/>
          <w:numId w:val="3"/>
        </w:numPr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479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Механизм реализации подпрограммы</w:t>
      </w:r>
    </w:p>
    <w:p w14:paraId="096C1BE5" w14:textId="77777777" w:rsidR="004277E7" w:rsidRPr="00B479BD" w:rsidRDefault="004277E7" w:rsidP="00183F20">
      <w:pPr>
        <w:pStyle w:val="ConsPlusNormal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376D804" w14:textId="77777777" w:rsidR="004277E7" w:rsidRPr="00B479BD" w:rsidRDefault="004277E7" w:rsidP="003453C3">
      <w:pPr>
        <w:pStyle w:val="a5"/>
        <w:spacing w:after="0" w:line="280" w:lineRule="atLeast"/>
        <w:ind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Мероприятия подпрограммы выполняют МКУ «Управление городского хозяйства»</w:t>
      </w:r>
      <w:r w:rsidR="00E305F2" w:rsidRPr="00B479BD">
        <w:rPr>
          <w:sz w:val="28"/>
          <w:szCs w:val="28"/>
        </w:rPr>
        <w:t xml:space="preserve">, МКУ </w:t>
      </w:r>
      <w:r w:rsidR="00A731E3" w:rsidRPr="00B479BD">
        <w:rPr>
          <w:sz w:val="28"/>
          <w:szCs w:val="28"/>
        </w:rPr>
        <w:t>ЦБ</w:t>
      </w:r>
      <w:r w:rsidRPr="00B479BD">
        <w:rPr>
          <w:sz w:val="28"/>
          <w:szCs w:val="28"/>
        </w:rPr>
        <w:t xml:space="preserve"> и Администрация города Минусинска.</w:t>
      </w:r>
    </w:p>
    <w:p w14:paraId="5149D14B" w14:textId="77777777" w:rsidR="004277E7" w:rsidRPr="00B479BD" w:rsidRDefault="004277E7" w:rsidP="003453C3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szCs w:val="28"/>
        </w:rPr>
      </w:pPr>
      <w:r w:rsidRPr="00B479BD">
        <w:rPr>
          <w:szCs w:val="28"/>
        </w:rPr>
        <w:t>Реализация мероприятий подпрограммы</w:t>
      </w:r>
      <w:r w:rsidR="00EE257E" w:rsidRPr="00B479BD">
        <w:rPr>
          <w:szCs w:val="28"/>
        </w:rPr>
        <w:t xml:space="preserve"> </w:t>
      </w:r>
      <w:r w:rsidRPr="00B479BD">
        <w:rPr>
          <w:szCs w:val="28"/>
        </w:rPr>
        <w:t>осуществляется в соответствии с Федеральным законом от 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17EEFACC" w14:textId="77777777" w:rsidR="004277E7" w:rsidRPr="00B479BD" w:rsidRDefault="004277E7" w:rsidP="003453C3">
      <w:pPr>
        <w:pStyle w:val="a5"/>
        <w:spacing w:after="0" w:line="280" w:lineRule="atLeast"/>
        <w:ind w:firstLine="709"/>
        <w:jc w:val="both"/>
        <w:rPr>
          <w:strike/>
          <w:spacing w:val="7"/>
          <w:sz w:val="28"/>
          <w:szCs w:val="28"/>
        </w:rPr>
      </w:pPr>
      <w:r w:rsidRPr="00B479BD">
        <w:rPr>
          <w:sz w:val="28"/>
          <w:szCs w:val="28"/>
        </w:rPr>
        <w:t xml:space="preserve">Главным распорядителем бюджетных средств является Администрация города Минусинска. </w:t>
      </w:r>
    </w:p>
    <w:p w14:paraId="461821B3" w14:textId="77777777" w:rsidR="00A731E3" w:rsidRPr="00B479BD" w:rsidRDefault="00B9270B" w:rsidP="003453C3">
      <w:pPr>
        <w:ind w:firstLine="709"/>
        <w:jc w:val="both"/>
        <w:rPr>
          <w:szCs w:val="28"/>
        </w:rPr>
      </w:pPr>
      <w:r w:rsidRPr="00B479BD">
        <w:rPr>
          <w:szCs w:val="28"/>
        </w:rPr>
        <w:t>Администрация города Минусинска</w:t>
      </w:r>
      <w:r w:rsidRPr="00B479BD">
        <w:rPr>
          <w:spacing w:val="7"/>
          <w:szCs w:val="28"/>
        </w:rPr>
        <w:t xml:space="preserve"> </w:t>
      </w:r>
      <w:r w:rsidR="00A731E3" w:rsidRPr="00B479BD">
        <w:rPr>
          <w:szCs w:val="28"/>
        </w:rPr>
        <w:t xml:space="preserve">осуществляет выполнение мероприятия </w:t>
      </w:r>
      <w:r w:rsidR="003453C3" w:rsidRPr="00B479BD">
        <w:rPr>
          <w:szCs w:val="28"/>
        </w:rPr>
        <w:t>подпрограммы 4.2</w:t>
      </w:r>
      <w:r w:rsidR="00A731E3" w:rsidRPr="00B479BD">
        <w:rPr>
          <w:szCs w:val="28"/>
        </w:rPr>
        <w:t>.</w:t>
      </w:r>
    </w:p>
    <w:p w14:paraId="26D1B5B5" w14:textId="77777777" w:rsidR="00B9270B" w:rsidRPr="00B479BD" w:rsidRDefault="00B9270B" w:rsidP="003453C3">
      <w:pPr>
        <w:pStyle w:val="a5"/>
        <w:spacing w:after="0"/>
        <w:ind w:firstLine="993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МКУ «Управление городского хозяйства» осуществляет выполнение мероприятий </w:t>
      </w:r>
      <w:r w:rsidR="003453C3" w:rsidRPr="00B479BD">
        <w:rPr>
          <w:sz w:val="28"/>
          <w:szCs w:val="28"/>
        </w:rPr>
        <w:t>подпрограммы 4.1</w:t>
      </w:r>
      <w:r w:rsidRPr="00B479BD">
        <w:rPr>
          <w:sz w:val="28"/>
          <w:szCs w:val="28"/>
        </w:rPr>
        <w:t>, 4.</w:t>
      </w:r>
      <w:r w:rsidR="00D706A7" w:rsidRPr="00B479BD">
        <w:rPr>
          <w:sz w:val="28"/>
          <w:szCs w:val="28"/>
        </w:rPr>
        <w:t>4</w:t>
      </w:r>
      <w:r w:rsidR="007153CF" w:rsidRPr="00B479BD">
        <w:rPr>
          <w:sz w:val="28"/>
          <w:szCs w:val="28"/>
        </w:rPr>
        <w:t>-</w:t>
      </w:r>
      <w:r w:rsidR="00367C6C" w:rsidRPr="00B479BD">
        <w:rPr>
          <w:sz w:val="28"/>
          <w:szCs w:val="28"/>
        </w:rPr>
        <w:t xml:space="preserve"> 4.</w:t>
      </w:r>
      <w:r w:rsidR="00D706A7" w:rsidRPr="00B479BD">
        <w:rPr>
          <w:sz w:val="28"/>
          <w:szCs w:val="28"/>
        </w:rPr>
        <w:t>5</w:t>
      </w:r>
      <w:r w:rsidRPr="00B479BD">
        <w:rPr>
          <w:sz w:val="28"/>
          <w:szCs w:val="28"/>
        </w:rPr>
        <w:t>;</w:t>
      </w:r>
    </w:p>
    <w:p w14:paraId="5634A6E3" w14:textId="77777777" w:rsidR="00E305F2" w:rsidRPr="00B479BD" w:rsidRDefault="00E305F2" w:rsidP="003453C3">
      <w:pPr>
        <w:pStyle w:val="a5"/>
        <w:spacing w:after="0"/>
        <w:ind w:firstLine="993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МКУ </w:t>
      </w:r>
      <w:r w:rsidR="00A731E3" w:rsidRPr="00B479BD">
        <w:rPr>
          <w:sz w:val="28"/>
          <w:szCs w:val="28"/>
        </w:rPr>
        <w:t>ЦБ</w:t>
      </w:r>
      <w:r w:rsidRPr="00B479BD">
        <w:rPr>
          <w:sz w:val="28"/>
          <w:szCs w:val="28"/>
        </w:rPr>
        <w:t xml:space="preserve"> осуществляет выполнение мероприятия </w:t>
      </w:r>
      <w:r w:rsidR="003453C3" w:rsidRPr="00B479BD">
        <w:rPr>
          <w:sz w:val="28"/>
          <w:szCs w:val="28"/>
        </w:rPr>
        <w:t>подпрограммы 4.5</w:t>
      </w:r>
      <w:r w:rsidRPr="00B479BD">
        <w:rPr>
          <w:sz w:val="28"/>
          <w:szCs w:val="28"/>
        </w:rPr>
        <w:t>;</w:t>
      </w:r>
    </w:p>
    <w:p w14:paraId="3CF32CE7" w14:textId="77777777" w:rsidR="00E305F2" w:rsidRPr="00B479BD" w:rsidRDefault="00287709" w:rsidP="003453C3">
      <w:pPr>
        <w:pStyle w:val="a5"/>
        <w:spacing w:after="0"/>
        <w:ind w:firstLine="993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Заказчиком работ (услуг) в рамках реализации мероприятий 4.2 подпрограммы является Администрация города Минусинска, мероприятий 4.1, 4.</w:t>
      </w:r>
      <w:r w:rsidR="00D706A7" w:rsidRPr="00B479BD">
        <w:rPr>
          <w:sz w:val="28"/>
          <w:szCs w:val="28"/>
        </w:rPr>
        <w:t>4</w:t>
      </w:r>
      <w:r w:rsidR="007153CF" w:rsidRPr="00B479BD">
        <w:rPr>
          <w:sz w:val="28"/>
          <w:szCs w:val="28"/>
        </w:rPr>
        <w:t xml:space="preserve"> -</w:t>
      </w:r>
      <w:r w:rsidR="00367C6C" w:rsidRPr="00B479BD">
        <w:rPr>
          <w:sz w:val="28"/>
          <w:szCs w:val="28"/>
        </w:rPr>
        <w:t xml:space="preserve"> 4.</w:t>
      </w:r>
      <w:r w:rsidR="00D706A7" w:rsidRPr="00B479BD">
        <w:rPr>
          <w:sz w:val="28"/>
          <w:szCs w:val="28"/>
        </w:rPr>
        <w:t>5</w:t>
      </w:r>
      <w:r w:rsidR="00E305F2" w:rsidRPr="00B479BD">
        <w:rPr>
          <w:sz w:val="28"/>
          <w:szCs w:val="28"/>
        </w:rPr>
        <w:t xml:space="preserve"> </w:t>
      </w:r>
      <w:r w:rsidRPr="00B479BD">
        <w:rPr>
          <w:sz w:val="28"/>
          <w:szCs w:val="28"/>
        </w:rPr>
        <w:t>подпрограммы</w:t>
      </w:r>
      <w:r w:rsidR="00E305F2" w:rsidRPr="00B479BD">
        <w:rPr>
          <w:sz w:val="28"/>
          <w:szCs w:val="28"/>
        </w:rPr>
        <w:t xml:space="preserve"> </w:t>
      </w:r>
      <w:r w:rsidRPr="00B479BD">
        <w:rPr>
          <w:sz w:val="28"/>
          <w:szCs w:val="28"/>
        </w:rPr>
        <w:t>-   МКУ «Управление городского</w:t>
      </w:r>
      <w:r w:rsidRPr="00B479BD">
        <w:rPr>
          <w:kern w:val="0"/>
          <w:sz w:val="28"/>
          <w:szCs w:val="28"/>
        </w:rPr>
        <w:t xml:space="preserve"> хозяйства»</w:t>
      </w:r>
      <w:r w:rsidR="00E305F2" w:rsidRPr="00B479BD">
        <w:rPr>
          <w:kern w:val="0"/>
          <w:sz w:val="28"/>
          <w:szCs w:val="28"/>
        </w:rPr>
        <w:t>,</w:t>
      </w:r>
      <w:r w:rsidR="00E305F2" w:rsidRPr="00B479BD">
        <w:rPr>
          <w:sz w:val="28"/>
          <w:szCs w:val="28"/>
        </w:rPr>
        <w:t xml:space="preserve"> мероприятие 4.5 подпрограммы -   МКУ </w:t>
      </w:r>
      <w:r w:rsidR="0052089E" w:rsidRPr="00B479BD">
        <w:rPr>
          <w:sz w:val="28"/>
          <w:szCs w:val="28"/>
        </w:rPr>
        <w:t>ЦБ.</w:t>
      </w:r>
    </w:p>
    <w:p w14:paraId="580E7CF9" w14:textId="77777777" w:rsidR="00B9270B" w:rsidRPr="00B479BD" w:rsidRDefault="00B9270B" w:rsidP="003453C3">
      <w:pPr>
        <w:shd w:val="clear" w:color="auto" w:fill="FFFFFF"/>
        <w:autoSpaceDE w:val="0"/>
        <w:ind w:firstLine="993"/>
        <w:jc w:val="both"/>
      </w:pPr>
      <w:r w:rsidRPr="00B479BD">
        <w:t xml:space="preserve">Исполнение мероприятий </w:t>
      </w:r>
      <w:r w:rsidR="00E305F2" w:rsidRPr="00B479BD">
        <w:t>4.1-4.</w:t>
      </w:r>
      <w:r w:rsidR="00D706A7" w:rsidRPr="00B479BD">
        <w:t>2</w:t>
      </w:r>
      <w:r w:rsidR="00E305F2" w:rsidRPr="00B479BD">
        <w:t>, 4.</w:t>
      </w:r>
      <w:r w:rsidR="00D706A7" w:rsidRPr="00B479BD">
        <w:t>4</w:t>
      </w:r>
      <w:r w:rsidR="00E305F2" w:rsidRPr="00B479BD">
        <w:t>.</w:t>
      </w:r>
      <w:r w:rsidR="00643DD3" w:rsidRPr="00B479BD">
        <w:t xml:space="preserve"> </w:t>
      </w:r>
      <w:r w:rsidRPr="00B479BD">
        <w:t xml:space="preserve">осуществляется в соответствии с положениями Федерального </w:t>
      </w:r>
      <w:hyperlink r:id="rId17" w:history="1">
        <w:r w:rsidRPr="00B479BD">
          <w:t>закона</w:t>
        </w:r>
      </w:hyperlink>
      <w:r w:rsidRPr="00B479BD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EDD3B3E" w14:textId="77777777" w:rsidR="00E305F2" w:rsidRPr="00B479BD" w:rsidRDefault="00E305F2" w:rsidP="003453C3">
      <w:pPr>
        <w:shd w:val="clear" w:color="auto" w:fill="FFFFFF"/>
        <w:ind w:firstLine="993"/>
        <w:jc w:val="both"/>
        <w:rPr>
          <w:szCs w:val="28"/>
        </w:rPr>
      </w:pPr>
      <w:r w:rsidRPr="00B479BD">
        <w:rPr>
          <w:szCs w:val="28"/>
        </w:rPr>
        <w:t>Исполнение мероприятия 4.</w:t>
      </w:r>
      <w:r w:rsidR="00D706A7" w:rsidRPr="00B479BD">
        <w:rPr>
          <w:szCs w:val="28"/>
        </w:rPr>
        <w:t>3</w:t>
      </w:r>
      <w:r w:rsidRPr="00B479BD">
        <w:rPr>
          <w:szCs w:val="28"/>
        </w:rPr>
        <w:t xml:space="preserve"> осуществляется в соответствии с </w:t>
      </w:r>
      <w:r w:rsidR="00A731E3" w:rsidRPr="00B479BD">
        <w:rPr>
          <w:szCs w:val="28"/>
        </w:rPr>
        <w:lastRenderedPageBreak/>
        <w:t>постановлением администрации города Минусинска от 21.12.2023 № АГ-2586-п «</w:t>
      </w:r>
      <w:r w:rsidR="00A731E3" w:rsidRPr="00B479BD">
        <w:rPr>
          <w:kern w:val="0"/>
          <w:szCs w:val="28"/>
        </w:rPr>
        <w:t>О дополнительной мере социальной поддержки отдельным категориям граждан в виде частичной оплаты стоимости электроэнергии, используемой для отопления</w:t>
      </w:r>
      <w:r w:rsidR="00A731E3" w:rsidRPr="00B479BD">
        <w:rPr>
          <w:szCs w:val="28"/>
        </w:rPr>
        <w:t>»</w:t>
      </w:r>
      <w:r w:rsidR="00285FD5" w:rsidRPr="00B479BD">
        <w:rPr>
          <w:szCs w:val="28"/>
        </w:rPr>
        <w:t>.</w:t>
      </w:r>
    </w:p>
    <w:p w14:paraId="48368ABF" w14:textId="77777777" w:rsidR="000F613E" w:rsidRPr="00B479BD" w:rsidRDefault="00643DD3" w:rsidP="003453C3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Исполнение мероприятия 4.</w:t>
      </w:r>
      <w:r w:rsidR="00D706A7" w:rsidRPr="00B479BD">
        <w:rPr>
          <w:rFonts w:ascii="Times New Roman" w:hAnsi="Times New Roman" w:cs="Times New Roman"/>
          <w:sz w:val="28"/>
          <w:szCs w:val="28"/>
        </w:rPr>
        <w:t>5</w:t>
      </w:r>
      <w:r w:rsidR="000F613E" w:rsidRPr="00B479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0F613E" w:rsidRPr="00B479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</w:t>
      </w:r>
      <w:r w:rsidR="000F613E" w:rsidRPr="00B479BD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  <w:r w:rsidR="000F613E" w:rsidRPr="00B479B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F613E" w:rsidRPr="00B479B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муниципального образования город Минусинск  с печным или угольным отоплением на более экологичные виды отопления, включая модернизацию систем угольного отопления</w:t>
      </w:r>
      <w:r w:rsidR="000F613E" w:rsidRPr="00B479B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6F759754" w14:textId="77777777" w:rsidR="00B9270B" w:rsidRPr="00B479BD" w:rsidRDefault="00B9270B" w:rsidP="003453C3">
      <w:pPr>
        <w:shd w:val="clear" w:color="auto" w:fill="FFFFFF"/>
        <w:ind w:firstLine="993"/>
        <w:jc w:val="both"/>
        <w:rPr>
          <w:sz w:val="24"/>
        </w:rPr>
      </w:pPr>
      <w:r w:rsidRPr="00B479BD">
        <w:rPr>
          <w:lang w:eastAsia="ar-SA"/>
        </w:rPr>
        <w:t>Реализация мероприятий производится в рамках утвержденной бюджетной сметы.</w:t>
      </w:r>
    </w:p>
    <w:p w14:paraId="0D3B5878" w14:textId="77777777" w:rsidR="00B9270B" w:rsidRPr="00B479BD" w:rsidRDefault="00B9270B" w:rsidP="003453C3">
      <w:pPr>
        <w:autoSpaceDE w:val="0"/>
        <w:autoSpaceDN w:val="0"/>
        <w:adjustRightInd w:val="0"/>
        <w:ind w:firstLine="993"/>
        <w:jc w:val="both"/>
        <w:outlineLvl w:val="1"/>
      </w:pPr>
      <w:r w:rsidRPr="00B479BD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38BDBD40" w14:textId="77777777" w:rsidR="00B9270B" w:rsidRPr="00B479BD" w:rsidRDefault="00B9270B" w:rsidP="003453C3">
      <w:pPr>
        <w:autoSpaceDE w:val="0"/>
        <w:autoSpaceDN w:val="0"/>
        <w:adjustRightInd w:val="0"/>
        <w:ind w:firstLine="993"/>
        <w:jc w:val="both"/>
      </w:pPr>
      <w:r w:rsidRPr="00B479BD">
        <w:t xml:space="preserve">Исполнители мероприятий подпрограммы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 </w:t>
      </w:r>
    </w:p>
    <w:p w14:paraId="621208EE" w14:textId="77777777" w:rsidR="00B45E99" w:rsidRPr="00B479BD" w:rsidRDefault="00B45E99" w:rsidP="003453C3">
      <w:pPr>
        <w:autoSpaceDE w:val="0"/>
        <w:autoSpaceDN w:val="0"/>
        <w:adjustRightInd w:val="0"/>
        <w:spacing w:line="280" w:lineRule="atLeast"/>
        <w:ind w:firstLine="993"/>
        <w:jc w:val="both"/>
        <w:rPr>
          <w:iCs/>
          <w:szCs w:val="28"/>
          <w:shd w:val="clear" w:color="auto" w:fill="FDFDFD"/>
        </w:rPr>
      </w:pPr>
    </w:p>
    <w:p w14:paraId="68ED73A4" w14:textId="77777777" w:rsidR="00C83661" w:rsidRPr="00B479BD" w:rsidRDefault="004277E7" w:rsidP="003453C3">
      <w:pPr>
        <w:pStyle w:val="afe"/>
        <w:widowControl/>
        <w:numPr>
          <w:ilvl w:val="0"/>
          <w:numId w:val="3"/>
        </w:numPr>
        <w:suppressAutoHyphens w:val="0"/>
        <w:spacing w:after="0"/>
        <w:ind w:left="0" w:firstLine="993"/>
        <w:jc w:val="center"/>
        <w:rPr>
          <w:b/>
          <w:szCs w:val="28"/>
        </w:rPr>
      </w:pPr>
      <w:r w:rsidRPr="00B479BD">
        <w:rPr>
          <w:b/>
          <w:szCs w:val="28"/>
        </w:rPr>
        <w:t>Характеристика основных мероприятий подпрограммы</w:t>
      </w:r>
    </w:p>
    <w:p w14:paraId="787A4AF8" w14:textId="77777777" w:rsidR="00B9270B" w:rsidRPr="00B479BD" w:rsidRDefault="00B9270B" w:rsidP="003453C3">
      <w:pPr>
        <w:autoSpaceDE w:val="0"/>
        <w:autoSpaceDN w:val="0"/>
        <w:adjustRightInd w:val="0"/>
        <w:ind w:firstLine="993"/>
        <w:jc w:val="both"/>
        <w:rPr>
          <w:szCs w:val="28"/>
        </w:rPr>
      </w:pPr>
      <w:r w:rsidRPr="00B479BD">
        <w:t xml:space="preserve">Для достижения цели и решения задач подпрограммы планируется выполнить следующие </w:t>
      </w:r>
      <w:r w:rsidRPr="00B479BD">
        <w:rPr>
          <w:szCs w:val="28"/>
        </w:rPr>
        <w:t>мероприятия:</w:t>
      </w:r>
    </w:p>
    <w:p w14:paraId="069AF79F" w14:textId="77777777" w:rsidR="00285AAE" w:rsidRPr="00B479BD" w:rsidRDefault="003453C3" w:rsidP="003453C3">
      <w:pPr>
        <w:pStyle w:val="ac"/>
        <w:tabs>
          <w:tab w:val="left" w:pos="0"/>
        </w:tabs>
        <w:ind w:left="0" w:firstLine="993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4.1</w:t>
      </w:r>
      <w:r w:rsidR="00B9270B" w:rsidRPr="00B479BD">
        <w:rPr>
          <w:kern w:val="0"/>
          <w:sz w:val="28"/>
          <w:szCs w:val="28"/>
        </w:rPr>
        <w:t xml:space="preserve"> «</w:t>
      </w:r>
      <w:r w:rsidR="00B9270B" w:rsidRPr="00B479BD">
        <w:rPr>
          <w:sz w:val="28"/>
          <w:szCs w:val="28"/>
        </w:rPr>
        <w:t>Ликвидация несанкционированных свалок».</w:t>
      </w:r>
      <w:r w:rsidR="00285AAE" w:rsidRPr="00B479BD">
        <w:rPr>
          <w:kern w:val="0"/>
          <w:sz w:val="28"/>
          <w:szCs w:val="28"/>
        </w:rPr>
        <w:t xml:space="preserve"> </w:t>
      </w:r>
      <w:r w:rsidR="00CB5EF0" w:rsidRPr="00B479BD">
        <w:rPr>
          <w:kern w:val="0"/>
          <w:sz w:val="28"/>
          <w:szCs w:val="28"/>
        </w:rPr>
        <w:t>В рамках данного мероприятия</w:t>
      </w:r>
      <w:r w:rsidR="00B9270B" w:rsidRPr="00B479BD">
        <w:rPr>
          <w:kern w:val="0"/>
          <w:sz w:val="28"/>
          <w:szCs w:val="28"/>
        </w:rPr>
        <w:t xml:space="preserve"> предусмотрены </w:t>
      </w:r>
      <w:r w:rsidR="00B9270B" w:rsidRPr="00B479BD">
        <w:rPr>
          <w:sz w:val="28"/>
          <w:szCs w:val="28"/>
        </w:rPr>
        <w:t>работы по ликвидации несанкционированных свалок на территории города Минусинска.</w:t>
      </w:r>
      <w:r w:rsidR="00285AAE" w:rsidRPr="00B479BD">
        <w:rPr>
          <w:sz w:val="28"/>
          <w:szCs w:val="28"/>
        </w:rPr>
        <w:t xml:space="preserve"> </w:t>
      </w:r>
    </w:p>
    <w:p w14:paraId="021A350E" w14:textId="77777777" w:rsidR="00B9270B" w:rsidRPr="00B479BD" w:rsidRDefault="00285AAE" w:rsidP="003453C3">
      <w:pPr>
        <w:pStyle w:val="ac"/>
        <w:tabs>
          <w:tab w:val="left" w:pos="0"/>
        </w:tabs>
        <w:ind w:left="0" w:firstLine="993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t>Срок реализации мероприятия – 2022- 202</w:t>
      </w:r>
      <w:r w:rsidR="003453C3" w:rsidRPr="00B479BD">
        <w:rPr>
          <w:sz w:val="28"/>
          <w:szCs w:val="28"/>
        </w:rPr>
        <w:t>7</w:t>
      </w:r>
      <w:r w:rsidRPr="00B479BD">
        <w:rPr>
          <w:sz w:val="28"/>
          <w:szCs w:val="28"/>
        </w:rPr>
        <w:t xml:space="preserve"> годы</w:t>
      </w:r>
      <w:r w:rsidR="00E305F2" w:rsidRPr="00B479BD">
        <w:rPr>
          <w:sz w:val="28"/>
          <w:szCs w:val="28"/>
        </w:rPr>
        <w:t>.</w:t>
      </w:r>
    </w:p>
    <w:p w14:paraId="42720698" w14:textId="77777777" w:rsidR="00FC4514" w:rsidRPr="00B479BD" w:rsidRDefault="00B9270B" w:rsidP="003453C3">
      <w:pPr>
        <w:pStyle w:val="ac"/>
        <w:tabs>
          <w:tab w:val="left" w:pos="0"/>
        </w:tabs>
        <w:ind w:left="0" w:firstLine="993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4.2 «</w:t>
      </w:r>
      <w:r w:rsidRPr="00B479BD">
        <w:rPr>
          <w:sz w:val="28"/>
          <w:szCs w:val="28"/>
        </w:rPr>
        <w:t>Мероприятия по экологическому воспитанию и просвещению населения города».</w:t>
      </w:r>
      <w:r w:rsidR="00285AAE" w:rsidRPr="00B479BD">
        <w:rPr>
          <w:kern w:val="0"/>
          <w:sz w:val="28"/>
          <w:szCs w:val="28"/>
        </w:rPr>
        <w:t xml:space="preserve"> </w:t>
      </w:r>
      <w:r w:rsidR="00A731E3" w:rsidRPr="00B479BD">
        <w:rPr>
          <w:kern w:val="0"/>
          <w:sz w:val="28"/>
          <w:szCs w:val="28"/>
        </w:rPr>
        <w:t>В рамках данного мероприятия</w:t>
      </w:r>
      <w:r w:rsidRPr="00B479BD">
        <w:rPr>
          <w:kern w:val="0"/>
          <w:sz w:val="28"/>
          <w:szCs w:val="28"/>
        </w:rPr>
        <w:t xml:space="preserve"> </w:t>
      </w:r>
      <w:r w:rsidR="00A731E3" w:rsidRPr="00B479BD">
        <w:rPr>
          <w:spacing w:val="7"/>
          <w:sz w:val="28"/>
          <w:szCs w:val="28"/>
        </w:rPr>
        <w:t xml:space="preserve">Администрацией города Минусинска </w:t>
      </w:r>
      <w:r w:rsidR="00A731E3" w:rsidRPr="00B479BD">
        <w:rPr>
          <w:sz w:val="28"/>
          <w:szCs w:val="28"/>
        </w:rPr>
        <w:t>изготавливаются баннера, размещают в СМИ информационный материал экологической направленности, изготавливаются печатные издания (листовки, бюллетени и др.), приобретаются необходимые средства для уборки территории (мусорные пакеты, перчатки и др.)</w:t>
      </w:r>
      <w:r w:rsidR="00F20B14" w:rsidRPr="00B479BD">
        <w:rPr>
          <w:sz w:val="28"/>
          <w:szCs w:val="28"/>
        </w:rPr>
        <w:t xml:space="preserve"> </w:t>
      </w:r>
    </w:p>
    <w:p w14:paraId="2B73CB04" w14:textId="77777777" w:rsidR="00B9270B" w:rsidRPr="00B479BD" w:rsidRDefault="00EE257E" w:rsidP="003453C3">
      <w:pPr>
        <w:pStyle w:val="ac"/>
        <w:tabs>
          <w:tab w:val="left" w:pos="0"/>
        </w:tabs>
        <w:ind w:left="0" w:firstLine="993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t>С</w:t>
      </w:r>
      <w:r w:rsidR="00285AAE" w:rsidRPr="00B479BD">
        <w:rPr>
          <w:sz w:val="28"/>
          <w:szCs w:val="28"/>
        </w:rPr>
        <w:t>рок реализаци</w:t>
      </w:r>
      <w:r w:rsidR="003453C3" w:rsidRPr="00B479BD">
        <w:rPr>
          <w:sz w:val="28"/>
          <w:szCs w:val="28"/>
        </w:rPr>
        <w:t>и мероприятия – 2022 - 2027</w:t>
      </w:r>
      <w:r w:rsidR="00285AAE" w:rsidRPr="00B479BD">
        <w:rPr>
          <w:sz w:val="28"/>
          <w:szCs w:val="28"/>
        </w:rPr>
        <w:t xml:space="preserve"> годы</w:t>
      </w:r>
      <w:r w:rsidR="00E305F2" w:rsidRPr="00B479BD">
        <w:rPr>
          <w:sz w:val="28"/>
          <w:szCs w:val="28"/>
        </w:rPr>
        <w:t>.</w:t>
      </w:r>
    </w:p>
    <w:p w14:paraId="1440221C" w14:textId="77777777" w:rsidR="00EF0C28" w:rsidRPr="00B479BD" w:rsidRDefault="00D706A7" w:rsidP="00183F20">
      <w:pPr>
        <w:pStyle w:val="ac"/>
        <w:tabs>
          <w:tab w:val="left" w:pos="0"/>
        </w:tabs>
        <w:ind w:left="0" w:firstLine="567"/>
        <w:jc w:val="both"/>
        <w:rPr>
          <w:kern w:val="0"/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4.3</w:t>
      </w:r>
      <w:r w:rsidR="00B9270B" w:rsidRPr="00B479BD">
        <w:rPr>
          <w:kern w:val="0"/>
          <w:sz w:val="28"/>
          <w:szCs w:val="28"/>
        </w:rPr>
        <w:t xml:space="preserve"> «</w:t>
      </w:r>
      <w:r w:rsidR="00EF0C28" w:rsidRPr="00B479BD">
        <w:rPr>
          <w:kern w:val="0"/>
          <w:sz w:val="28"/>
          <w:szCs w:val="28"/>
        </w:rPr>
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отопления». В рамках </w:t>
      </w:r>
      <w:r w:rsidR="00CB5EF0" w:rsidRPr="00B479BD">
        <w:rPr>
          <w:kern w:val="0"/>
          <w:sz w:val="28"/>
          <w:szCs w:val="28"/>
        </w:rPr>
        <w:t xml:space="preserve">данного </w:t>
      </w:r>
      <w:r w:rsidR="00EF0C28" w:rsidRPr="00B479BD">
        <w:rPr>
          <w:kern w:val="0"/>
          <w:sz w:val="28"/>
          <w:szCs w:val="28"/>
        </w:rPr>
        <w:t xml:space="preserve">мероприятия предусмотрено </w:t>
      </w:r>
      <w:r w:rsidR="00EF0C28" w:rsidRPr="00B479BD">
        <w:rPr>
          <w:sz w:val="30"/>
          <w:szCs w:val="30"/>
        </w:rPr>
        <w:t>предоставление дополнительной меры социальной поддержки отдельным категориям граждан в виде частичной оплаты части стоимости электроэнергии, используемой для отопления</w:t>
      </w:r>
      <w:r w:rsidR="00367C6C" w:rsidRPr="00B479BD">
        <w:rPr>
          <w:sz w:val="30"/>
          <w:szCs w:val="30"/>
        </w:rPr>
        <w:t>.</w:t>
      </w:r>
    </w:p>
    <w:p w14:paraId="7B6954D9" w14:textId="77777777" w:rsidR="00B9270B" w:rsidRPr="00B479BD" w:rsidRDefault="00285AAE" w:rsidP="00183F20">
      <w:pPr>
        <w:pStyle w:val="ac"/>
        <w:tabs>
          <w:tab w:val="left" w:pos="0"/>
        </w:tabs>
        <w:ind w:left="0" w:firstLine="567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lastRenderedPageBreak/>
        <w:t>Срок реализации мероприятия 202</w:t>
      </w:r>
      <w:r w:rsidR="00EF0C28" w:rsidRPr="00B479BD">
        <w:rPr>
          <w:sz w:val="28"/>
          <w:szCs w:val="28"/>
        </w:rPr>
        <w:t>4</w:t>
      </w:r>
      <w:r w:rsidR="003453C3" w:rsidRPr="00B479BD">
        <w:rPr>
          <w:sz w:val="28"/>
          <w:szCs w:val="28"/>
        </w:rPr>
        <w:t>5</w:t>
      </w:r>
      <w:r w:rsidRPr="00B479BD">
        <w:rPr>
          <w:sz w:val="28"/>
          <w:szCs w:val="28"/>
        </w:rPr>
        <w:t xml:space="preserve"> год</w:t>
      </w:r>
      <w:r w:rsidR="00E305F2" w:rsidRPr="00B479BD">
        <w:rPr>
          <w:sz w:val="28"/>
          <w:szCs w:val="28"/>
        </w:rPr>
        <w:t>ы.</w:t>
      </w:r>
    </w:p>
    <w:p w14:paraId="12E91061" w14:textId="77777777" w:rsidR="00285AAE" w:rsidRPr="00B479BD" w:rsidRDefault="00D706A7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4.4</w:t>
      </w:r>
      <w:r w:rsidR="00B9270B" w:rsidRPr="00B479BD">
        <w:rPr>
          <w:kern w:val="0"/>
          <w:sz w:val="28"/>
          <w:szCs w:val="28"/>
        </w:rPr>
        <w:t xml:space="preserve"> «</w:t>
      </w:r>
      <w:r w:rsidR="00B9270B" w:rsidRPr="00B479BD">
        <w:rPr>
          <w:sz w:val="28"/>
          <w:szCs w:val="28"/>
        </w:rPr>
        <w:t>Обустройство мест (площадок) накопления отходов потребления и (или) приобретение контейнерного оборудования».</w:t>
      </w:r>
      <w:r w:rsidR="00285AAE" w:rsidRPr="00B479BD">
        <w:rPr>
          <w:kern w:val="0"/>
          <w:sz w:val="28"/>
          <w:szCs w:val="28"/>
        </w:rPr>
        <w:t xml:space="preserve"> </w:t>
      </w:r>
      <w:r w:rsidR="00B9270B" w:rsidRPr="00B479BD">
        <w:rPr>
          <w:kern w:val="0"/>
          <w:sz w:val="28"/>
          <w:szCs w:val="28"/>
        </w:rPr>
        <w:t xml:space="preserve">В рамках </w:t>
      </w:r>
      <w:r w:rsidR="00CB5EF0" w:rsidRPr="00B479BD">
        <w:rPr>
          <w:kern w:val="0"/>
          <w:sz w:val="28"/>
          <w:szCs w:val="28"/>
        </w:rPr>
        <w:t xml:space="preserve">данного </w:t>
      </w:r>
      <w:r w:rsidR="00B9270B" w:rsidRPr="00B479BD">
        <w:rPr>
          <w:kern w:val="0"/>
          <w:sz w:val="28"/>
          <w:szCs w:val="28"/>
        </w:rPr>
        <w:t xml:space="preserve">мероприятия предусмотрено </w:t>
      </w:r>
      <w:r w:rsidR="00B9270B" w:rsidRPr="00B479BD">
        <w:rPr>
          <w:sz w:val="28"/>
          <w:szCs w:val="28"/>
        </w:rPr>
        <w:t>выполнение работ</w:t>
      </w:r>
      <w:r w:rsidR="00B9270B" w:rsidRPr="00B479BD">
        <w:rPr>
          <w:kern w:val="0"/>
          <w:sz w:val="28"/>
          <w:szCs w:val="28"/>
        </w:rPr>
        <w:t xml:space="preserve"> по </w:t>
      </w:r>
      <w:r w:rsidR="00B9270B" w:rsidRPr="00B479BD">
        <w:rPr>
          <w:sz w:val="28"/>
          <w:szCs w:val="28"/>
        </w:rPr>
        <w:t>обустройству мест (площадок) накоплен</w:t>
      </w:r>
      <w:r w:rsidR="00A731E3" w:rsidRPr="00B479BD">
        <w:rPr>
          <w:sz w:val="28"/>
          <w:szCs w:val="28"/>
        </w:rPr>
        <w:t xml:space="preserve">ия твердых коммунальных отходов, в т.ч. </w:t>
      </w:r>
      <w:r w:rsidR="00CB5EF0" w:rsidRPr="00B479BD">
        <w:rPr>
          <w:sz w:val="28"/>
          <w:szCs w:val="28"/>
        </w:rPr>
        <w:t>приобретение контейнерного оборудования.</w:t>
      </w:r>
    </w:p>
    <w:p w14:paraId="12262358" w14:textId="77777777" w:rsidR="00B9270B" w:rsidRPr="00B479BD" w:rsidRDefault="00285AAE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 Срок реализации мероприятия – 2022- 202</w:t>
      </w:r>
      <w:r w:rsidR="00AC68DE" w:rsidRPr="00B479BD">
        <w:rPr>
          <w:sz w:val="28"/>
          <w:szCs w:val="28"/>
        </w:rPr>
        <w:t>5</w:t>
      </w:r>
      <w:r w:rsidRPr="00B479BD">
        <w:rPr>
          <w:sz w:val="28"/>
          <w:szCs w:val="28"/>
        </w:rPr>
        <w:t xml:space="preserve"> годы</w:t>
      </w:r>
      <w:r w:rsidR="00E305F2" w:rsidRPr="00B479BD">
        <w:rPr>
          <w:sz w:val="28"/>
          <w:szCs w:val="28"/>
        </w:rPr>
        <w:t>.</w:t>
      </w:r>
    </w:p>
    <w:p w14:paraId="5C26B318" w14:textId="77777777" w:rsidR="007153CF" w:rsidRPr="00B479BD" w:rsidRDefault="00064BCA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479BD">
        <w:rPr>
          <w:kern w:val="0"/>
          <w:sz w:val="28"/>
          <w:szCs w:val="28"/>
        </w:rPr>
        <w:t>Мероприятие 4.</w:t>
      </w:r>
      <w:r w:rsidR="00D706A7" w:rsidRPr="00B479BD">
        <w:rPr>
          <w:kern w:val="0"/>
          <w:sz w:val="28"/>
          <w:szCs w:val="28"/>
        </w:rPr>
        <w:t>5</w:t>
      </w:r>
      <w:r w:rsidR="007153CF" w:rsidRPr="00B479BD">
        <w:rPr>
          <w:kern w:val="0"/>
          <w:sz w:val="28"/>
          <w:szCs w:val="28"/>
        </w:rPr>
        <w:t xml:space="preserve"> «</w:t>
      </w:r>
      <w:r w:rsidR="007153CF" w:rsidRPr="00B479BD">
        <w:rPr>
          <w:sz w:val="28"/>
          <w:szCs w:val="28"/>
        </w:rPr>
        <w:t xml:space="preserve"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отопления» </w:t>
      </w:r>
      <w:r w:rsidR="007153CF" w:rsidRPr="00B479BD">
        <w:rPr>
          <w:kern w:val="0"/>
          <w:sz w:val="28"/>
          <w:szCs w:val="28"/>
        </w:rPr>
        <w:t xml:space="preserve">В рамках данного мероприятия предусмотрено </w:t>
      </w:r>
      <w:r w:rsidR="007153CF" w:rsidRPr="00B479BD">
        <w:rPr>
          <w:sz w:val="28"/>
          <w:szCs w:val="28"/>
        </w:rPr>
        <w:t>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отопления.</w:t>
      </w:r>
    </w:p>
    <w:p w14:paraId="53B18E89" w14:textId="77777777" w:rsidR="007153CF" w:rsidRPr="00B479BD" w:rsidRDefault="007153CF" w:rsidP="00183F20">
      <w:pPr>
        <w:pStyle w:val="ac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Ср</w:t>
      </w:r>
      <w:r w:rsidR="00AC68DE" w:rsidRPr="00B479BD">
        <w:rPr>
          <w:sz w:val="28"/>
          <w:szCs w:val="28"/>
        </w:rPr>
        <w:t>ок реализации мероприятия – 2025</w:t>
      </w:r>
      <w:r w:rsidRPr="00B479BD">
        <w:rPr>
          <w:sz w:val="28"/>
          <w:szCs w:val="28"/>
        </w:rPr>
        <w:t xml:space="preserve"> год.</w:t>
      </w:r>
    </w:p>
    <w:p w14:paraId="5DB61069" w14:textId="77777777" w:rsidR="00285AAE" w:rsidRPr="00B479BD" w:rsidRDefault="00285AAE" w:rsidP="00183F2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479BD">
        <w:rPr>
          <w:szCs w:val="28"/>
        </w:rPr>
        <w:t xml:space="preserve">Распределение объемов и источников финансирования всего и с разбивкой по годам указано в </w:t>
      </w:r>
      <w:hyperlink r:id="rId18" w:history="1">
        <w:r w:rsidRPr="00B479BD">
          <w:rPr>
            <w:szCs w:val="28"/>
          </w:rPr>
          <w:t xml:space="preserve">приложениях </w:t>
        </w:r>
        <w:r w:rsidR="00DB1343" w:rsidRPr="00B479BD">
          <w:rPr>
            <w:szCs w:val="28"/>
          </w:rPr>
          <w:t>3</w:t>
        </w:r>
      </w:hyperlink>
      <w:r w:rsidRPr="00B479BD">
        <w:rPr>
          <w:szCs w:val="28"/>
        </w:rPr>
        <w:t xml:space="preserve">, </w:t>
      </w:r>
      <w:hyperlink r:id="rId19" w:history="1">
        <w:r w:rsidRPr="00B479BD">
          <w:rPr>
            <w:szCs w:val="28"/>
          </w:rPr>
          <w:t>5</w:t>
        </w:r>
      </w:hyperlink>
      <w:r w:rsidRPr="00B479BD">
        <w:rPr>
          <w:szCs w:val="28"/>
        </w:rPr>
        <w:t xml:space="preserve"> к настоящей Программе.</w:t>
      </w:r>
    </w:p>
    <w:p w14:paraId="2CA0628A" w14:textId="77777777" w:rsidR="00B9270B" w:rsidRPr="00B479BD" w:rsidRDefault="00B9270B" w:rsidP="00B9270B">
      <w:pPr>
        <w:autoSpaceDE w:val="0"/>
        <w:autoSpaceDN w:val="0"/>
        <w:adjustRightInd w:val="0"/>
        <w:ind w:firstLine="540"/>
        <w:jc w:val="both"/>
      </w:pPr>
    </w:p>
    <w:p w14:paraId="1FF10C2C" w14:textId="77777777" w:rsidR="00B9270B" w:rsidRPr="00B479BD" w:rsidRDefault="00B9270B" w:rsidP="00B9270B">
      <w:pPr>
        <w:pStyle w:val="afe"/>
        <w:widowControl/>
        <w:suppressAutoHyphens w:val="0"/>
        <w:spacing w:after="0"/>
        <w:ind w:left="360"/>
        <w:rPr>
          <w:b/>
          <w:szCs w:val="28"/>
        </w:rPr>
      </w:pPr>
    </w:p>
    <w:p w14:paraId="7D6CA4C2" w14:textId="77777777" w:rsidR="003A13D0" w:rsidRPr="00B479BD" w:rsidRDefault="00AC68DE" w:rsidP="004277E7">
      <w:pPr>
        <w:autoSpaceDE w:val="0"/>
        <w:autoSpaceDN w:val="0"/>
        <w:adjustRightInd w:val="0"/>
        <w:spacing w:line="280" w:lineRule="atLeast"/>
        <w:jc w:val="both"/>
        <w:outlineLvl w:val="1"/>
        <w:rPr>
          <w:szCs w:val="28"/>
        </w:rPr>
      </w:pPr>
      <w:r w:rsidRPr="00B479BD">
        <w:rPr>
          <w:szCs w:val="28"/>
        </w:rPr>
        <w:t>И.о. д</w:t>
      </w:r>
      <w:r w:rsidR="004277E7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4277E7" w:rsidRPr="00B479BD">
        <w:rPr>
          <w:szCs w:val="28"/>
        </w:rPr>
        <w:t xml:space="preserve"> МКУ</w:t>
      </w:r>
    </w:p>
    <w:p w14:paraId="4BF9B032" w14:textId="67CA1EB1" w:rsidR="004277E7" w:rsidRPr="00B479BD" w:rsidRDefault="004277E7" w:rsidP="00DB53D8">
      <w:pPr>
        <w:autoSpaceDE w:val="0"/>
        <w:autoSpaceDN w:val="0"/>
        <w:adjustRightInd w:val="0"/>
        <w:spacing w:line="280" w:lineRule="atLeast"/>
        <w:jc w:val="both"/>
        <w:outlineLvl w:val="1"/>
        <w:rPr>
          <w:szCs w:val="28"/>
        </w:rPr>
        <w:sectPr w:rsidR="004277E7" w:rsidRPr="00B479BD" w:rsidSect="00751996">
          <w:headerReference w:type="default" r:id="rId20"/>
          <w:headerReference w:type="first" r:id="rId21"/>
          <w:footnotePr>
            <w:pos w:val="beneathText"/>
          </w:footnotePr>
          <w:pgSz w:w="11905" w:h="16837"/>
          <w:pgMar w:top="851" w:right="706" w:bottom="851" w:left="1701" w:header="397" w:footer="397" w:gutter="0"/>
          <w:cols w:space="720"/>
          <w:titlePg/>
          <w:docGrid w:linePitch="381"/>
        </w:sectPr>
      </w:pPr>
      <w:r w:rsidRPr="00B479BD">
        <w:rPr>
          <w:szCs w:val="28"/>
        </w:rPr>
        <w:t xml:space="preserve">«Управление городского хозяйства»                  </w:t>
      </w:r>
      <w:r w:rsidR="00D151F2">
        <w:rPr>
          <w:szCs w:val="28"/>
          <w:lang w:bidi="ru-RU"/>
        </w:rPr>
        <w:t>подпись</w:t>
      </w:r>
      <w:r w:rsidR="003A13D0" w:rsidRPr="00B479BD">
        <w:rPr>
          <w:szCs w:val="28"/>
        </w:rPr>
        <w:t xml:space="preserve">                   </w:t>
      </w:r>
      <w:r w:rsidR="00782672" w:rsidRPr="00B479BD">
        <w:rPr>
          <w:szCs w:val="28"/>
        </w:rPr>
        <w:t xml:space="preserve">  </w:t>
      </w:r>
      <w:r w:rsidR="002E2513" w:rsidRPr="00B479BD">
        <w:rPr>
          <w:szCs w:val="28"/>
        </w:rPr>
        <w:t>В.</w:t>
      </w:r>
      <w:r w:rsidR="00AC68DE" w:rsidRPr="00B479BD">
        <w:rPr>
          <w:szCs w:val="28"/>
        </w:rPr>
        <w:t>И. Филяев</w:t>
      </w:r>
    </w:p>
    <w:p w14:paraId="44E9429C" w14:textId="77777777" w:rsidR="00942DD7" w:rsidRPr="00B479BD" w:rsidRDefault="00942DD7" w:rsidP="003A13D0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3AD2959" w14:textId="77777777" w:rsidR="00EA20AF" w:rsidRPr="00B479BD" w:rsidRDefault="00942DD7" w:rsidP="00FD20A9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65180A88" w14:textId="77777777" w:rsidR="004F7266" w:rsidRPr="00B479BD" w:rsidRDefault="00EA20AF" w:rsidP="00EA20AF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sz w:val="28"/>
          <w:szCs w:val="28"/>
        </w:rPr>
        <w:t>«</w:t>
      </w:r>
      <w:r w:rsidR="00523486" w:rsidRPr="00B479BD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="00942DD7" w:rsidRPr="00B479BD">
        <w:rPr>
          <w:rFonts w:ascii="Times New Roman" w:hAnsi="Times New Roman" w:cs="Times New Roman"/>
          <w:sz w:val="28"/>
          <w:szCs w:val="28"/>
        </w:rPr>
        <w:t xml:space="preserve"> территории»  </w:t>
      </w:r>
    </w:p>
    <w:p w14:paraId="6658DD05" w14:textId="77777777" w:rsidR="008C0FEF" w:rsidRPr="00B479BD" w:rsidRDefault="008C0FEF" w:rsidP="003C5BA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7A23EBF1" w14:textId="77777777" w:rsidR="00942DD7" w:rsidRPr="00B479BD" w:rsidRDefault="00942DD7" w:rsidP="003C5B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F1F88AB" w14:textId="77777777" w:rsidR="008C0FEF" w:rsidRPr="00B479BD" w:rsidRDefault="00942DD7" w:rsidP="008C0F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B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07CAD560" w14:textId="77777777" w:rsidR="00942DD7" w:rsidRPr="00B479BD" w:rsidRDefault="00942DD7" w:rsidP="00C332F7">
      <w:pPr>
        <w:ind w:left="-567" w:right="-314"/>
        <w:rPr>
          <w:szCs w:val="28"/>
        </w:rPr>
      </w:pPr>
    </w:p>
    <w:tbl>
      <w:tblPr>
        <w:tblW w:w="15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6495"/>
        <w:gridCol w:w="709"/>
        <w:gridCol w:w="709"/>
        <w:gridCol w:w="1984"/>
        <w:gridCol w:w="1276"/>
        <w:gridCol w:w="993"/>
        <w:gridCol w:w="992"/>
        <w:gridCol w:w="992"/>
        <w:gridCol w:w="858"/>
      </w:tblGrid>
      <w:tr w:rsidR="00F2014E" w:rsidRPr="00B479BD" w14:paraId="3018009B" w14:textId="77777777" w:rsidTr="00FC4514">
        <w:trPr>
          <w:cantSplit/>
          <w:trHeight w:val="493"/>
          <w:jc w:val="center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881C5" w14:textId="77777777" w:rsidR="00F2014E" w:rsidRPr="00B479BD" w:rsidRDefault="0052348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F2014E" w:rsidRPr="00B479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71764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  <w:r w:rsidR="00523486" w:rsidRPr="00B479BD">
              <w:rPr>
                <w:rFonts w:ascii="Times New Roman" w:hAnsi="Times New Roman" w:cs="Times New Roman"/>
                <w:sz w:val="24"/>
                <w:szCs w:val="24"/>
              </w:rPr>
              <w:t>индикаторы, показателя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593358" w14:textId="77777777" w:rsidR="00F2014E" w:rsidRPr="00B479BD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136C8C" w14:textId="77777777" w:rsidR="00F2014E" w:rsidRPr="00B479BD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A37E578" w14:textId="77777777" w:rsidR="00F2014E" w:rsidRPr="00B479BD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</w:p>
          <w:p w14:paraId="6D6ADF51" w14:textId="77777777" w:rsidR="00F2014E" w:rsidRPr="00B479BD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14:paraId="38062581" w14:textId="77777777" w:rsidR="00F2014E" w:rsidRPr="00B479BD" w:rsidRDefault="00F2014E" w:rsidP="009D2BEA">
            <w:pPr>
              <w:pStyle w:val="ConsPlusNormal"/>
              <w:widowControl/>
              <w:ind w:left="-70" w:right="-9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9A219" w14:textId="77777777" w:rsidR="00F2014E" w:rsidRPr="00B479BD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2C89EC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Период. Определения значений целевых индикаторов, показ резулт.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11B3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2014E" w:rsidRPr="00B479BD" w14:paraId="364D639D" w14:textId="77777777" w:rsidTr="00FC4514">
        <w:trPr>
          <w:cantSplit/>
          <w:trHeight w:val="1260"/>
          <w:jc w:val="center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0876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5BA7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E5C5" w14:textId="77777777" w:rsidR="00F2014E" w:rsidRPr="00B479BD" w:rsidRDefault="00F2014E" w:rsidP="009D2BEA">
            <w:pPr>
              <w:pStyle w:val="ConsPlusNormal"/>
              <w:widowControl/>
              <w:ind w:left="-70" w:righ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70B6" w14:textId="77777777" w:rsidR="00F2014E" w:rsidRPr="00B479BD" w:rsidRDefault="00F2014E" w:rsidP="009D2BEA">
            <w:pPr>
              <w:pStyle w:val="ConsPlusNormal"/>
              <w:widowControl/>
              <w:ind w:left="-69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CE29" w14:textId="77777777" w:rsidR="00F2014E" w:rsidRPr="00B479BD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9BEC7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7DD" w14:textId="77777777" w:rsidR="00F2014E" w:rsidRPr="00B479BD" w:rsidRDefault="0052348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2014E"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E85" w14:textId="77777777" w:rsidR="00F2014E" w:rsidRPr="00B479BD" w:rsidRDefault="0052348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2014E"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7DC" w14:textId="77777777" w:rsidR="00F2014E" w:rsidRPr="00B479BD" w:rsidRDefault="0052348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2014E"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110" w14:textId="77777777" w:rsidR="00F2014E" w:rsidRPr="00B479BD" w:rsidRDefault="0052348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2014E"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2014E" w:rsidRPr="00B479BD" w14:paraId="5589153C" w14:textId="77777777" w:rsidTr="008571C6">
        <w:trPr>
          <w:cantSplit/>
          <w:trHeight w:val="35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612A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6E04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3631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CC1F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89D5" w14:textId="77777777" w:rsidR="00F2014E" w:rsidRPr="00B479BD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73EE" w14:textId="77777777" w:rsidR="00F2014E" w:rsidRPr="00B479BD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22E7D" w14:textId="77777777" w:rsidR="00F2014E" w:rsidRPr="00B479BD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E5C60" w14:textId="77777777" w:rsidR="00F2014E" w:rsidRPr="00B479BD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7A55" w14:textId="77777777" w:rsidR="00F2014E" w:rsidRPr="00B479BD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F635" w14:textId="77777777" w:rsidR="00F2014E" w:rsidRPr="00B479BD" w:rsidRDefault="008571C6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14E" w:rsidRPr="00B479BD" w14:paraId="3EBEC356" w14:textId="77777777" w:rsidTr="009D2BEA">
        <w:trPr>
          <w:cantSplit/>
          <w:trHeight w:val="4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091AA" w14:textId="77777777" w:rsidR="00F2014E" w:rsidRPr="00B479BD" w:rsidRDefault="00F2014E" w:rsidP="009D2BEA">
            <w:pPr>
              <w:pStyle w:val="ConsPlusNormal"/>
              <w:widowControl/>
              <w:ind w:left="-506" w:firstLine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BB1" w14:textId="77777777" w:rsidR="00F2014E" w:rsidRPr="00B479BD" w:rsidRDefault="00F2014E" w:rsidP="007E5D8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жизнедеятельности территории»</w:t>
            </w:r>
          </w:p>
        </w:tc>
      </w:tr>
      <w:tr w:rsidR="00DC457A" w:rsidRPr="00B479BD" w14:paraId="6F012B7B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89282" w14:textId="77777777" w:rsidR="00DC457A" w:rsidRPr="00B479BD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E04" w14:textId="77777777" w:rsidR="00DC457A" w:rsidRPr="00B479BD" w:rsidRDefault="00DC457A" w:rsidP="009D2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индикатор 1: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8A2A9" w14:textId="77777777" w:rsidR="00DC457A" w:rsidRPr="00B479BD" w:rsidRDefault="00DC457A" w:rsidP="00DC457A">
            <w:pPr>
              <w:rPr>
                <w:kern w:val="0"/>
                <w:sz w:val="24"/>
              </w:rPr>
            </w:pPr>
            <w:r w:rsidRPr="00B479BD">
              <w:rPr>
                <w:sz w:val="24"/>
              </w:rPr>
              <w:t xml:space="preserve">Уровень </w:t>
            </w:r>
            <w:r w:rsidRPr="00B479BD">
              <w:rPr>
                <w:kern w:val="0"/>
                <w:sz w:val="24"/>
              </w:rPr>
              <w:t>содержание мест захоронения</w:t>
            </w:r>
          </w:p>
          <w:p w14:paraId="62A4F3C0" w14:textId="77777777" w:rsidR="00DC457A" w:rsidRPr="00B479BD" w:rsidRDefault="00DC457A" w:rsidP="00DC457A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C17" w14:textId="77777777" w:rsidR="00DC457A" w:rsidRPr="00B479BD" w:rsidRDefault="00DC457A" w:rsidP="00A731E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B69" w14:textId="77777777" w:rsidR="00DC457A" w:rsidRPr="00B479BD" w:rsidRDefault="00DC457A" w:rsidP="00A731E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B21" w14:textId="77777777" w:rsidR="00DC457A" w:rsidRPr="00B479BD" w:rsidRDefault="00DC457A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E9C" w14:textId="77777777" w:rsidR="00DC457A" w:rsidRPr="00B479BD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DC4" w14:textId="77777777" w:rsidR="00DC457A" w:rsidRPr="00B479BD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A538" w14:textId="77777777" w:rsidR="00DC457A" w:rsidRPr="00B479BD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0A2" w14:textId="77777777" w:rsidR="00DC457A" w:rsidRPr="00B479BD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A77" w14:textId="77777777" w:rsidR="00DC457A" w:rsidRPr="00B479BD" w:rsidRDefault="00DC457A" w:rsidP="00A731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014E" w:rsidRPr="00B479BD" w14:paraId="0A6AE58B" w14:textId="77777777" w:rsidTr="00FC4514">
        <w:trPr>
          <w:cantSplit/>
          <w:trHeight w:val="168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E0F63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CA0" w14:textId="77777777" w:rsidR="00FC4514" w:rsidRPr="00B479BD" w:rsidRDefault="00F2014E" w:rsidP="009D2BEA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i/>
                <w:sz w:val="24"/>
              </w:rPr>
              <w:t>Целевой индикатор 2:</w:t>
            </w:r>
            <w:r w:rsidRPr="00B479BD">
              <w:rPr>
                <w:sz w:val="24"/>
              </w:rPr>
              <w:t xml:space="preserve"> </w:t>
            </w:r>
          </w:p>
          <w:p w14:paraId="23DE30CA" w14:textId="77777777" w:rsidR="00F2014E" w:rsidRPr="00B479BD" w:rsidRDefault="00F2014E" w:rsidP="00800EC5">
            <w:pPr>
              <w:tabs>
                <w:tab w:val="left" w:pos="342"/>
              </w:tabs>
              <w:rPr>
                <w:sz w:val="24"/>
              </w:rPr>
            </w:pPr>
            <w:r w:rsidRPr="00B479BD">
              <w:rPr>
                <w:sz w:val="24"/>
              </w:rPr>
              <w:t xml:space="preserve">Количество </w:t>
            </w:r>
            <w:r w:rsidR="00AB0607" w:rsidRPr="00B479BD">
              <w:rPr>
                <w:sz w:val="24"/>
              </w:rPr>
              <w:t xml:space="preserve">проектов внесения </w:t>
            </w:r>
            <w:r w:rsidRPr="00B479BD">
              <w:rPr>
                <w:sz w:val="24"/>
              </w:rPr>
              <w:t>изменений в документы территориального планирования муниципального образования</w:t>
            </w:r>
            <w:r w:rsidR="00AB0607" w:rsidRPr="00B479BD">
              <w:rPr>
                <w:sz w:val="24"/>
              </w:rPr>
              <w:t xml:space="preserve"> </w:t>
            </w:r>
          </w:p>
          <w:p w14:paraId="1E0286FB" w14:textId="77777777" w:rsidR="00F2014E" w:rsidRPr="00B479BD" w:rsidRDefault="00F2014E" w:rsidP="00DB2064">
            <w:pPr>
              <w:tabs>
                <w:tab w:val="left" w:pos="342"/>
              </w:tabs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D9A" w14:textId="77777777" w:rsidR="00F2014E" w:rsidRPr="00B479BD" w:rsidRDefault="00A03FA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95A7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1969" w14:textId="77777777" w:rsidR="005C7BFF" w:rsidRPr="00B479BD" w:rsidRDefault="005C7BFF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</w:t>
            </w:r>
            <w:r w:rsidR="00181F81" w:rsidRPr="00B479BD">
              <w:rPr>
                <w:sz w:val="24"/>
              </w:rPr>
              <w:t>ультатов использования Субсидии</w:t>
            </w:r>
          </w:p>
          <w:p w14:paraId="2A8EA0A5" w14:textId="77777777" w:rsidR="00F2014E" w:rsidRPr="00B479BD" w:rsidRDefault="00F2014E" w:rsidP="007E5D89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A911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C3D3" w14:textId="77777777" w:rsidR="00F2014E" w:rsidRPr="00B479BD" w:rsidRDefault="00046AB0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368B" w14:textId="77777777" w:rsidR="00F2014E" w:rsidRPr="00B479BD" w:rsidRDefault="00062FD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183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F37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89" w:rsidRPr="00B479BD" w14:paraId="19984239" w14:textId="77777777" w:rsidTr="00FC4514">
        <w:trPr>
          <w:cantSplit/>
          <w:trHeight w:val="190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4C0B1" w14:textId="77777777" w:rsidR="007E5D89" w:rsidRPr="00B479BD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CCE" w14:textId="77777777" w:rsidR="00FC4514" w:rsidRPr="00B479BD" w:rsidRDefault="007E5D89" w:rsidP="007E5D8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i/>
                <w:sz w:val="24"/>
              </w:rPr>
              <w:t>Целевой индикатор 3:</w:t>
            </w:r>
            <w:r w:rsidRPr="00B479BD">
              <w:rPr>
                <w:sz w:val="24"/>
              </w:rPr>
              <w:t xml:space="preserve">  </w:t>
            </w:r>
          </w:p>
          <w:p w14:paraId="08A5381F" w14:textId="77777777" w:rsidR="007E5D89" w:rsidRPr="00B479BD" w:rsidRDefault="007E5D89" w:rsidP="007E5D89">
            <w:pPr>
              <w:tabs>
                <w:tab w:val="left" w:pos="342"/>
              </w:tabs>
              <w:jc w:val="both"/>
              <w:rPr>
                <w:sz w:val="24"/>
              </w:rPr>
            </w:pPr>
            <w:r w:rsidRPr="00B479BD">
              <w:rPr>
                <w:sz w:val="24"/>
              </w:rPr>
              <w:t xml:space="preserve">Площадь расселенных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559" w14:textId="77777777" w:rsidR="007E5D89" w:rsidRPr="00B479BD" w:rsidRDefault="00AC68DE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7FE" w14:textId="77777777" w:rsidR="007E5D89" w:rsidRPr="00B479BD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FAE3" w14:textId="77777777" w:rsidR="007E5D89" w:rsidRPr="00B479BD" w:rsidRDefault="007E5D89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B878" w14:textId="77777777" w:rsidR="007E5D89" w:rsidRPr="00B479BD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3E9" w14:textId="77777777" w:rsidR="007E5D89" w:rsidRPr="00B479BD" w:rsidRDefault="00046AB0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A646" w14:textId="77777777" w:rsidR="007E5D89" w:rsidRPr="00B479BD" w:rsidRDefault="00800EC5" w:rsidP="00046A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319" w14:textId="77777777" w:rsidR="007E5D89" w:rsidRPr="00B479BD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BD7D" w14:textId="77777777" w:rsidR="007E5D89" w:rsidRPr="00B479BD" w:rsidRDefault="007E5D89" w:rsidP="007E5D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FD" w:rsidRPr="00B479BD" w14:paraId="7A0EFA43" w14:textId="77777777" w:rsidTr="00FC4514">
        <w:trPr>
          <w:cantSplit/>
          <w:trHeight w:val="82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14812" w14:textId="77777777" w:rsidR="007E4EFD" w:rsidRPr="00B479BD" w:rsidRDefault="007E4EFD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954" w14:textId="77777777" w:rsidR="00FC4514" w:rsidRPr="00B479BD" w:rsidRDefault="007E4EFD" w:rsidP="007E4EFD">
            <w:pPr>
              <w:ind w:right="-70"/>
              <w:rPr>
                <w:sz w:val="24"/>
              </w:rPr>
            </w:pPr>
            <w:r w:rsidRPr="00B479BD">
              <w:rPr>
                <w:i/>
                <w:sz w:val="24"/>
              </w:rPr>
              <w:t>Целевой индикатор 4:</w:t>
            </w:r>
            <w:r w:rsidRPr="00B479BD">
              <w:rPr>
                <w:sz w:val="24"/>
              </w:rPr>
              <w:t xml:space="preserve"> </w:t>
            </w:r>
          </w:p>
          <w:p w14:paraId="44550D99" w14:textId="77777777" w:rsidR="007E4EFD" w:rsidRPr="00B479BD" w:rsidRDefault="007E4EFD" w:rsidP="007E4EFD">
            <w:pPr>
              <w:ind w:right="-70"/>
              <w:rPr>
                <w:sz w:val="24"/>
              </w:rPr>
            </w:pPr>
            <w:r w:rsidRPr="00B479BD">
              <w:rPr>
                <w:sz w:val="24"/>
              </w:rPr>
              <w:t>Объем ликвидированных несанкционированных свалок на территории города Минусинска</w:t>
            </w:r>
          </w:p>
          <w:p w14:paraId="0DF782F9" w14:textId="77777777" w:rsidR="007D2FFC" w:rsidRPr="00B479BD" w:rsidRDefault="007D2FFC" w:rsidP="007E4EFD">
            <w:pPr>
              <w:ind w:right="-7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3C82" w14:textId="77777777" w:rsidR="007E4EFD" w:rsidRPr="00B479BD" w:rsidRDefault="007E4EFD" w:rsidP="007E4EFD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м</w:t>
            </w:r>
            <w:r w:rsidRPr="00B479BD">
              <w:rPr>
                <w:sz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DF5" w14:textId="77777777" w:rsidR="007E4EFD" w:rsidRPr="00B479BD" w:rsidRDefault="00C85545" w:rsidP="007E4EFD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C4AE" w14:textId="77777777" w:rsidR="007E4EFD" w:rsidRPr="00B479BD" w:rsidRDefault="007E4EFD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549" w14:textId="77777777" w:rsidR="00FC4514" w:rsidRPr="00B479BD" w:rsidRDefault="00FC4514" w:rsidP="007E4EFD">
            <w:pPr>
              <w:ind w:right="-70" w:hanging="70"/>
              <w:jc w:val="center"/>
              <w:rPr>
                <w:sz w:val="24"/>
              </w:rPr>
            </w:pPr>
          </w:p>
          <w:p w14:paraId="4F1075B3" w14:textId="77777777" w:rsidR="007E4EFD" w:rsidRPr="00B479BD" w:rsidRDefault="007E4EFD" w:rsidP="007E4EFD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283F" w14:textId="77777777" w:rsidR="007E4EFD" w:rsidRPr="00B479BD" w:rsidRDefault="00046AB0" w:rsidP="007E4EFD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D905" w14:textId="77777777" w:rsidR="007E4EFD" w:rsidRPr="00B479BD" w:rsidRDefault="007E4EFD" w:rsidP="007E4EFD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061" w14:textId="77777777" w:rsidR="007E4EFD" w:rsidRPr="00B479BD" w:rsidRDefault="007E4EFD" w:rsidP="007E4EFD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800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1BB" w14:textId="77777777" w:rsidR="007E4EFD" w:rsidRPr="00B479BD" w:rsidRDefault="007E4EFD" w:rsidP="007E4EFD">
            <w:pPr>
              <w:ind w:right="-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800</w:t>
            </w:r>
          </w:p>
        </w:tc>
      </w:tr>
      <w:tr w:rsidR="00F2014E" w:rsidRPr="00B479BD" w14:paraId="1B06A942" w14:textId="77777777" w:rsidTr="009D2BEA">
        <w:trPr>
          <w:cantSplit/>
          <w:trHeight w:val="46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3D98C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76A" w14:textId="77777777" w:rsidR="00F2014E" w:rsidRPr="00B479BD" w:rsidRDefault="00F2014E" w:rsidP="007E5D8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Подпрограмма 1.  «Жизнедеятельность города»</w:t>
            </w:r>
          </w:p>
        </w:tc>
      </w:tr>
      <w:tr w:rsidR="00F2014E" w:rsidRPr="00B479BD" w14:paraId="0A05339F" w14:textId="77777777" w:rsidTr="00FC4514">
        <w:trPr>
          <w:cantSplit/>
          <w:trHeight w:val="41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80418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2A0" w14:textId="77777777" w:rsidR="00F2014E" w:rsidRPr="00B479BD" w:rsidRDefault="00F2014E" w:rsidP="009D2BEA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1.1</w:t>
            </w:r>
          </w:p>
          <w:p w14:paraId="022598CE" w14:textId="77777777" w:rsidR="00DC457A" w:rsidRPr="00B479BD" w:rsidRDefault="00F2014E" w:rsidP="00DC457A">
            <w:pPr>
              <w:rPr>
                <w:sz w:val="24"/>
                <w:shd w:val="clear" w:color="auto" w:fill="FAFAFA"/>
              </w:rPr>
            </w:pPr>
            <w:r w:rsidRPr="00B479BD">
              <w:rPr>
                <w:sz w:val="24"/>
              </w:rPr>
              <w:t xml:space="preserve"> </w:t>
            </w:r>
            <w:r w:rsidR="00DC457A" w:rsidRPr="00B479BD">
              <w:rPr>
                <w:sz w:val="24"/>
              </w:rPr>
              <w:t xml:space="preserve">Количество территорий </w:t>
            </w:r>
            <w:r w:rsidR="00FC4514" w:rsidRPr="00B479BD">
              <w:rPr>
                <w:sz w:val="24"/>
              </w:rPr>
              <w:t>кладбищ,</w:t>
            </w:r>
            <w:r w:rsidR="00DC457A" w:rsidRPr="00B479BD">
              <w:rPr>
                <w:sz w:val="24"/>
              </w:rPr>
              <w:t xml:space="preserve"> на которых </w:t>
            </w:r>
            <w:r w:rsidR="00DC457A" w:rsidRPr="00B479BD">
              <w:rPr>
                <w:sz w:val="24"/>
                <w:shd w:val="clear" w:color="auto" w:fill="FAFAFA"/>
              </w:rPr>
              <w:t xml:space="preserve">выполняются работы по текущему содержанию </w:t>
            </w:r>
          </w:p>
          <w:p w14:paraId="7763BE8B" w14:textId="77777777" w:rsidR="007D2FFC" w:rsidRPr="00B479BD" w:rsidRDefault="007D2FFC" w:rsidP="00DC457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50A" w14:textId="77777777" w:rsidR="00F2014E" w:rsidRPr="00B479BD" w:rsidRDefault="00DC457A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BDC" w14:textId="77777777" w:rsidR="00F2014E" w:rsidRPr="00B479BD" w:rsidRDefault="00EF0C28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</w:t>
            </w:r>
            <w:r w:rsidR="000A6A3E" w:rsidRPr="00B479BD"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7A1" w14:textId="77777777" w:rsidR="00F2014E" w:rsidRPr="00B479BD" w:rsidRDefault="00F2014E" w:rsidP="007E5D89">
            <w:pPr>
              <w:pStyle w:val="ConsPlusNormal"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183" w14:textId="77777777" w:rsidR="00FC4514" w:rsidRPr="00B479BD" w:rsidRDefault="00FC4514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2702" w14:textId="77777777" w:rsidR="00F2014E" w:rsidRPr="00B479BD" w:rsidRDefault="00923A9F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817" w14:textId="77777777" w:rsidR="00F2014E" w:rsidRPr="00B479BD" w:rsidRDefault="00046AB0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552" w14:textId="77777777" w:rsidR="00F2014E" w:rsidRPr="00B479BD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01E5" w14:textId="77777777" w:rsidR="00F2014E" w:rsidRPr="00B479BD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67D" w14:textId="77777777" w:rsidR="00F2014E" w:rsidRPr="00B479BD" w:rsidRDefault="00DC457A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14E" w:rsidRPr="00B479BD" w14:paraId="7337C967" w14:textId="77777777" w:rsidTr="00FC4514">
        <w:trPr>
          <w:cantSplit/>
          <w:trHeight w:val="86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1822" w14:textId="77777777" w:rsidR="00F2014E" w:rsidRPr="00B479BD" w:rsidRDefault="00F2014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C7AC3" w14:textId="77777777" w:rsidR="00F2014E" w:rsidRPr="00B479BD" w:rsidRDefault="00F2014E" w:rsidP="009D2BEA">
            <w:pPr>
              <w:rPr>
                <w:i/>
                <w:sz w:val="24"/>
              </w:rPr>
            </w:pPr>
            <w:r w:rsidRPr="00B479BD">
              <w:rPr>
                <w:sz w:val="24"/>
              </w:rPr>
              <w:t xml:space="preserve"> </w:t>
            </w:r>
            <w:r w:rsidRPr="00B479BD">
              <w:rPr>
                <w:i/>
                <w:sz w:val="24"/>
              </w:rPr>
              <w:t>Показатель результативности 1.2</w:t>
            </w:r>
          </w:p>
          <w:p w14:paraId="5C1E5D56" w14:textId="77777777" w:rsidR="007D2FFC" w:rsidRPr="00B479BD" w:rsidRDefault="007D54DC" w:rsidP="007D54DC">
            <w:pPr>
              <w:rPr>
                <w:sz w:val="24"/>
              </w:rPr>
            </w:pPr>
            <w:r w:rsidRPr="00B479BD">
              <w:rPr>
                <w:sz w:val="24"/>
              </w:rPr>
              <w:t>Количество объектов инженерной защиты города, на которых выполнены работы по текущему содержанию и эксплуатации</w:t>
            </w:r>
          </w:p>
          <w:p w14:paraId="13EF858F" w14:textId="77777777" w:rsidR="00F2014E" w:rsidRPr="00B479BD" w:rsidRDefault="007D54DC" w:rsidP="007D54DC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8634" w14:textId="77777777" w:rsidR="00F2014E" w:rsidRPr="00B479BD" w:rsidRDefault="00FC4514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</w:t>
            </w:r>
            <w:r w:rsidR="007D54DC" w:rsidRPr="00B479BD">
              <w:rPr>
                <w:sz w:val="24"/>
              </w:rPr>
              <w:t>д</w:t>
            </w:r>
            <w:r w:rsidRPr="00B479BD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6F21" w14:textId="77777777" w:rsidR="00F2014E" w:rsidRPr="00B479BD" w:rsidRDefault="00EF0C28" w:rsidP="000A6A3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</w:t>
            </w:r>
            <w:r w:rsidR="000A6A3E" w:rsidRPr="00B479BD"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41097" w14:textId="77777777" w:rsidR="00F2014E" w:rsidRPr="00B479BD" w:rsidRDefault="00F2014E" w:rsidP="007E5D89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5542" w14:textId="77777777" w:rsidR="00FC4514" w:rsidRPr="00B479BD" w:rsidRDefault="00FC4514" w:rsidP="00923A9F">
            <w:pPr>
              <w:jc w:val="center"/>
              <w:rPr>
                <w:sz w:val="24"/>
              </w:rPr>
            </w:pPr>
          </w:p>
          <w:p w14:paraId="350CAE1A" w14:textId="77777777" w:rsidR="00F2014E" w:rsidRPr="00B479BD" w:rsidRDefault="00923A9F" w:rsidP="00923A9F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FEF37" w14:textId="77777777" w:rsidR="00F2014E" w:rsidRPr="00B479BD" w:rsidRDefault="00046AB0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8EDAB" w14:textId="77777777" w:rsidR="00F2014E" w:rsidRPr="00B479BD" w:rsidRDefault="00046AB0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870D" w14:textId="77777777" w:rsidR="00F2014E" w:rsidRPr="00B479BD" w:rsidRDefault="00046AB0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AD9B" w14:textId="77777777" w:rsidR="00F2014E" w:rsidRPr="00B479BD" w:rsidRDefault="00046AB0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</w:p>
        </w:tc>
      </w:tr>
      <w:tr w:rsidR="000A6A3E" w:rsidRPr="00B479BD" w14:paraId="77293215" w14:textId="77777777" w:rsidTr="00FC4514">
        <w:trPr>
          <w:cantSplit/>
          <w:trHeight w:val="557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7A2A" w14:textId="77777777" w:rsidR="000A6A3E" w:rsidRPr="00B479BD" w:rsidRDefault="000A6A3E" w:rsidP="009D2B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7FF0" w14:textId="77777777" w:rsidR="000A6A3E" w:rsidRPr="00B479BD" w:rsidRDefault="000A6A3E" w:rsidP="009D2BEA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1.3</w:t>
            </w:r>
          </w:p>
          <w:p w14:paraId="60ADFC7E" w14:textId="77777777" w:rsidR="000A6A3E" w:rsidRPr="00B479BD" w:rsidRDefault="000A6A3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Площадь проведенной санитарной обработки мест массового отдыха населения от клещей</w:t>
            </w:r>
          </w:p>
          <w:p w14:paraId="0DBC539B" w14:textId="77777777" w:rsidR="000A6A3E" w:rsidRPr="00B479BD" w:rsidRDefault="000A6A3E" w:rsidP="009D2BE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0F05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DEA7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66A1C" w14:textId="77777777" w:rsidR="000A6A3E" w:rsidRPr="00B479BD" w:rsidRDefault="000A6A3E" w:rsidP="007E5D89">
            <w:pPr>
              <w:ind w:hanging="71"/>
              <w:contextualSpacing/>
              <w:jc w:val="center"/>
              <w:rPr>
                <w:sz w:val="24"/>
              </w:rPr>
            </w:pPr>
            <w:r w:rsidRPr="00B479BD">
              <w:rPr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8BEA" w14:textId="77777777" w:rsidR="000A6A3E" w:rsidRPr="00B479BD" w:rsidRDefault="000A6A3E" w:rsidP="009D2BEA">
            <w:pPr>
              <w:jc w:val="center"/>
              <w:rPr>
                <w:sz w:val="24"/>
              </w:rPr>
            </w:pPr>
          </w:p>
          <w:p w14:paraId="22E15E63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EAF4B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793FB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E5D2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507A" w14:textId="77777777" w:rsidR="000A6A3E" w:rsidRPr="00B479BD" w:rsidRDefault="000A6A3E" w:rsidP="009D2BEA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35</w:t>
            </w:r>
          </w:p>
        </w:tc>
      </w:tr>
      <w:tr w:rsidR="000A6A3E" w:rsidRPr="00B479BD" w14:paraId="02F72D6C" w14:textId="77777777" w:rsidTr="00FC4514">
        <w:trPr>
          <w:cantSplit/>
          <w:trHeight w:val="542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40B3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CA41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1.4</w:t>
            </w:r>
          </w:p>
          <w:p w14:paraId="19ACCE13" w14:textId="77777777" w:rsidR="000A6A3E" w:rsidRPr="00B479BD" w:rsidRDefault="000A6A3E" w:rsidP="00A6509E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Количество отловленных безнадзорных животных </w:t>
            </w:r>
          </w:p>
          <w:p w14:paraId="156A6AB3" w14:textId="77777777" w:rsidR="000A6A3E" w:rsidRPr="00B479BD" w:rsidRDefault="000A6A3E" w:rsidP="00A6509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068E" w14:textId="77777777" w:rsidR="000A6A3E" w:rsidRPr="00B479BD" w:rsidRDefault="000A6A3E" w:rsidP="00A6509E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голов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51E6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26B600" w14:textId="77777777" w:rsidR="000A6A3E" w:rsidRPr="00B479BD" w:rsidRDefault="000A6A3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B479BD">
              <w:rPr>
                <w:sz w:val="24"/>
              </w:rPr>
              <w:t>Отчет (информация) о проведенных мероприятиях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08D9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D4792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F849A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FC9D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265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BF78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265</w:t>
            </w:r>
          </w:p>
        </w:tc>
      </w:tr>
      <w:tr w:rsidR="000A6A3E" w:rsidRPr="00B479BD" w14:paraId="4E9D8057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63F01" w14:textId="77777777" w:rsidR="000A6A3E" w:rsidRPr="00B479BD" w:rsidRDefault="000A6A3E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C011A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1.5</w:t>
            </w:r>
          </w:p>
          <w:p w14:paraId="5BC316F7" w14:textId="77777777" w:rsidR="000A6A3E" w:rsidRPr="00B479BD" w:rsidRDefault="000A6A3E" w:rsidP="00A6509E">
            <w:pPr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Количество отремонтированных памятников, архитектурных комплексов, не относящихся к объектам культурного наследия</w:t>
            </w:r>
          </w:p>
          <w:p w14:paraId="6654D75F" w14:textId="77777777" w:rsidR="000A6A3E" w:rsidRPr="00B479BD" w:rsidRDefault="000A6A3E" w:rsidP="00A6509E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748F4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692A1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40A19" w14:textId="77777777" w:rsidR="000A6A3E" w:rsidRPr="00B479BD" w:rsidRDefault="000A6A3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4323B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068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0DB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A6AB1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BC692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A3E" w:rsidRPr="00B479BD" w14:paraId="641976E1" w14:textId="77777777" w:rsidTr="00FC4514">
        <w:trPr>
          <w:cantSplit/>
          <w:trHeight w:val="506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17761" w14:textId="77777777" w:rsidR="000A6A3E" w:rsidRPr="00B479BD" w:rsidRDefault="000A6A3E" w:rsidP="00A6509E">
            <w:pPr>
              <w:pStyle w:val="ConsPlusNormal"/>
              <w:widowControl/>
              <w:ind w:right="-70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D7BAF" w14:textId="77777777" w:rsidR="000A6A3E" w:rsidRPr="00B479BD" w:rsidRDefault="000A6A3E" w:rsidP="00A6509E">
            <w:pPr>
              <w:rPr>
                <w:i/>
                <w:sz w:val="24"/>
              </w:rPr>
            </w:pPr>
          </w:p>
          <w:p w14:paraId="505ED24C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1.6</w:t>
            </w:r>
          </w:p>
          <w:p w14:paraId="60B692C3" w14:textId="77777777" w:rsidR="000A6A3E" w:rsidRPr="00B479BD" w:rsidRDefault="000A6A3E" w:rsidP="00FC4514">
            <w:pPr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      </w:r>
          </w:p>
          <w:p w14:paraId="572924EB" w14:textId="77777777" w:rsidR="000A6A3E" w:rsidRPr="00B479BD" w:rsidRDefault="000A6A3E" w:rsidP="00FC4514">
            <w:pPr>
              <w:rPr>
                <w:kern w:val="0"/>
                <w:sz w:val="24"/>
              </w:rPr>
            </w:pPr>
          </w:p>
          <w:p w14:paraId="607A42A8" w14:textId="77777777" w:rsidR="000A6A3E" w:rsidRPr="00B479BD" w:rsidRDefault="000A6A3E" w:rsidP="00FC4514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C0777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97314D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B4557" w14:textId="77777777" w:rsidR="000A6A3E" w:rsidRPr="00B479BD" w:rsidRDefault="000A6A3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009CE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C63B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8739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15B9D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481EF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4F" w:rsidRPr="00B479BD" w14:paraId="4EB0DA58" w14:textId="77777777" w:rsidTr="009D2BEA">
        <w:trPr>
          <w:cantSplit/>
          <w:trHeight w:val="547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27366" w14:textId="77777777" w:rsidR="0037224F" w:rsidRPr="00B479BD" w:rsidRDefault="00523486" w:rsidP="00F50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49A"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1EBD7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  <w:p w14:paraId="23018481" w14:textId="77777777" w:rsidR="0037224F" w:rsidRPr="00B479BD" w:rsidRDefault="0037224F" w:rsidP="00A6509E">
            <w:pPr>
              <w:contextualSpacing/>
              <w:rPr>
                <w:sz w:val="24"/>
              </w:rPr>
            </w:pPr>
            <w:r w:rsidRPr="00B479BD">
              <w:rPr>
                <w:sz w:val="24"/>
              </w:rPr>
              <w:t>Подпрограмма 2. «Обеспечение градостроительной деятельности»</w:t>
            </w:r>
          </w:p>
          <w:p w14:paraId="0C4503D6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</w:tc>
      </w:tr>
      <w:tr w:rsidR="000A6A3E" w:rsidRPr="00B479BD" w14:paraId="7530F98F" w14:textId="77777777" w:rsidTr="007D2FFC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5453F" w14:textId="77777777" w:rsidR="000A6A3E" w:rsidRPr="00B479BD" w:rsidRDefault="000A6A3E" w:rsidP="00F504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E7593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2.1</w:t>
            </w:r>
          </w:p>
          <w:p w14:paraId="5B6173A0" w14:textId="77777777" w:rsidR="000A6A3E" w:rsidRPr="00B479BD" w:rsidRDefault="000A6A3E" w:rsidP="00495C1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79BD">
              <w:rPr>
                <w:sz w:val="24"/>
              </w:rPr>
              <w:t>Количество разработанных проектов планировки и межевания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9831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46C2F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745DB" w14:textId="77777777" w:rsidR="000A6A3E" w:rsidRPr="00B479BD" w:rsidRDefault="000A6A3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результатов использования Субсидии</w:t>
            </w:r>
          </w:p>
          <w:p w14:paraId="21DFA2ED" w14:textId="77777777" w:rsidR="000A6A3E" w:rsidRPr="00B479BD" w:rsidRDefault="000A6A3E" w:rsidP="007D2FF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A12B3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2423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4A6" w14:textId="77777777" w:rsidR="000A6A3E" w:rsidRPr="00B479BD" w:rsidRDefault="000A6A3E" w:rsidP="00992BE0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C1E83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B6B52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</w:tr>
      <w:tr w:rsidR="000A6A3E" w:rsidRPr="00B479BD" w14:paraId="02EB78C0" w14:textId="77777777" w:rsidTr="007D2FFC">
        <w:trPr>
          <w:cantSplit/>
          <w:trHeight w:val="783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2DBCE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76D98" w14:textId="77777777" w:rsidR="000A6A3E" w:rsidRPr="00B479BD" w:rsidRDefault="000A6A3E" w:rsidP="0037224F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2.2</w:t>
            </w:r>
          </w:p>
          <w:p w14:paraId="11D40829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sz w:val="24"/>
              </w:rPr>
              <w:t>Количество постановленных на кадастровый учет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49B941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4BA78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26ED9" w14:textId="77777777" w:rsidR="000A6A3E" w:rsidRPr="00B479BD" w:rsidRDefault="000A6A3E" w:rsidP="00B83C0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37232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947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DCB6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Не менее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21CBD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56AB5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</w:tr>
      <w:tr w:rsidR="0037224F" w:rsidRPr="00B479BD" w14:paraId="18B40EB7" w14:textId="77777777" w:rsidTr="009D2BEA">
        <w:trPr>
          <w:cantSplit/>
          <w:trHeight w:val="37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40CCF" w14:textId="77777777" w:rsidR="0037224F" w:rsidRPr="00B479BD" w:rsidRDefault="00523486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49A" w:rsidRPr="00B47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C1760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  <w:p w14:paraId="5E4994DD" w14:textId="77777777" w:rsidR="0037224F" w:rsidRPr="00B479BD" w:rsidRDefault="0037224F" w:rsidP="00A6509E">
            <w:pPr>
              <w:contextualSpacing/>
              <w:rPr>
                <w:sz w:val="24"/>
              </w:rPr>
            </w:pPr>
            <w:r w:rsidRPr="00B479BD">
              <w:rPr>
                <w:sz w:val="24"/>
              </w:rPr>
              <w:t>Подпрограмма 3. «Переселение граждан из аварийного жилищного фонда»</w:t>
            </w:r>
          </w:p>
          <w:p w14:paraId="47E0DE11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</w:tc>
      </w:tr>
      <w:tr w:rsidR="000A6A3E" w:rsidRPr="00B479BD" w14:paraId="606E1E86" w14:textId="77777777" w:rsidTr="00FC4514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54278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3D414" w14:textId="77777777" w:rsidR="000A6A3E" w:rsidRPr="00B479BD" w:rsidRDefault="000A6A3E" w:rsidP="003B0443">
            <w:pPr>
              <w:rPr>
                <w:i/>
                <w:sz w:val="24"/>
              </w:rPr>
            </w:pPr>
            <w:bookmarkStart w:id="0" w:name="_Hlk158901518"/>
            <w:r w:rsidRPr="00B479BD">
              <w:rPr>
                <w:i/>
                <w:sz w:val="24"/>
              </w:rPr>
              <w:t>Показатель результативности 3.1</w:t>
            </w:r>
          </w:p>
          <w:p w14:paraId="091BDEFB" w14:textId="77777777" w:rsidR="000A6A3E" w:rsidRPr="00B479BD" w:rsidRDefault="000A6A3E" w:rsidP="00A6509E">
            <w:pPr>
              <w:rPr>
                <w:sz w:val="24"/>
              </w:rPr>
            </w:pPr>
            <w:r w:rsidRPr="00B479BD">
              <w:rPr>
                <w:sz w:val="24"/>
              </w:rPr>
              <w:t>Количество расселенных аварийных домов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60340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F76D57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A7A33" w14:textId="77777777" w:rsidR="000A6A3E" w:rsidRPr="00B479BD" w:rsidRDefault="000A6A3E" w:rsidP="00A6509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58901539"/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  <w:bookmarkEnd w:id="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EB6F8" w14:textId="77777777" w:rsidR="000A6A3E" w:rsidRPr="00B479BD" w:rsidRDefault="000A6A3E" w:rsidP="00A6509E">
            <w:pPr>
              <w:jc w:val="center"/>
              <w:rPr>
                <w:sz w:val="24"/>
                <w:highlight w:val="magenta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3A9" w14:textId="77777777" w:rsidR="000A6A3E" w:rsidRPr="00B479BD" w:rsidRDefault="000A6A3E" w:rsidP="00523486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3BF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C88D9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9ACB18" w14:textId="77777777" w:rsidR="000A6A3E" w:rsidRPr="00B479BD" w:rsidRDefault="000A6A3E" w:rsidP="00A6509E">
            <w:pPr>
              <w:jc w:val="center"/>
              <w:rPr>
                <w:sz w:val="24"/>
              </w:rPr>
            </w:pPr>
          </w:p>
        </w:tc>
      </w:tr>
      <w:tr w:rsidR="000A6A3E" w:rsidRPr="00B479BD" w14:paraId="4E8CFD0E" w14:textId="77777777" w:rsidTr="00FB3A0E">
        <w:trPr>
          <w:cantSplit/>
          <w:trHeight w:val="572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5ED77" w14:textId="77777777" w:rsidR="000A6A3E" w:rsidRPr="00B479BD" w:rsidRDefault="000A6A3E" w:rsidP="00FB3A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3F8EC" w14:textId="77777777" w:rsidR="000A6A3E" w:rsidRPr="00B479BD" w:rsidRDefault="000A6A3E" w:rsidP="00FB3A0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3.2</w:t>
            </w:r>
          </w:p>
          <w:p w14:paraId="163157F8" w14:textId="77777777" w:rsidR="000A6A3E" w:rsidRPr="00B479BD" w:rsidRDefault="000A6A3E" w:rsidP="00D7296D">
            <w:pPr>
              <w:ind w:right="-6"/>
              <w:rPr>
                <w:sz w:val="24"/>
              </w:rPr>
            </w:pPr>
            <w:r w:rsidRPr="00B479BD">
              <w:rPr>
                <w:sz w:val="24"/>
              </w:rPr>
              <w:t>Количество расселенных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87D96" w14:textId="77777777" w:rsidR="000A6A3E" w:rsidRPr="00B479BD" w:rsidRDefault="000A6A3E" w:rsidP="00FB3A0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6E20C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AB842" w14:textId="77777777" w:rsidR="000A6A3E" w:rsidRPr="00B479BD" w:rsidRDefault="000A6A3E" w:rsidP="00FB3A0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</w:t>
            </w:r>
            <w:r w:rsidRPr="00B479BD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 города Минусинска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B83E7" w14:textId="77777777" w:rsidR="000A6A3E" w:rsidRPr="00B479BD" w:rsidRDefault="000A6A3E" w:rsidP="00FB3A0E">
            <w:pPr>
              <w:jc w:val="center"/>
              <w:rPr>
                <w:sz w:val="24"/>
                <w:highlight w:val="magenta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382" w14:textId="77777777" w:rsidR="000A6A3E" w:rsidRPr="00B479BD" w:rsidRDefault="000A6A3E" w:rsidP="00FB3A0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9F2E" w14:textId="77777777" w:rsidR="000A6A3E" w:rsidRPr="00B479BD" w:rsidRDefault="000A6A3E" w:rsidP="00FB3A0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897018" w14:textId="77777777" w:rsidR="000A6A3E" w:rsidRPr="00B479BD" w:rsidRDefault="000A6A3E" w:rsidP="00FB3A0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E0E07" w14:textId="77777777" w:rsidR="000A6A3E" w:rsidRPr="00B479BD" w:rsidRDefault="000A6A3E" w:rsidP="00FB3A0E">
            <w:pPr>
              <w:jc w:val="center"/>
              <w:rPr>
                <w:sz w:val="24"/>
              </w:rPr>
            </w:pPr>
          </w:p>
        </w:tc>
      </w:tr>
      <w:tr w:rsidR="0037224F" w:rsidRPr="00B479BD" w14:paraId="176DEDE4" w14:textId="77777777" w:rsidTr="009D2BEA">
        <w:trPr>
          <w:cantSplit/>
          <w:trHeight w:val="438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EC1D" w14:textId="77777777" w:rsidR="0037224F" w:rsidRPr="00B479BD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486" w:rsidRPr="00B47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C8D6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  <w:p w14:paraId="3E8F8B57" w14:textId="77777777" w:rsidR="0037224F" w:rsidRPr="00B479BD" w:rsidRDefault="0037224F" w:rsidP="00A6509E">
            <w:pPr>
              <w:contextualSpacing/>
              <w:rPr>
                <w:sz w:val="24"/>
              </w:rPr>
            </w:pPr>
            <w:r w:rsidRPr="00B479BD">
              <w:rPr>
                <w:sz w:val="24"/>
              </w:rPr>
              <w:t>Подпрограмма 4. «Охрана окружающей среды»</w:t>
            </w:r>
          </w:p>
          <w:p w14:paraId="23E15B07" w14:textId="77777777" w:rsidR="0037224F" w:rsidRPr="00B479BD" w:rsidRDefault="0037224F" w:rsidP="00A6509E">
            <w:pPr>
              <w:contextualSpacing/>
              <w:rPr>
                <w:sz w:val="24"/>
              </w:rPr>
            </w:pPr>
          </w:p>
        </w:tc>
      </w:tr>
      <w:tr w:rsidR="000A6A3E" w:rsidRPr="00B479BD" w14:paraId="2E43F93C" w14:textId="77777777" w:rsidTr="007D2FFC">
        <w:trPr>
          <w:cantSplit/>
          <w:trHeight w:val="845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0F34" w14:textId="77777777" w:rsidR="000A6A3E" w:rsidRPr="00B479BD" w:rsidRDefault="000A6A3E" w:rsidP="00523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33C0" w14:textId="77777777" w:rsidR="000A6A3E" w:rsidRPr="00B479BD" w:rsidRDefault="000A6A3E" w:rsidP="00523486">
            <w:pPr>
              <w:rPr>
                <w:i/>
                <w:sz w:val="24"/>
              </w:rPr>
            </w:pPr>
          </w:p>
          <w:p w14:paraId="40FE4250" w14:textId="77777777" w:rsidR="000A6A3E" w:rsidRPr="00B479BD" w:rsidRDefault="000A6A3E" w:rsidP="00523486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4.1</w:t>
            </w:r>
          </w:p>
          <w:p w14:paraId="7542D0AC" w14:textId="77777777" w:rsidR="000A6A3E" w:rsidRPr="00B479BD" w:rsidRDefault="000A6A3E" w:rsidP="00523486">
            <w:pPr>
              <w:rPr>
                <w:sz w:val="24"/>
              </w:rPr>
            </w:pPr>
            <w:r w:rsidRPr="00B479BD">
              <w:rPr>
                <w:sz w:val="24"/>
              </w:rPr>
              <w:t>Количество объектов, на которых выполнены работы по ликвидации несанкционированных свалок</w:t>
            </w:r>
          </w:p>
          <w:p w14:paraId="1F4C5FFB" w14:textId="77777777" w:rsidR="000A6A3E" w:rsidRPr="00B479BD" w:rsidRDefault="000A6A3E" w:rsidP="00523486">
            <w:pPr>
              <w:ind w:right="-7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DFA6" w14:textId="77777777" w:rsidR="000A6A3E" w:rsidRPr="00B479BD" w:rsidRDefault="000A6A3E" w:rsidP="00523486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B760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1B012" w14:textId="77777777" w:rsidR="000A6A3E" w:rsidRPr="00B479BD" w:rsidRDefault="000A6A3E" w:rsidP="00523486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Данные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8658" w14:textId="77777777" w:rsidR="000A6A3E" w:rsidRPr="00B479BD" w:rsidRDefault="000A6A3E" w:rsidP="00523486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AB5B6" w14:textId="77777777" w:rsidR="000A6A3E" w:rsidRPr="00B479BD" w:rsidRDefault="000A6A3E" w:rsidP="00523486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9D57D" w14:textId="77777777" w:rsidR="000A6A3E" w:rsidRPr="00B479BD" w:rsidRDefault="000A6A3E" w:rsidP="00523486">
            <w:pPr>
              <w:ind w:right="-70" w:hanging="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1C76" w14:textId="77777777" w:rsidR="000A6A3E" w:rsidRPr="00B479BD" w:rsidRDefault="000A6A3E" w:rsidP="00523486">
            <w:pPr>
              <w:ind w:right="-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C50B" w14:textId="77777777" w:rsidR="000A6A3E" w:rsidRPr="00B479BD" w:rsidRDefault="000A6A3E" w:rsidP="00523486">
            <w:pPr>
              <w:ind w:right="-70"/>
              <w:jc w:val="center"/>
              <w:rPr>
                <w:sz w:val="24"/>
              </w:rPr>
            </w:pPr>
            <w:r w:rsidRPr="00B479BD">
              <w:rPr>
                <w:sz w:val="24"/>
              </w:rPr>
              <w:t>6</w:t>
            </w:r>
          </w:p>
        </w:tc>
      </w:tr>
      <w:tr w:rsidR="000A6A3E" w:rsidRPr="00B479BD" w14:paraId="31D62F76" w14:textId="77777777" w:rsidTr="00FC4514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3C28" w14:textId="77777777" w:rsidR="000A6A3E" w:rsidRPr="00B479BD" w:rsidRDefault="000A6A3E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7756" w14:textId="77777777" w:rsidR="000A6A3E" w:rsidRPr="00B479BD" w:rsidRDefault="000A6A3E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4.2</w:t>
            </w:r>
          </w:p>
          <w:p w14:paraId="44240FE9" w14:textId="77777777" w:rsidR="000A6A3E" w:rsidRPr="00B479BD" w:rsidRDefault="000A6A3E" w:rsidP="00A6509E">
            <w:pPr>
              <w:rPr>
                <w:sz w:val="24"/>
              </w:rPr>
            </w:pPr>
            <w:r w:rsidRPr="00B479BD">
              <w:rPr>
                <w:sz w:val="24"/>
              </w:rPr>
              <w:t xml:space="preserve">Количество публикаций экологической направленности, размещенных в СМИ </w:t>
            </w:r>
          </w:p>
          <w:p w14:paraId="368331CA" w14:textId="77777777" w:rsidR="000A6A3E" w:rsidRPr="00B479BD" w:rsidRDefault="000A6A3E" w:rsidP="00A6509E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EB8C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398C" w14:textId="77777777" w:rsidR="000A6A3E" w:rsidRPr="00B479BD" w:rsidRDefault="000A6A3E" w:rsidP="00B51208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2619C" w14:textId="77777777" w:rsidR="000A6A3E" w:rsidRPr="00B479BD" w:rsidRDefault="000A6A3E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Минусинска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8EE4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185FC" w14:textId="77777777" w:rsidR="000A6A3E" w:rsidRPr="00B479BD" w:rsidRDefault="000A6A3E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 xml:space="preserve">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E077D" w14:textId="77777777" w:rsidR="000A6A3E" w:rsidRPr="00B479BD" w:rsidRDefault="000A6A3E" w:rsidP="00A6509E">
            <w:pPr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1251" w14:textId="77777777" w:rsidR="000A6A3E" w:rsidRPr="00B479BD" w:rsidRDefault="000A6A3E" w:rsidP="00A6509E">
            <w:pPr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60FB" w14:textId="77777777" w:rsidR="000A6A3E" w:rsidRPr="00B479BD" w:rsidRDefault="000A6A3E" w:rsidP="00A6509E">
            <w:pPr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>12</w:t>
            </w:r>
          </w:p>
        </w:tc>
      </w:tr>
      <w:tr w:rsidR="0037224F" w:rsidRPr="00B479BD" w14:paraId="6447DDDE" w14:textId="77777777" w:rsidTr="007D2FFC">
        <w:trPr>
          <w:cantSplit/>
          <w:trHeight w:val="11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9724" w14:textId="77777777" w:rsidR="0037224F" w:rsidRPr="00B479BD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49A" w:rsidRPr="00B47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FF51" w14:textId="77777777" w:rsidR="0037224F" w:rsidRPr="00B479BD" w:rsidRDefault="0037224F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4.</w:t>
            </w:r>
            <w:r w:rsidR="00F5049A" w:rsidRPr="00B479BD">
              <w:rPr>
                <w:i/>
                <w:sz w:val="24"/>
              </w:rPr>
              <w:t>3</w:t>
            </w:r>
          </w:p>
          <w:p w14:paraId="7B58ABF4" w14:textId="77777777" w:rsidR="0037224F" w:rsidRPr="00B479BD" w:rsidRDefault="0037224F" w:rsidP="00A6509E">
            <w:pPr>
              <w:rPr>
                <w:sz w:val="24"/>
              </w:rPr>
            </w:pPr>
            <w:r w:rsidRPr="00B479BD">
              <w:rPr>
                <w:sz w:val="24"/>
              </w:rPr>
              <w:t>Доля одобренных заявлений на предоставление дополнительной меры социальной поддержки из общего числа поданных заявлений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99AB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E97F" w14:textId="77777777" w:rsidR="0037224F" w:rsidRPr="00B479BD" w:rsidRDefault="0037224F" w:rsidP="000A6A3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</w:t>
            </w:r>
            <w:r w:rsidR="000A6A3E" w:rsidRPr="00B479BD"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285B4" w14:textId="77777777" w:rsidR="0037224F" w:rsidRPr="00B479BD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18B0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01105" w14:textId="77777777" w:rsidR="0037224F" w:rsidRPr="00B479BD" w:rsidRDefault="00800EC5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9DB08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Не менее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4C999" w14:textId="77777777" w:rsidR="0037224F" w:rsidRPr="00B479BD" w:rsidRDefault="0037224F" w:rsidP="00A65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6F0FC" w14:textId="77777777" w:rsidR="0037224F" w:rsidRPr="00B479BD" w:rsidRDefault="0037224F" w:rsidP="00A6509E">
            <w:pPr>
              <w:jc w:val="center"/>
              <w:rPr>
                <w:sz w:val="22"/>
                <w:szCs w:val="22"/>
              </w:rPr>
            </w:pPr>
          </w:p>
        </w:tc>
      </w:tr>
      <w:tr w:rsidR="0037224F" w:rsidRPr="00B479BD" w14:paraId="2BE571BD" w14:textId="77777777" w:rsidTr="00EA20AF">
        <w:trPr>
          <w:cantSplit/>
          <w:trHeight w:val="1646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78443" w14:textId="77777777" w:rsidR="0037224F" w:rsidRPr="00B479BD" w:rsidRDefault="0037224F" w:rsidP="00A650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6A7" w:rsidRPr="00B47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C66D" w14:textId="77777777" w:rsidR="0037224F" w:rsidRPr="00B479BD" w:rsidRDefault="00F5049A" w:rsidP="00A6509E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4.4</w:t>
            </w:r>
          </w:p>
          <w:p w14:paraId="147DED09" w14:textId="77777777" w:rsidR="0037224F" w:rsidRPr="00B479BD" w:rsidRDefault="0037224F" w:rsidP="00A6509E">
            <w:pPr>
              <w:ind w:hanging="4"/>
              <w:rPr>
                <w:sz w:val="24"/>
              </w:rPr>
            </w:pPr>
            <w:r w:rsidRPr="00B479BD">
              <w:rPr>
                <w:sz w:val="24"/>
              </w:rPr>
              <w:t>Количество обустроенных мест (площадок) накопления твердых коммунальных отходов</w:t>
            </w:r>
          </w:p>
          <w:p w14:paraId="3DFB36E8" w14:textId="77777777" w:rsidR="0037224F" w:rsidRPr="00B479BD" w:rsidRDefault="0037224F" w:rsidP="00A6509E">
            <w:pPr>
              <w:ind w:hanging="4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2471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EBCC" w14:textId="77777777" w:rsidR="0037224F" w:rsidRPr="00B479BD" w:rsidRDefault="00523486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2EEC4" w14:textId="77777777" w:rsidR="0037224F" w:rsidRPr="00B479BD" w:rsidRDefault="0037224F" w:rsidP="007D2FFC">
            <w:pPr>
              <w:contextualSpacing/>
              <w:jc w:val="center"/>
              <w:rPr>
                <w:szCs w:val="28"/>
              </w:rPr>
            </w:pPr>
            <w:r w:rsidRPr="00B479BD">
              <w:rPr>
                <w:sz w:val="24"/>
              </w:rPr>
              <w:t>Отчет о результатах использования Иного межбюджетного трансферта</w:t>
            </w:r>
          </w:p>
          <w:p w14:paraId="33CEA035" w14:textId="77777777" w:rsidR="0037224F" w:rsidRPr="00B479BD" w:rsidRDefault="0037224F" w:rsidP="00A6509E">
            <w:pPr>
              <w:pStyle w:val="ConsPlusNormal"/>
              <w:widowControl/>
              <w:ind w:hanging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E447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63529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236AC" w14:textId="77777777" w:rsidR="0037224F" w:rsidRPr="00B479BD" w:rsidRDefault="0037224F" w:rsidP="00A6509E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109E" w14:textId="77777777" w:rsidR="0037224F" w:rsidRPr="00B479BD" w:rsidRDefault="0037224F" w:rsidP="00A65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A256B6" w14:textId="77777777" w:rsidR="0037224F" w:rsidRPr="00B479BD" w:rsidRDefault="0037224F" w:rsidP="00A6509E">
            <w:pPr>
              <w:jc w:val="center"/>
              <w:rPr>
                <w:sz w:val="22"/>
                <w:szCs w:val="22"/>
              </w:rPr>
            </w:pPr>
          </w:p>
        </w:tc>
      </w:tr>
      <w:tr w:rsidR="002E71BF" w:rsidRPr="00B479BD" w14:paraId="2DA023A8" w14:textId="77777777" w:rsidTr="00A14BCC">
        <w:trPr>
          <w:cantSplit/>
          <w:trHeight w:val="469"/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2F89" w14:textId="77777777" w:rsidR="002E71BF" w:rsidRPr="00B479BD" w:rsidRDefault="00D706A7" w:rsidP="002E71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665F" w14:textId="77777777" w:rsidR="002E71BF" w:rsidRPr="00B479BD" w:rsidRDefault="00064BCA" w:rsidP="002E71BF">
            <w:pPr>
              <w:rPr>
                <w:i/>
                <w:sz w:val="24"/>
              </w:rPr>
            </w:pPr>
            <w:r w:rsidRPr="00B479BD">
              <w:rPr>
                <w:i/>
                <w:sz w:val="24"/>
              </w:rPr>
              <w:t>Показатель результативности 4.</w:t>
            </w:r>
            <w:r w:rsidR="00F5049A" w:rsidRPr="00B479BD">
              <w:rPr>
                <w:i/>
                <w:sz w:val="24"/>
              </w:rPr>
              <w:t>5</w:t>
            </w:r>
          </w:p>
          <w:p w14:paraId="36B12EEB" w14:textId="77777777" w:rsidR="002E71BF" w:rsidRPr="00B479BD" w:rsidRDefault="002E71BF" w:rsidP="002E71BF">
            <w:pPr>
              <w:rPr>
                <w:iCs/>
                <w:sz w:val="24"/>
              </w:rPr>
            </w:pPr>
            <w:r w:rsidRPr="00B479BD">
              <w:rPr>
                <w:iCs/>
                <w:sz w:val="24"/>
              </w:rPr>
      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B022" w14:textId="77777777" w:rsidR="002E71BF" w:rsidRPr="00B479BD" w:rsidRDefault="00B12D6E" w:rsidP="002E71BF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шт</w:t>
            </w:r>
            <w:r w:rsidR="002E71BF" w:rsidRPr="00B479BD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DC1F" w14:textId="77777777" w:rsidR="002E71BF" w:rsidRPr="00B479BD" w:rsidRDefault="006B7B38" w:rsidP="002E71BF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0,</w:t>
            </w:r>
            <w:r w:rsidR="00064BCA" w:rsidRPr="00B479BD"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F6DF3" w14:textId="77777777" w:rsidR="002E71BF" w:rsidRPr="00B479BD" w:rsidRDefault="002E71BF" w:rsidP="002E71B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</w:rPr>
            </w:pPr>
            <w:r w:rsidRPr="00B479BD">
              <w:rPr>
                <w:sz w:val="24"/>
              </w:rPr>
              <w:t>Отчет о достижении значений результатов использования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D134" w14:textId="77777777" w:rsidR="002E71BF" w:rsidRPr="00B479BD" w:rsidRDefault="002E71BF" w:rsidP="002E71BF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Ежегодно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B8E23" w14:textId="77777777" w:rsidR="002E71BF" w:rsidRPr="00B479BD" w:rsidRDefault="00523486" w:rsidP="002E71BF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88AD0" w14:textId="77777777" w:rsidR="002E71BF" w:rsidRPr="00B479BD" w:rsidRDefault="002E71BF" w:rsidP="002E71BF">
            <w:pPr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>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522CF2" w14:textId="77777777" w:rsidR="002E71BF" w:rsidRPr="00B479BD" w:rsidRDefault="002E71BF" w:rsidP="002E7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32285" w14:textId="77777777" w:rsidR="002E71BF" w:rsidRPr="00B479BD" w:rsidRDefault="002E71BF" w:rsidP="002E71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84A79D" w14:textId="77777777" w:rsidR="007D2FFC" w:rsidRPr="00B479BD" w:rsidRDefault="007D2FFC" w:rsidP="007D2FFC">
      <w:pPr>
        <w:ind w:left="-142" w:right="-314"/>
        <w:rPr>
          <w:szCs w:val="28"/>
        </w:rPr>
      </w:pPr>
    </w:p>
    <w:p w14:paraId="431F2C18" w14:textId="77777777" w:rsidR="007D2FFC" w:rsidRPr="00B479BD" w:rsidRDefault="007D2FFC" w:rsidP="007D2FFC">
      <w:pPr>
        <w:ind w:left="-142" w:right="-314"/>
        <w:rPr>
          <w:szCs w:val="28"/>
        </w:rPr>
      </w:pPr>
    </w:p>
    <w:p w14:paraId="1DEB6A84" w14:textId="5CCD396D" w:rsidR="00E70887" w:rsidRPr="00B479BD" w:rsidRDefault="00523486" w:rsidP="007D2FFC">
      <w:pPr>
        <w:ind w:left="-142" w:right="-314"/>
        <w:rPr>
          <w:kern w:val="0"/>
          <w:szCs w:val="28"/>
        </w:rPr>
      </w:pPr>
      <w:r w:rsidRPr="00B479BD">
        <w:rPr>
          <w:szCs w:val="28"/>
        </w:rPr>
        <w:t>И.о. д</w:t>
      </w:r>
      <w:r w:rsidR="00942DD7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942DD7" w:rsidRPr="00B479BD">
        <w:rPr>
          <w:szCs w:val="28"/>
        </w:rPr>
        <w:t xml:space="preserve"> МКУ «Управление городского хозяйства»                     </w:t>
      </w:r>
      <w:r w:rsidR="00E6362E" w:rsidRPr="00B479BD">
        <w:rPr>
          <w:szCs w:val="28"/>
        </w:rPr>
        <w:t xml:space="preserve">                 </w:t>
      </w:r>
      <w:r w:rsidR="00297BF0" w:rsidRPr="00B479BD">
        <w:rPr>
          <w:szCs w:val="28"/>
        </w:rPr>
        <w:t xml:space="preserve">       </w:t>
      </w:r>
      <w:r w:rsidR="00D151F2">
        <w:rPr>
          <w:szCs w:val="28"/>
          <w:lang w:bidi="ru-RU"/>
        </w:rPr>
        <w:t>подпись</w:t>
      </w:r>
      <w:r w:rsidR="00E6362E" w:rsidRPr="00B479BD">
        <w:rPr>
          <w:szCs w:val="28"/>
        </w:rPr>
        <w:t xml:space="preserve">  </w:t>
      </w:r>
      <w:r w:rsidRPr="00B479BD">
        <w:rPr>
          <w:szCs w:val="28"/>
        </w:rPr>
        <w:t xml:space="preserve">                              </w:t>
      </w:r>
      <w:r w:rsidR="00782672" w:rsidRPr="00B479BD">
        <w:rPr>
          <w:szCs w:val="28"/>
        </w:rPr>
        <w:t xml:space="preserve">       </w:t>
      </w:r>
      <w:r w:rsidR="00325211" w:rsidRPr="00B479BD">
        <w:rPr>
          <w:szCs w:val="28"/>
        </w:rPr>
        <w:t xml:space="preserve"> </w:t>
      </w:r>
      <w:r w:rsidR="001007DD" w:rsidRPr="00B479BD">
        <w:rPr>
          <w:szCs w:val="28"/>
        </w:rPr>
        <w:t>В.</w:t>
      </w:r>
      <w:r w:rsidRPr="00B479BD">
        <w:rPr>
          <w:szCs w:val="28"/>
        </w:rPr>
        <w:t>И. Филяев</w:t>
      </w:r>
    </w:p>
    <w:p w14:paraId="6B61FC9A" w14:textId="77777777" w:rsidR="00AC0CF6" w:rsidRPr="00B479BD" w:rsidRDefault="00AC0CF6" w:rsidP="00224C9B">
      <w:pPr>
        <w:widowControl/>
        <w:suppressAutoHyphens w:val="0"/>
        <w:ind w:firstLine="10490"/>
        <w:rPr>
          <w:kern w:val="0"/>
          <w:szCs w:val="28"/>
        </w:rPr>
      </w:pPr>
    </w:p>
    <w:p w14:paraId="2924980F" w14:textId="77777777" w:rsidR="00543D5A" w:rsidRPr="00B479BD" w:rsidRDefault="00543D5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7BEA3184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627A8C63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1268A07D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52E18BD0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31BD9171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50815E96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0E1685B9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1114CCE5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660539FE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718EA614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0886412F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217F5B8D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2DE801E5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389D8795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0E672D5B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2743C7D0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6E55428A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57E68904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4223330C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5B6A2FF8" w14:textId="77777777" w:rsidR="000A6A3E" w:rsidRPr="00B479BD" w:rsidRDefault="000A6A3E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13BF2A6B" w14:textId="77777777" w:rsidR="00064BCA" w:rsidRPr="00B479BD" w:rsidRDefault="00064BCA" w:rsidP="00D81FC0">
      <w:pPr>
        <w:widowControl/>
        <w:suppressAutoHyphens w:val="0"/>
        <w:ind w:firstLine="10490"/>
        <w:rPr>
          <w:kern w:val="0"/>
          <w:szCs w:val="28"/>
        </w:rPr>
      </w:pPr>
    </w:p>
    <w:p w14:paraId="27CAFEE0" w14:textId="77777777" w:rsidR="00942DD7" w:rsidRPr="00B479BD" w:rsidRDefault="00D54D8B" w:rsidP="00D81FC0">
      <w:pPr>
        <w:widowControl/>
        <w:suppressAutoHyphens w:val="0"/>
        <w:ind w:firstLine="10490"/>
        <w:rPr>
          <w:kern w:val="0"/>
          <w:szCs w:val="28"/>
        </w:rPr>
      </w:pPr>
      <w:r w:rsidRPr="00B479BD">
        <w:rPr>
          <w:kern w:val="0"/>
          <w:szCs w:val="28"/>
        </w:rPr>
        <w:lastRenderedPageBreak/>
        <w:t>П</w:t>
      </w:r>
      <w:r w:rsidR="00942DD7" w:rsidRPr="00B479BD">
        <w:rPr>
          <w:kern w:val="0"/>
          <w:szCs w:val="28"/>
        </w:rPr>
        <w:t xml:space="preserve">риложение 2 </w:t>
      </w:r>
    </w:p>
    <w:p w14:paraId="31A08D1A" w14:textId="77777777" w:rsidR="00942DD7" w:rsidRPr="00B479BD" w:rsidRDefault="00942DD7" w:rsidP="00224C9B">
      <w:pPr>
        <w:widowControl/>
        <w:suppressAutoHyphens w:val="0"/>
        <w:ind w:left="10490"/>
        <w:rPr>
          <w:kern w:val="0"/>
          <w:szCs w:val="28"/>
        </w:rPr>
      </w:pPr>
      <w:r w:rsidRPr="00B479BD">
        <w:rPr>
          <w:kern w:val="0"/>
          <w:szCs w:val="28"/>
        </w:rPr>
        <w:t xml:space="preserve">к муниципальной программе «Обеспечение жизнедеятельности территории» </w:t>
      </w:r>
    </w:p>
    <w:p w14:paraId="7751DAFC" w14:textId="77777777" w:rsidR="009F646A" w:rsidRPr="00B479BD" w:rsidRDefault="009F646A" w:rsidP="00224C9B">
      <w:pPr>
        <w:widowControl/>
        <w:suppressAutoHyphens w:val="0"/>
        <w:ind w:left="10490"/>
        <w:rPr>
          <w:kern w:val="0"/>
          <w:sz w:val="24"/>
        </w:rPr>
      </w:pPr>
    </w:p>
    <w:p w14:paraId="1A4AECC3" w14:textId="77777777" w:rsidR="006963DC" w:rsidRPr="00B479BD" w:rsidRDefault="009B5852" w:rsidP="009F02E0">
      <w:pPr>
        <w:widowControl/>
        <w:suppressAutoHyphens w:val="0"/>
        <w:ind w:left="14317" w:hanging="14317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 xml:space="preserve">Перечень </w:t>
      </w:r>
    </w:p>
    <w:p w14:paraId="4769A804" w14:textId="77777777" w:rsidR="00630EF5" w:rsidRPr="00B479BD" w:rsidRDefault="00942DD7" w:rsidP="009F02E0">
      <w:pPr>
        <w:widowControl/>
        <w:suppressAutoHyphens w:val="0"/>
        <w:ind w:left="14317" w:hanging="14317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 xml:space="preserve">мероприятий </w:t>
      </w:r>
      <w:r w:rsidR="005D1D67" w:rsidRPr="00B479BD">
        <w:rPr>
          <w:b/>
          <w:kern w:val="0"/>
          <w:szCs w:val="28"/>
        </w:rPr>
        <w:t>подпрограмм</w:t>
      </w:r>
      <w:r w:rsidRPr="00B479BD">
        <w:rPr>
          <w:b/>
          <w:kern w:val="0"/>
          <w:szCs w:val="28"/>
        </w:rPr>
        <w:t xml:space="preserve"> и отдельных мероприятий муниципальной программы</w:t>
      </w:r>
    </w:p>
    <w:p w14:paraId="3B5F7D9E" w14:textId="77777777" w:rsidR="00B96AFB" w:rsidRPr="00B479BD" w:rsidRDefault="00B96AFB" w:rsidP="003D4491">
      <w:pPr>
        <w:ind w:right="-314" w:hanging="567"/>
        <w:rPr>
          <w:szCs w:val="28"/>
        </w:rPr>
      </w:pPr>
    </w:p>
    <w:tbl>
      <w:tblPr>
        <w:tblW w:w="27637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402"/>
        <w:gridCol w:w="1677"/>
        <w:gridCol w:w="1300"/>
        <w:gridCol w:w="1276"/>
        <w:gridCol w:w="50"/>
        <w:gridCol w:w="3340"/>
        <w:gridCol w:w="2138"/>
        <w:gridCol w:w="124"/>
        <w:gridCol w:w="1709"/>
        <w:gridCol w:w="4043"/>
        <w:gridCol w:w="4043"/>
        <w:gridCol w:w="4043"/>
      </w:tblGrid>
      <w:tr w:rsidR="00F2014E" w:rsidRPr="00B479BD" w14:paraId="2C08D330" w14:textId="77777777" w:rsidTr="003F15D0">
        <w:trPr>
          <w:gridAfter w:val="3"/>
          <w:wAfter w:w="12129" w:type="dxa"/>
          <w:trHeight w:val="147"/>
        </w:trPr>
        <w:tc>
          <w:tcPr>
            <w:tcW w:w="492" w:type="dxa"/>
            <w:vMerge w:val="restart"/>
            <w:vAlign w:val="center"/>
          </w:tcPr>
          <w:p w14:paraId="5962D9E8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404E8C5F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vAlign w:val="center"/>
          </w:tcPr>
          <w:p w14:paraId="206BF25A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Ответственный исполнитель</w:t>
            </w:r>
            <w:r w:rsidR="005D1D67" w:rsidRPr="00B479BD">
              <w:rPr>
                <w:sz w:val="20"/>
                <w:szCs w:val="20"/>
              </w:rPr>
              <w:t>, соисполнитель муниципальной программы</w:t>
            </w:r>
          </w:p>
        </w:tc>
        <w:tc>
          <w:tcPr>
            <w:tcW w:w="2576" w:type="dxa"/>
            <w:gridSpan w:val="2"/>
            <w:vAlign w:val="center"/>
          </w:tcPr>
          <w:p w14:paraId="683D385D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Сроки</w:t>
            </w:r>
          </w:p>
        </w:tc>
        <w:tc>
          <w:tcPr>
            <w:tcW w:w="3390" w:type="dxa"/>
            <w:gridSpan w:val="2"/>
            <w:vMerge w:val="restart"/>
            <w:vAlign w:val="center"/>
          </w:tcPr>
          <w:p w14:paraId="0FA8478B" w14:textId="77777777" w:rsidR="005D1D67" w:rsidRPr="00B479BD" w:rsidRDefault="00F2014E" w:rsidP="005D1D67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Ожидаемый результат</w:t>
            </w:r>
            <w:r w:rsidR="005D1D67" w:rsidRPr="00B479BD">
              <w:rPr>
                <w:sz w:val="20"/>
                <w:szCs w:val="20"/>
              </w:rPr>
              <w:t xml:space="preserve"> </w:t>
            </w:r>
          </w:p>
          <w:p w14:paraId="45CD475C" w14:textId="77777777" w:rsidR="00F2014E" w:rsidRPr="00B479BD" w:rsidRDefault="005D1D67" w:rsidP="005D1D67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2138" w:type="dxa"/>
            <w:vMerge w:val="restart"/>
            <w:vAlign w:val="center"/>
          </w:tcPr>
          <w:p w14:paraId="6F37602C" w14:textId="77777777" w:rsidR="00F2014E" w:rsidRPr="00B479BD" w:rsidRDefault="00F2014E" w:rsidP="009D2BEA">
            <w:pPr>
              <w:ind w:left="-55" w:right="-108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14:paraId="3A716A53" w14:textId="77777777" w:rsidR="00F2014E" w:rsidRPr="00B479BD" w:rsidRDefault="00F2014E" w:rsidP="009D2BEA">
            <w:pPr>
              <w:ind w:left="-183" w:right="-172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Связь с показателями муниципальной программы</w:t>
            </w:r>
            <w:r w:rsidR="005D1D67" w:rsidRPr="00B479BD">
              <w:rPr>
                <w:sz w:val="20"/>
                <w:szCs w:val="20"/>
              </w:rPr>
              <w:t xml:space="preserve"> (подпрограммы)</w:t>
            </w:r>
          </w:p>
        </w:tc>
      </w:tr>
      <w:tr w:rsidR="00F2014E" w:rsidRPr="00B479BD" w14:paraId="2A5F6D57" w14:textId="77777777" w:rsidTr="003F15D0">
        <w:trPr>
          <w:gridAfter w:val="3"/>
          <w:wAfter w:w="12129" w:type="dxa"/>
          <w:trHeight w:val="477"/>
        </w:trPr>
        <w:tc>
          <w:tcPr>
            <w:tcW w:w="492" w:type="dxa"/>
            <w:vMerge/>
          </w:tcPr>
          <w:p w14:paraId="699A9487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14:paraId="6A40F2CE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14:paraId="58AFBB07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8A6CE7D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14:paraId="624C6E2B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390" w:type="dxa"/>
            <w:gridSpan w:val="2"/>
            <w:vMerge/>
          </w:tcPr>
          <w:p w14:paraId="292B62E1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2138" w:type="dxa"/>
            <w:vMerge/>
          </w:tcPr>
          <w:p w14:paraId="007D23DD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1833" w:type="dxa"/>
            <w:gridSpan w:val="2"/>
            <w:vMerge/>
          </w:tcPr>
          <w:p w14:paraId="5BD58BC2" w14:textId="77777777" w:rsidR="00F2014E" w:rsidRPr="00B479BD" w:rsidRDefault="00F2014E" w:rsidP="009D2BEA">
            <w:pPr>
              <w:rPr>
                <w:sz w:val="24"/>
              </w:rPr>
            </w:pPr>
          </w:p>
        </w:tc>
      </w:tr>
      <w:tr w:rsidR="00F2014E" w:rsidRPr="00B479BD" w14:paraId="06F55B8A" w14:textId="77777777" w:rsidTr="003F15D0">
        <w:trPr>
          <w:gridAfter w:val="3"/>
          <w:wAfter w:w="12129" w:type="dxa"/>
          <w:trHeight w:val="293"/>
        </w:trPr>
        <w:tc>
          <w:tcPr>
            <w:tcW w:w="492" w:type="dxa"/>
            <w:vAlign w:val="center"/>
          </w:tcPr>
          <w:p w14:paraId="29F27C12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68E93BB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</w:t>
            </w:r>
          </w:p>
        </w:tc>
        <w:tc>
          <w:tcPr>
            <w:tcW w:w="1677" w:type="dxa"/>
            <w:vAlign w:val="center"/>
          </w:tcPr>
          <w:p w14:paraId="36C65AEE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center"/>
          </w:tcPr>
          <w:p w14:paraId="729B28CF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57990EC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63B99429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6175CE59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7</w:t>
            </w:r>
          </w:p>
        </w:tc>
        <w:tc>
          <w:tcPr>
            <w:tcW w:w="1833" w:type="dxa"/>
            <w:gridSpan w:val="2"/>
            <w:vAlign w:val="center"/>
          </w:tcPr>
          <w:p w14:paraId="7F7A03EB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8</w:t>
            </w:r>
          </w:p>
        </w:tc>
      </w:tr>
      <w:tr w:rsidR="00F2014E" w:rsidRPr="00B479BD" w14:paraId="3B4A76DA" w14:textId="77777777" w:rsidTr="003F15D0">
        <w:trPr>
          <w:gridAfter w:val="3"/>
          <w:wAfter w:w="12129" w:type="dxa"/>
          <w:trHeight w:val="361"/>
        </w:trPr>
        <w:tc>
          <w:tcPr>
            <w:tcW w:w="492" w:type="dxa"/>
            <w:vAlign w:val="center"/>
          </w:tcPr>
          <w:p w14:paraId="0DC578B4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</w:t>
            </w:r>
          </w:p>
        </w:tc>
        <w:tc>
          <w:tcPr>
            <w:tcW w:w="15016" w:type="dxa"/>
            <w:gridSpan w:val="9"/>
            <w:vAlign w:val="center"/>
          </w:tcPr>
          <w:p w14:paraId="6BB45460" w14:textId="77777777" w:rsidR="003F15D0" w:rsidRPr="00B479BD" w:rsidRDefault="003F15D0" w:rsidP="009D2BEA">
            <w:pPr>
              <w:jc w:val="both"/>
              <w:rPr>
                <w:b/>
                <w:sz w:val="20"/>
                <w:szCs w:val="20"/>
              </w:rPr>
            </w:pPr>
          </w:p>
          <w:p w14:paraId="0015CF8E" w14:textId="77777777" w:rsidR="00F2014E" w:rsidRPr="00B479BD" w:rsidRDefault="00F2014E" w:rsidP="009D2BEA">
            <w:pPr>
              <w:jc w:val="both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Подпрограмма 1. «Жизнедеятельность города»</w:t>
            </w:r>
          </w:p>
          <w:p w14:paraId="5FC8249E" w14:textId="77777777" w:rsidR="00FF4203" w:rsidRPr="00B479BD" w:rsidRDefault="00FF4203" w:rsidP="009D2BEA">
            <w:pPr>
              <w:jc w:val="both"/>
              <w:rPr>
                <w:b/>
                <w:sz w:val="20"/>
                <w:szCs w:val="20"/>
              </w:rPr>
            </w:pPr>
          </w:p>
          <w:p w14:paraId="1C31BDC9" w14:textId="77777777" w:rsidR="003F15D0" w:rsidRPr="00B479BD" w:rsidRDefault="003F15D0" w:rsidP="009D2BE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014E" w:rsidRPr="00B479BD" w14:paraId="5C194EB4" w14:textId="77777777" w:rsidTr="003F15D0">
        <w:trPr>
          <w:gridAfter w:val="3"/>
          <w:wAfter w:w="12129" w:type="dxa"/>
          <w:trHeight w:val="383"/>
        </w:trPr>
        <w:tc>
          <w:tcPr>
            <w:tcW w:w="492" w:type="dxa"/>
            <w:vAlign w:val="center"/>
          </w:tcPr>
          <w:p w14:paraId="32BE50D4" w14:textId="77777777" w:rsidR="00F2014E" w:rsidRPr="00B479BD" w:rsidRDefault="00FF4203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A2FA15E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</w:p>
          <w:p w14:paraId="204E7083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1.1</w:t>
            </w:r>
          </w:p>
          <w:p w14:paraId="7C3F1180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 мест захоронения</w:t>
            </w:r>
          </w:p>
        </w:tc>
        <w:tc>
          <w:tcPr>
            <w:tcW w:w="1677" w:type="dxa"/>
          </w:tcPr>
          <w:p w14:paraId="1A8F5962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864BE13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1BDC9E98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F77501" w:rsidRPr="00B479BD">
              <w:rPr>
                <w:sz w:val="20"/>
                <w:szCs w:val="20"/>
              </w:rPr>
              <w:t>7</w:t>
            </w:r>
          </w:p>
        </w:tc>
        <w:tc>
          <w:tcPr>
            <w:tcW w:w="3390" w:type="dxa"/>
            <w:gridSpan w:val="2"/>
          </w:tcPr>
          <w:p w14:paraId="79BCEFD4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100% ежегодно текущее содержание мест захоронения, в том числе: </w:t>
            </w:r>
            <w:r w:rsidRPr="00B479BD">
              <w:rPr>
                <w:sz w:val="20"/>
                <w:szCs w:val="20"/>
              </w:rPr>
              <w:t xml:space="preserve">акарицидная обработка и дератизация территорий мест захоронения, разметка мест захоронений, охрана кладбищ, профилирование </w:t>
            </w:r>
            <w:r w:rsidR="004248B7" w:rsidRPr="00B479BD">
              <w:rPr>
                <w:sz w:val="20"/>
                <w:szCs w:val="20"/>
              </w:rPr>
              <w:t>проездов,</w:t>
            </w:r>
            <w:r w:rsidRPr="00B479BD">
              <w:rPr>
                <w:sz w:val="20"/>
                <w:szCs w:val="20"/>
              </w:rPr>
              <w:t xml:space="preserve"> очистка проездов от снега и мусора, выкашивание травы, посадка цветов, уход за закрепленными памятниками и др</w:t>
            </w:r>
            <w:r w:rsidR="00FF4203" w:rsidRPr="00B479BD">
              <w:rPr>
                <w:sz w:val="20"/>
                <w:szCs w:val="20"/>
              </w:rPr>
              <w:t>.</w:t>
            </w:r>
            <w:r w:rsidRPr="00B479BD">
              <w:rPr>
                <w:sz w:val="20"/>
                <w:szCs w:val="20"/>
              </w:rPr>
              <w:t xml:space="preserve"> работы.</w:t>
            </w:r>
            <w:r w:rsidRPr="00B479BD">
              <w:rPr>
                <w:kern w:val="0"/>
                <w:sz w:val="20"/>
                <w:szCs w:val="20"/>
              </w:rPr>
              <w:t xml:space="preserve"> </w:t>
            </w:r>
          </w:p>
          <w:p w14:paraId="60498436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F61F08B" w14:textId="77777777" w:rsidR="00F2014E" w:rsidRPr="00B479BD" w:rsidRDefault="00F2014E" w:rsidP="009D2BEA">
            <w:pPr>
              <w:ind w:right="-48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Ненадлежащее содержание мест захоронения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6B55F809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0"/>
                <w:szCs w:val="20"/>
              </w:rPr>
              <w:t>Показатель 1.1 Приложения 1</w:t>
            </w:r>
          </w:p>
        </w:tc>
      </w:tr>
      <w:tr w:rsidR="00F2014E" w:rsidRPr="00B479BD" w14:paraId="1A7C4960" w14:textId="77777777" w:rsidTr="003F15D0">
        <w:trPr>
          <w:gridAfter w:val="3"/>
          <w:wAfter w:w="12129" w:type="dxa"/>
          <w:trHeight w:val="806"/>
        </w:trPr>
        <w:tc>
          <w:tcPr>
            <w:tcW w:w="492" w:type="dxa"/>
            <w:vAlign w:val="center"/>
          </w:tcPr>
          <w:p w14:paraId="51ED3CB6" w14:textId="77777777" w:rsidR="00F2014E" w:rsidRPr="00B479BD" w:rsidRDefault="00FF4203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153EEC7C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1.2</w:t>
            </w:r>
          </w:p>
          <w:p w14:paraId="2A0306C6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51279679" w14:textId="77777777" w:rsidR="00F2014E" w:rsidRPr="00B479BD" w:rsidRDefault="00F2014E" w:rsidP="009D2BEA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76C470CD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928684C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4E362751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F77501" w:rsidRPr="00B479BD">
              <w:rPr>
                <w:sz w:val="20"/>
                <w:szCs w:val="20"/>
              </w:rPr>
              <w:t>7</w:t>
            </w:r>
          </w:p>
        </w:tc>
        <w:tc>
          <w:tcPr>
            <w:tcW w:w="3390" w:type="dxa"/>
            <w:gridSpan w:val="2"/>
          </w:tcPr>
          <w:p w14:paraId="0E8F23FF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100 % ежегодно осмотры, отсыпка и укрепление дамб, расчистка русла, пропуск паводковых вод реки Минусинска.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2464B1C0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4603CA7F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0"/>
                <w:szCs w:val="20"/>
              </w:rPr>
              <w:t>Показатель 1.2 Приложения 1</w:t>
            </w:r>
          </w:p>
        </w:tc>
      </w:tr>
      <w:tr w:rsidR="00F2014E" w:rsidRPr="00B479BD" w14:paraId="49D3EBA0" w14:textId="77777777" w:rsidTr="003F15D0">
        <w:trPr>
          <w:gridAfter w:val="3"/>
          <w:wAfter w:w="12129" w:type="dxa"/>
          <w:trHeight w:val="321"/>
        </w:trPr>
        <w:tc>
          <w:tcPr>
            <w:tcW w:w="492" w:type="dxa"/>
            <w:vAlign w:val="center"/>
          </w:tcPr>
          <w:p w14:paraId="2D17962F" w14:textId="77777777" w:rsidR="00F2014E" w:rsidRPr="00B479BD" w:rsidRDefault="00FF4203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7CE9464A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1.3</w:t>
            </w:r>
          </w:p>
          <w:p w14:paraId="1C3A6E16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Расходы на организацию и проведение акарицидных обработок мест массового </w:t>
            </w:r>
          </w:p>
          <w:p w14:paraId="089DF65F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отдыха населения</w:t>
            </w:r>
          </w:p>
        </w:tc>
        <w:tc>
          <w:tcPr>
            <w:tcW w:w="1677" w:type="dxa"/>
          </w:tcPr>
          <w:p w14:paraId="2F014CB7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FE8D6C7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02848962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F77501" w:rsidRPr="00B479BD">
              <w:rPr>
                <w:sz w:val="20"/>
                <w:szCs w:val="20"/>
              </w:rPr>
              <w:t>7</w:t>
            </w:r>
          </w:p>
        </w:tc>
        <w:tc>
          <w:tcPr>
            <w:tcW w:w="3390" w:type="dxa"/>
            <w:gridSpan w:val="2"/>
          </w:tcPr>
          <w:p w14:paraId="31971619" w14:textId="77777777" w:rsidR="00F2014E" w:rsidRPr="00B479BD" w:rsidRDefault="00F2014E" w:rsidP="009D2BEA">
            <w:pPr>
              <w:widowControl/>
              <w:suppressAutoHyphens w:val="0"/>
              <w:ind w:right="-108" w:firstLine="34"/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Проведение мероприятий по борьбе с клещами в местах массового отдыха населения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0C3777FB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Наличие клещей в местах массового отдыха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</w:tcPr>
          <w:p w14:paraId="470299D2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0"/>
                <w:szCs w:val="20"/>
              </w:rPr>
              <w:t>Показатель 1.3 Приложения 1</w:t>
            </w:r>
          </w:p>
        </w:tc>
      </w:tr>
      <w:tr w:rsidR="00F2014E" w:rsidRPr="00B479BD" w14:paraId="25EFB1F9" w14:textId="77777777" w:rsidTr="003F15D0">
        <w:trPr>
          <w:gridAfter w:val="3"/>
          <w:wAfter w:w="12129" w:type="dxa"/>
          <w:trHeight w:val="1215"/>
        </w:trPr>
        <w:tc>
          <w:tcPr>
            <w:tcW w:w="492" w:type="dxa"/>
            <w:vAlign w:val="center"/>
          </w:tcPr>
          <w:p w14:paraId="620326E6" w14:textId="77777777" w:rsidR="00F2014E" w:rsidRPr="00B479BD" w:rsidRDefault="00FF4203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14:paraId="2DF8343A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</w:p>
          <w:p w14:paraId="25F8536A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1.4</w:t>
            </w:r>
          </w:p>
          <w:p w14:paraId="42A4C1C7" w14:textId="77777777" w:rsidR="00F2014E" w:rsidRPr="00B479BD" w:rsidRDefault="00F2014E" w:rsidP="009D2BEA">
            <w:pPr>
              <w:ind w:right="-111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Выполнение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  <w:p w14:paraId="45AAD8F1" w14:textId="77777777" w:rsidR="00F2014E" w:rsidRPr="00B479BD" w:rsidRDefault="00F2014E" w:rsidP="009D2BEA">
            <w:pPr>
              <w:ind w:right="-111"/>
              <w:rPr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465173BC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3DD1D980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14:paraId="3691D40C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F77501" w:rsidRPr="00B479BD">
              <w:rPr>
                <w:sz w:val="20"/>
                <w:szCs w:val="20"/>
              </w:rPr>
              <w:t>7</w:t>
            </w:r>
          </w:p>
        </w:tc>
        <w:tc>
          <w:tcPr>
            <w:tcW w:w="3390" w:type="dxa"/>
            <w:gridSpan w:val="2"/>
            <w:vAlign w:val="center"/>
          </w:tcPr>
          <w:p w14:paraId="1380B451" w14:textId="77777777" w:rsidR="00F2014E" w:rsidRPr="00B479BD" w:rsidRDefault="00F2014E" w:rsidP="009D2BEA">
            <w:pPr>
              <w:widowControl/>
              <w:suppressAutoHyphens w:val="0"/>
              <w:ind w:right="-108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Отлов безнадзорных животных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B9246BD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5B0AD28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0"/>
                <w:szCs w:val="20"/>
              </w:rPr>
              <w:t>Показатель 1.4 Приложения 1</w:t>
            </w:r>
          </w:p>
        </w:tc>
      </w:tr>
      <w:tr w:rsidR="00F2014E" w:rsidRPr="00B479BD" w14:paraId="6A6D49B2" w14:textId="77777777" w:rsidTr="003F15D0">
        <w:trPr>
          <w:gridAfter w:val="3"/>
          <w:wAfter w:w="12129" w:type="dxa"/>
          <w:trHeight w:val="1505"/>
        </w:trPr>
        <w:tc>
          <w:tcPr>
            <w:tcW w:w="492" w:type="dxa"/>
            <w:vAlign w:val="center"/>
          </w:tcPr>
          <w:p w14:paraId="778B5A25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380E4297" w14:textId="77777777" w:rsidR="00F2014E" w:rsidRPr="00B479BD" w:rsidRDefault="00F77501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1.5</w:t>
            </w:r>
          </w:p>
          <w:p w14:paraId="161D6C28" w14:textId="77777777" w:rsidR="00F5049A" w:rsidRPr="00B479BD" w:rsidRDefault="00F5049A" w:rsidP="00F5049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Разработка и утверждение технической документации для эксплуатации гидротехнических сооружений</w:t>
            </w:r>
          </w:p>
          <w:p w14:paraId="01CAF115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18F6F18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6A5DBF6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vAlign w:val="center"/>
          </w:tcPr>
          <w:p w14:paraId="33F460F5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413862C2" w14:textId="77777777" w:rsidR="00F2014E" w:rsidRPr="00B479BD" w:rsidRDefault="0021061B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Расчет вероятного вреда в случае аварии гидротехнических сооружений (ГТС) инженерной защиты г. Минусинска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2B317875" w14:textId="77777777" w:rsidR="00F2014E" w:rsidRPr="00B479BD" w:rsidRDefault="00D7296D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23E6DB06" w14:textId="77777777" w:rsidR="00F2014E" w:rsidRPr="00B479BD" w:rsidRDefault="0021061B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1.2</w:t>
            </w:r>
            <w:r w:rsidR="00F2014E" w:rsidRPr="00B479BD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2014E" w:rsidRPr="00B479BD" w14:paraId="5E9771C5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7DB12DAB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1131EA91" w14:textId="77777777" w:rsidR="00F2014E" w:rsidRPr="00B479BD" w:rsidRDefault="00F77501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1.6</w:t>
            </w:r>
          </w:p>
          <w:p w14:paraId="43007074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02E6D954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D2C0E0E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4E24252D" w14:textId="77777777" w:rsidR="00F2014E" w:rsidRPr="00B479BD" w:rsidRDefault="005D1D67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5BB30417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7DB0D0E6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Ремонт, покраска архитектурных комплексов, не относящихся к объектам культурного наследия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034B1300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 исполнение обязательств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72249BD2" w14:textId="77777777" w:rsidR="00800EC5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</w:t>
            </w:r>
            <w:r w:rsidR="00800EC5" w:rsidRPr="00B479BD">
              <w:rPr>
                <w:sz w:val="20"/>
                <w:szCs w:val="20"/>
              </w:rPr>
              <w:t>тель 1.5</w:t>
            </w:r>
          </w:p>
          <w:p w14:paraId="017AC9AC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Приложения 1</w:t>
            </w:r>
          </w:p>
        </w:tc>
      </w:tr>
      <w:tr w:rsidR="00F2014E" w:rsidRPr="00B479BD" w14:paraId="0AB34A62" w14:textId="77777777" w:rsidTr="003F15D0">
        <w:trPr>
          <w:gridAfter w:val="3"/>
          <w:wAfter w:w="12129" w:type="dxa"/>
          <w:trHeight w:val="562"/>
        </w:trPr>
        <w:tc>
          <w:tcPr>
            <w:tcW w:w="492" w:type="dxa"/>
            <w:vAlign w:val="center"/>
          </w:tcPr>
          <w:p w14:paraId="72F48BCC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2AA418BB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1.</w:t>
            </w:r>
            <w:r w:rsidR="00F77501" w:rsidRPr="00B479BD">
              <w:rPr>
                <w:i/>
                <w:kern w:val="0"/>
                <w:sz w:val="20"/>
                <w:szCs w:val="20"/>
              </w:rPr>
              <w:t>7</w:t>
            </w:r>
          </w:p>
          <w:p w14:paraId="74558F14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Мероприятия в области обеспечения капитального ремонта, реконструкции и строительства гидротехнических сооружений</w:t>
            </w:r>
          </w:p>
          <w:p w14:paraId="115EE79B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0E7EA2C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C0F4AB0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51B11E53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12E53A09" w14:textId="77777777" w:rsidR="00F2014E" w:rsidRPr="00B479BD" w:rsidRDefault="00F2014E" w:rsidP="009D2B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Разработка ПСД на реконструкцию ГТС инженерной защиты г. Минусинска – подпорная плотина № 2</w:t>
            </w:r>
          </w:p>
        </w:tc>
        <w:tc>
          <w:tcPr>
            <w:tcW w:w="2138" w:type="dxa"/>
            <w:tcBorders>
              <w:right w:val="single" w:sz="4" w:space="0" w:color="auto"/>
            </w:tcBorders>
          </w:tcPr>
          <w:p w14:paraId="7EF0239D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Угроза безопасности жизнедеятельности населения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D932EA7" w14:textId="77777777" w:rsidR="00800EC5" w:rsidRPr="00B479BD" w:rsidRDefault="00800EC5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1.6</w:t>
            </w:r>
          </w:p>
          <w:p w14:paraId="727196CE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Приложения 1</w:t>
            </w:r>
          </w:p>
        </w:tc>
      </w:tr>
      <w:tr w:rsidR="00F2014E" w:rsidRPr="00B479BD" w14:paraId="6653215F" w14:textId="77777777" w:rsidTr="009D2BEA">
        <w:trPr>
          <w:gridAfter w:val="3"/>
          <w:wAfter w:w="12129" w:type="dxa"/>
          <w:trHeight w:val="283"/>
        </w:trPr>
        <w:tc>
          <w:tcPr>
            <w:tcW w:w="492" w:type="dxa"/>
            <w:vAlign w:val="center"/>
          </w:tcPr>
          <w:p w14:paraId="1B395AA9" w14:textId="77777777" w:rsidR="00F2014E" w:rsidRPr="00B479BD" w:rsidRDefault="00386E90" w:rsidP="00046424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9</w:t>
            </w:r>
          </w:p>
        </w:tc>
        <w:tc>
          <w:tcPr>
            <w:tcW w:w="15016" w:type="dxa"/>
            <w:gridSpan w:val="9"/>
            <w:vAlign w:val="center"/>
          </w:tcPr>
          <w:p w14:paraId="0257BCB2" w14:textId="77777777" w:rsidR="003F15D0" w:rsidRPr="00B479BD" w:rsidRDefault="003F15D0" w:rsidP="009D2BEA">
            <w:pPr>
              <w:rPr>
                <w:b/>
                <w:sz w:val="20"/>
                <w:szCs w:val="20"/>
              </w:rPr>
            </w:pPr>
          </w:p>
          <w:p w14:paraId="7AEEAE16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Подпрограмма 2. «Обеспечение градостроительной деятельности</w:t>
            </w:r>
            <w:r w:rsidRPr="00B479BD">
              <w:rPr>
                <w:sz w:val="20"/>
                <w:szCs w:val="20"/>
              </w:rPr>
              <w:t>»</w:t>
            </w:r>
          </w:p>
          <w:p w14:paraId="31996F64" w14:textId="77777777" w:rsidR="003F15D0" w:rsidRPr="00B479BD" w:rsidRDefault="003F15D0" w:rsidP="009D2BEA">
            <w:pPr>
              <w:rPr>
                <w:sz w:val="20"/>
                <w:szCs w:val="20"/>
              </w:rPr>
            </w:pPr>
          </w:p>
        </w:tc>
      </w:tr>
      <w:tr w:rsidR="00F2014E" w:rsidRPr="00B479BD" w14:paraId="3BA4554F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1E3435BF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53FE9A01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2.1.</w:t>
            </w:r>
          </w:p>
          <w:p w14:paraId="69670C5A" w14:textId="77777777" w:rsidR="00F2014E" w:rsidRPr="00B479BD" w:rsidRDefault="00475B15" w:rsidP="00475B15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1677" w:type="dxa"/>
            <w:vAlign w:val="center"/>
          </w:tcPr>
          <w:p w14:paraId="3151B96E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743778C" w14:textId="77777777" w:rsidR="00F2014E" w:rsidRPr="00B479BD" w:rsidRDefault="00003555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vAlign w:val="center"/>
          </w:tcPr>
          <w:p w14:paraId="624DED61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90" w:type="dxa"/>
            <w:gridSpan w:val="2"/>
            <w:vAlign w:val="center"/>
          </w:tcPr>
          <w:p w14:paraId="629892EE" w14:textId="77777777" w:rsidR="006C692D" w:rsidRPr="00B479BD" w:rsidRDefault="006C692D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Разработка проекта:</w:t>
            </w:r>
          </w:p>
          <w:p w14:paraId="1249957F" w14:textId="77777777" w:rsidR="00F2014E" w:rsidRPr="00B479BD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sz w:val="20"/>
              </w:rPr>
            </w:pPr>
            <w:r w:rsidRPr="00B479BD">
              <w:rPr>
                <w:sz w:val="20"/>
              </w:rPr>
              <w:t xml:space="preserve">По </w:t>
            </w:r>
            <w:r w:rsidR="005B6EFA" w:rsidRPr="00B479BD">
              <w:rPr>
                <w:sz w:val="20"/>
              </w:rPr>
              <w:t>в</w:t>
            </w:r>
            <w:r w:rsidRPr="00B479BD">
              <w:rPr>
                <w:sz w:val="20"/>
              </w:rPr>
              <w:t>несению изменений в генеральный план городского округа город Минусинск;</w:t>
            </w:r>
          </w:p>
          <w:p w14:paraId="2BF8E53B" w14:textId="77777777" w:rsidR="006C692D" w:rsidRPr="00B479BD" w:rsidRDefault="006C692D" w:rsidP="006C692D">
            <w:pPr>
              <w:pStyle w:val="ac"/>
              <w:numPr>
                <w:ilvl w:val="0"/>
                <w:numId w:val="19"/>
              </w:numPr>
              <w:ind w:left="-4" w:firstLine="142"/>
              <w:rPr>
                <w:sz w:val="20"/>
              </w:rPr>
            </w:pPr>
            <w:r w:rsidRPr="00B479BD">
              <w:rPr>
                <w:sz w:val="20"/>
              </w:rPr>
              <w:t>По планировке и межевани</w:t>
            </w:r>
            <w:r w:rsidR="005B6EFA" w:rsidRPr="00B479BD">
              <w:rPr>
                <w:sz w:val="20"/>
              </w:rPr>
              <w:t>ю</w:t>
            </w:r>
            <w:r w:rsidRPr="00B479BD">
              <w:rPr>
                <w:sz w:val="20"/>
              </w:rPr>
              <w:t xml:space="preserve"> жилого микрорайона в районе проезда Коммунальный в городе Минусинске</w:t>
            </w:r>
          </w:p>
          <w:p w14:paraId="067ED5D7" w14:textId="77777777" w:rsidR="003F15D0" w:rsidRPr="00B479BD" w:rsidRDefault="003F15D0" w:rsidP="003F15D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ADE3E92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Неисполнение полномочий органа местного самоуправления в области градостроительной деятельности</w:t>
            </w:r>
            <w:r w:rsidRPr="00B479BD">
              <w:rPr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B1339FC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2.1 Приложения 1</w:t>
            </w:r>
          </w:p>
        </w:tc>
      </w:tr>
      <w:tr w:rsidR="00315BD1" w:rsidRPr="00B479BD" w14:paraId="7B832DF0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2A698C98" w14:textId="77777777" w:rsidR="00315BD1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2E437557" w14:textId="77777777" w:rsidR="00315BD1" w:rsidRPr="00B479BD" w:rsidRDefault="00315BD1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2.2.</w:t>
            </w:r>
          </w:p>
          <w:p w14:paraId="6CF96770" w14:textId="77777777" w:rsidR="00315BD1" w:rsidRPr="00B479BD" w:rsidRDefault="00315BD1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77" w:type="dxa"/>
            <w:vAlign w:val="center"/>
          </w:tcPr>
          <w:p w14:paraId="370235EA" w14:textId="77777777" w:rsidR="00315BD1" w:rsidRPr="00B479BD" w:rsidRDefault="00315BD1" w:rsidP="009D1AD2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6ADB2028" w14:textId="77777777" w:rsidR="00315BD1" w:rsidRPr="00B479BD" w:rsidRDefault="00315BD1" w:rsidP="009D1AD2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14:paraId="736D89AD" w14:textId="77777777" w:rsidR="00315BD1" w:rsidRPr="00B479BD" w:rsidRDefault="00315BD1" w:rsidP="009D1AD2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4C47A875" w14:textId="77777777" w:rsidR="00315BD1" w:rsidRPr="00B479BD" w:rsidRDefault="00315BD1" w:rsidP="009D1AD2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Количество </w:t>
            </w:r>
            <w:r w:rsidR="00F77501" w:rsidRPr="00B479BD">
              <w:rPr>
                <w:sz w:val="20"/>
                <w:szCs w:val="20"/>
              </w:rPr>
              <w:t>постановленных на</w:t>
            </w:r>
            <w:r w:rsidR="00B83C08" w:rsidRPr="00B479BD">
              <w:rPr>
                <w:sz w:val="20"/>
                <w:szCs w:val="20"/>
              </w:rPr>
              <w:t xml:space="preserve"> кадастровый учет объектов</w:t>
            </w:r>
            <w:r w:rsidRPr="00B479BD"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74167F05" w14:textId="77777777" w:rsidR="00315BD1" w:rsidRPr="00B479BD" w:rsidRDefault="00315BD1" w:rsidP="009D1AD2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Неисполнение полномочий органа местного самоуправления в </w:t>
            </w:r>
            <w:r w:rsidRPr="00B479BD">
              <w:rPr>
                <w:sz w:val="20"/>
                <w:szCs w:val="20"/>
              </w:rPr>
              <w:lastRenderedPageBreak/>
              <w:t>области градостроительной деятельности</w:t>
            </w:r>
            <w:r w:rsidRPr="00B479BD">
              <w:rPr>
                <w:sz w:val="20"/>
                <w:szCs w:val="20"/>
              </w:rPr>
              <w:tab/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1E13DFF3" w14:textId="77777777" w:rsidR="00315BD1" w:rsidRPr="00B479BD" w:rsidRDefault="00FF4203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lastRenderedPageBreak/>
              <w:t>Показатель 2.2 Приложения 1</w:t>
            </w:r>
          </w:p>
        </w:tc>
      </w:tr>
      <w:tr w:rsidR="00F2014E" w:rsidRPr="00B479BD" w14:paraId="012A0D84" w14:textId="77777777" w:rsidTr="009D2BEA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72864705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12</w:t>
            </w:r>
          </w:p>
        </w:tc>
        <w:tc>
          <w:tcPr>
            <w:tcW w:w="15016" w:type="dxa"/>
            <w:gridSpan w:val="9"/>
            <w:vAlign w:val="center"/>
          </w:tcPr>
          <w:p w14:paraId="245F8E51" w14:textId="77777777" w:rsidR="00F2014E" w:rsidRPr="00B479BD" w:rsidRDefault="00F2014E" w:rsidP="009D2BEA">
            <w:pPr>
              <w:rPr>
                <w:b/>
                <w:sz w:val="20"/>
                <w:szCs w:val="20"/>
              </w:rPr>
            </w:pPr>
          </w:p>
          <w:p w14:paraId="00E38AE1" w14:textId="77777777" w:rsidR="00F2014E" w:rsidRPr="00B479BD" w:rsidRDefault="00F2014E" w:rsidP="009D2BEA">
            <w:pPr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Подпрограмма 3. «Переселение граждан из аварийного жилищного фонда»</w:t>
            </w:r>
          </w:p>
          <w:p w14:paraId="345377DC" w14:textId="77777777" w:rsidR="00CB779D" w:rsidRPr="00B479BD" w:rsidRDefault="00CB779D" w:rsidP="009D2BEA">
            <w:pPr>
              <w:rPr>
                <w:sz w:val="20"/>
                <w:szCs w:val="20"/>
              </w:rPr>
            </w:pPr>
          </w:p>
        </w:tc>
      </w:tr>
      <w:tr w:rsidR="00F2014E" w:rsidRPr="00B479BD" w14:paraId="391B5BBA" w14:textId="77777777" w:rsidTr="003F15D0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455530B8" w14:textId="77777777" w:rsidR="00F2014E" w:rsidRPr="00B479BD" w:rsidRDefault="00386E9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703AE808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3.1.</w:t>
            </w:r>
          </w:p>
          <w:p w14:paraId="1EE47F28" w14:textId="77777777" w:rsidR="00F2014E" w:rsidRPr="00B479BD" w:rsidRDefault="00F2014E" w:rsidP="009D2BEA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3EEEEBEF" w14:textId="77777777" w:rsidR="00F2014E" w:rsidRPr="00B479BD" w:rsidRDefault="00F2014E" w:rsidP="009D2BEA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EDE17D2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944D7FC" w14:textId="77777777" w:rsidR="00F2014E" w:rsidRPr="00B479BD" w:rsidRDefault="005B6EFA" w:rsidP="002219DF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</w:t>
            </w:r>
            <w:r w:rsidR="002219DF" w:rsidRPr="00B479BD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411ED2C3" w14:textId="77777777" w:rsidR="00F2014E" w:rsidRPr="00B479BD" w:rsidRDefault="00046AB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5688521D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Переселение граждан из аварийного жилищного фонда 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46C3031E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425B74E8" w14:textId="77777777" w:rsidR="00495C13" w:rsidRPr="00B479BD" w:rsidRDefault="00F2014E" w:rsidP="00495C13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3.1</w:t>
            </w:r>
          </w:p>
          <w:p w14:paraId="49A0CE69" w14:textId="77777777" w:rsidR="00F2014E" w:rsidRPr="00B479BD" w:rsidRDefault="00F2014E" w:rsidP="00495C13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Приложения</w:t>
            </w:r>
          </w:p>
        </w:tc>
      </w:tr>
      <w:tr w:rsidR="00F5049A" w:rsidRPr="00B479BD" w14:paraId="0BE4030A" w14:textId="77777777" w:rsidTr="00FB3A0E">
        <w:trPr>
          <w:gridAfter w:val="3"/>
          <w:wAfter w:w="12129" w:type="dxa"/>
          <w:trHeight w:val="406"/>
        </w:trPr>
        <w:tc>
          <w:tcPr>
            <w:tcW w:w="492" w:type="dxa"/>
            <w:vAlign w:val="center"/>
          </w:tcPr>
          <w:p w14:paraId="699AB048" w14:textId="77777777" w:rsidR="00F5049A" w:rsidRPr="00B479BD" w:rsidRDefault="00386E90" w:rsidP="00F5049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6E699F75" w14:textId="77777777" w:rsidR="00F5049A" w:rsidRPr="00B479BD" w:rsidRDefault="00F5049A" w:rsidP="00FB3A0E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3.2.</w:t>
            </w:r>
          </w:p>
          <w:p w14:paraId="65173B85" w14:textId="77777777" w:rsidR="00F5049A" w:rsidRPr="00B479BD" w:rsidRDefault="00F5049A" w:rsidP="00F5049A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  <w:p w14:paraId="47534C6F" w14:textId="77777777" w:rsidR="00F5049A" w:rsidRPr="00B479BD" w:rsidRDefault="00F5049A" w:rsidP="00FB3A0E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1A82679" w14:textId="77777777" w:rsidR="00F5049A" w:rsidRPr="00B479BD" w:rsidRDefault="00F5049A" w:rsidP="00FB3A0E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0AD8DC3B" w14:textId="77777777" w:rsidR="00F5049A" w:rsidRPr="00B479BD" w:rsidRDefault="00F5049A" w:rsidP="00FB3A0E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</w:t>
            </w:r>
            <w:r w:rsidR="006614CB" w:rsidRPr="00B479BD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3C8588F8" w14:textId="77777777" w:rsidR="00F5049A" w:rsidRPr="00B479BD" w:rsidRDefault="00F5049A" w:rsidP="00FB3A0E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2025</w:t>
            </w:r>
          </w:p>
        </w:tc>
        <w:tc>
          <w:tcPr>
            <w:tcW w:w="3390" w:type="dxa"/>
            <w:gridSpan w:val="2"/>
            <w:vAlign w:val="center"/>
          </w:tcPr>
          <w:p w14:paraId="69E45B26" w14:textId="77777777" w:rsidR="00F5049A" w:rsidRPr="00B479BD" w:rsidRDefault="006614CB" w:rsidP="00FB3A0E">
            <w:pPr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Переселение граждан из аварийного жилищного фонда  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vAlign w:val="center"/>
          </w:tcPr>
          <w:p w14:paraId="78899E76" w14:textId="77777777" w:rsidR="00F5049A" w:rsidRPr="00B479BD" w:rsidRDefault="006614CB" w:rsidP="00FB3A0E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 соответствие установленным санитарным и техническим требованиям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</w:tcBorders>
            <w:vAlign w:val="center"/>
          </w:tcPr>
          <w:p w14:paraId="52911704" w14:textId="77777777" w:rsidR="00F5049A" w:rsidRPr="00B479BD" w:rsidRDefault="00F5049A" w:rsidP="00FB3A0E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3.2</w:t>
            </w:r>
          </w:p>
          <w:p w14:paraId="232CE1ED" w14:textId="77777777" w:rsidR="00F5049A" w:rsidRPr="00B479BD" w:rsidRDefault="00F5049A" w:rsidP="00FB3A0E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Приложения</w:t>
            </w:r>
          </w:p>
        </w:tc>
      </w:tr>
      <w:tr w:rsidR="00F2014E" w:rsidRPr="00B479BD" w14:paraId="7917A24C" w14:textId="77777777" w:rsidTr="009D2BEA">
        <w:trPr>
          <w:trHeight w:val="361"/>
        </w:trPr>
        <w:tc>
          <w:tcPr>
            <w:tcW w:w="492" w:type="dxa"/>
            <w:vAlign w:val="center"/>
          </w:tcPr>
          <w:p w14:paraId="4555441D" w14:textId="77777777" w:rsidR="00F2014E" w:rsidRPr="00B479BD" w:rsidRDefault="00386E90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15</w:t>
            </w:r>
          </w:p>
        </w:tc>
        <w:tc>
          <w:tcPr>
            <w:tcW w:w="15016" w:type="dxa"/>
            <w:gridSpan w:val="9"/>
            <w:vAlign w:val="center"/>
          </w:tcPr>
          <w:p w14:paraId="7322F030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Подпрограмма 4. «Охрана окружающей среды</w:t>
            </w:r>
            <w:r w:rsidRPr="00B479BD">
              <w:rPr>
                <w:sz w:val="20"/>
                <w:szCs w:val="20"/>
              </w:rPr>
              <w:t>»</w:t>
            </w:r>
          </w:p>
        </w:tc>
        <w:tc>
          <w:tcPr>
            <w:tcW w:w="4043" w:type="dxa"/>
          </w:tcPr>
          <w:p w14:paraId="1E65519C" w14:textId="77777777" w:rsidR="00F2014E" w:rsidRPr="00B479BD" w:rsidRDefault="00F2014E" w:rsidP="009D2BEA">
            <w:pPr>
              <w:widowControl/>
              <w:suppressAutoHyphens w:val="0"/>
            </w:pPr>
          </w:p>
        </w:tc>
        <w:tc>
          <w:tcPr>
            <w:tcW w:w="4043" w:type="dxa"/>
          </w:tcPr>
          <w:p w14:paraId="2FF87E00" w14:textId="77777777" w:rsidR="00F2014E" w:rsidRPr="00B479BD" w:rsidRDefault="00F2014E" w:rsidP="009D2BEA">
            <w:pPr>
              <w:widowControl/>
              <w:suppressAutoHyphens w:val="0"/>
            </w:pPr>
          </w:p>
        </w:tc>
        <w:tc>
          <w:tcPr>
            <w:tcW w:w="4043" w:type="dxa"/>
            <w:vAlign w:val="center"/>
          </w:tcPr>
          <w:p w14:paraId="6B06A5E8" w14:textId="77777777" w:rsidR="00F2014E" w:rsidRPr="00B479BD" w:rsidRDefault="00F2014E" w:rsidP="009D2BEA">
            <w:pPr>
              <w:rPr>
                <w:sz w:val="24"/>
              </w:rPr>
            </w:pPr>
            <w:r w:rsidRPr="00B479BD">
              <w:rPr>
                <w:sz w:val="24"/>
              </w:rPr>
              <w:t>- количество общей расселенной площади</w:t>
            </w:r>
          </w:p>
        </w:tc>
      </w:tr>
      <w:tr w:rsidR="00F2014E" w:rsidRPr="00B479BD" w14:paraId="29880A73" w14:textId="77777777" w:rsidTr="003F15D0">
        <w:trPr>
          <w:gridAfter w:val="3"/>
          <w:wAfter w:w="12129" w:type="dxa"/>
          <w:trHeight w:val="835"/>
        </w:trPr>
        <w:tc>
          <w:tcPr>
            <w:tcW w:w="492" w:type="dxa"/>
            <w:vAlign w:val="center"/>
          </w:tcPr>
          <w:p w14:paraId="1ABA48E7" w14:textId="77777777" w:rsidR="00F2014E" w:rsidRPr="00B479BD" w:rsidRDefault="00437747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778B932A" w14:textId="77777777" w:rsidR="00F2014E" w:rsidRPr="00B479BD" w:rsidRDefault="00F77501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4.1</w:t>
            </w:r>
          </w:p>
          <w:p w14:paraId="4099BCE0" w14:textId="77777777" w:rsidR="00F2014E" w:rsidRPr="00B479BD" w:rsidRDefault="00F2014E" w:rsidP="009D2BEA">
            <w:pPr>
              <w:ind w:right="-108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677" w:type="dxa"/>
            <w:vAlign w:val="center"/>
          </w:tcPr>
          <w:p w14:paraId="64EFB8B6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5B8E0810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CB779D" w:rsidRPr="00B479BD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72D847DE" w14:textId="77777777" w:rsidR="00F2014E" w:rsidRPr="00B479BD" w:rsidRDefault="00046AB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2027</w:t>
            </w:r>
            <w:r w:rsidR="00F2014E" w:rsidRPr="00B47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14:paraId="6E4A0BBA" w14:textId="77777777" w:rsidR="00F2014E" w:rsidRPr="00B479BD" w:rsidRDefault="00F2014E" w:rsidP="009D2BEA">
            <w:pPr>
              <w:ind w:right="-70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Ликвидация несанкционированных свалок на территории города Минусинска</w:t>
            </w:r>
          </w:p>
          <w:p w14:paraId="29B0D6FB" w14:textId="77777777" w:rsidR="00F2014E" w:rsidRPr="00B479BD" w:rsidRDefault="00F2014E" w:rsidP="009D2BEA">
            <w:pPr>
              <w:rPr>
                <w:sz w:val="24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00343121" w14:textId="77777777" w:rsidR="00F2014E" w:rsidRPr="00B479BD" w:rsidRDefault="00F2014E" w:rsidP="009D2BEA">
            <w:pPr>
              <w:rPr>
                <w:sz w:val="20"/>
                <w:szCs w:val="20"/>
              </w:rPr>
            </w:pPr>
          </w:p>
          <w:p w14:paraId="6D4D7F93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Негативное воздействие на окружающую среду и здоровье населения</w:t>
            </w:r>
          </w:p>
          <w:p w14:paraId="51241A45" w14:textId="77777777" w:rsidR="00F2014E" w:rsidRPr="00B479BD" w:rsidRDefault="00F2014E" w:rsidP="009D2BE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7110B8A2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4.1 Приложения 1</w:t>
            </w:r>
          </w:p>
        </w:tc>
      </w:tr>
      <w:tr w:rsidR="00F2014E" w:rsidRPr="00B479BD" w14:paraId="1FFA6E7C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6305B152" w14:textId="77777777" w:rsidR="00F2014E" w:rsidRPr="00B479BD" w:rsidRDefault="00437747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6C7084EE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4.2</w:t>
            </w:r>
          </w:p>
          <w:p w14:paraId="33A89F1D" w14:textId="77777777" w:rsidR="00F2014E" w:rsidRPr="00B479BD" w:rsidRDefault="00F2014E" w:rsidP="009D2BEA">
            <w:pPr>
              <w:ind w:right="-108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Мероприятия по экологическому воспитанию и просвещению населения города </w:t>
            </w:r>
          </w:p>
        </w:tc>
        <w:tc>
          <w:tcPr>
            <w:tcW w:w="1677" w:type="dxa"/>
            <w:vAlign w:val="center"/>
          </w:tcPr>
          <w:p w14:paraId="66ECF0BA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ADBFD91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CB779D" w:rsidRPr="00B479BD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549B7007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6A2599E7" w14:textId="77777777" w:rsidR="00064BCA" w:rsidRPr="00B479BD" w:rsidRDefault="00064BCA" w:rsidP="009D2BEA">
            <w:pPr>
              <w:rPr>
                <w:sz w:val="20"/>
                <w:szCs w:val="20"/>
              </w:rPr>
            </w:pPr>
          </w:p>
          <w:p w14:paraId="3F8E1932" w14:textId="77777777" w:rsidR="00F2014E" w:rsidRPr="00B479BD" w:rsidRDefault="005B6EFA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Изготовление баннеров, печатных изданий (листовки, бюллетени и др.), приобретаются средств для уборки территории, размещение в СМИ информационных материалов экологической направленности</w:t>
            </w:r>
          </w:p>
          <w:p w14:paraId="49696AAE" w14:textId="77777777" w:rsidR="00064BCA" w:rsidRPr="00B479BD" w:rsidRDefault="00064BCA" w:rsidP="009D2BEA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6C2E750B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Недостаточность экологической составляющей в воспитании подрастающего поколения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D4D0D0C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4.2 Приложения 1</w:t>
            </w:r>
          </w:p>
        </w:tc>
      </w:tr>
      <w:tr w:rsidR="00F2014E" w:rsidRPr="00B479BD" w14:paraId="5AE4AD28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656D5ED1" w14:textId="77777777" w:rsidR="00F2014E" w:rsidRPr="00B479BD" w:rsidRDefault="00437747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2FDB549D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i/>
                <w:kern w:val="0"/>
                <w:sz w:val="20"/>
                <w:szCs w:val="20"/>
              </w:rPr>
              <w:t>3</w:t>
            </w:r>
          </w:p>
          <w:p w14:paraId="0C49D8F7" w14:textId="77777777" w:rsidR="00F2014E" w:rsidRPr="00B479BD" w:rsidRDefault="00475B15" w:rsidP="00475B15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</w:tc>
        <w:tc>
          <w:tcPr>
            <w:tcW w:w="1677" w:type="dxa"/>
            <w:vAlign w:val="center"/>
          </w:tcPr>
          <w:p w14:paraId="08152B9D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2F36DC22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475B15" w:rsidRPr="00B479BD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14:paraId="66A7E3BC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51D885E7" w14:textId="77777777" w:rsidR="00F2014E" w:rsidRPr="00B479BD" w:rsidRDefault="005B6EFA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7A95CA41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5F7D098F" w14:textId="77777777" w:rsidR="00F2014E" w:rsidRPr="00B479BD" w:rsidRDefault="00F2014E" w:rsidP="00F5049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4.</w:t>
            </w:r>
            <w:r w:rsidR="00F5049A" w:rsidRPr="00B479BD">
              <w:rPr>
                <w:sz w:val="20"/>
                <w:szCs w:val="20"/>
              </w:rPr>
              <w:t>3</w:t>
            </w:r>
            <w:r w:rsidRPr="00B479BD">
              <w:rPr>
                <w:sz w:val="20"/>
                <w:szCs w:val="20"/>
              </w:rPr>
              <w:t xml:space="preserve"> Приложения 1</w:t>
            </w:r>
          </w:p>
        </w:tc>
      </w:tr>
      <w:tr w:rsidR="00F2014E" w:rsidRPr="00B479BD" w14:paraId="632FCB2A" w14:textId="77777777" w:rsidTr="003F15D0">
        <w:trPr>
          <w:gridAfter w:val="3"/>
          <w:wAfter w:w="12129" w:type="dxa"/>
          <w:trHeight w:val="846"/>
        </w:trPr>
        <w:tc>
          <w:tcPr>
            <w:tcW w:w="492" w:type="dxa"/>
            <w:vAlign w:val="center"/>
          </w:tcPr>
          <w:p w14:paraId="11D3BB30" w14:textId="77777777" w:rsidR="00F2014E" w:rsidRPr="00B479BD" w:rsidRDefault="00437747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402" w:type="dxa"/>
            <w:vAlign w:val="center"/>
          </w:tcPr>
          <w:p w14:paraId="02C0EA3F" w14:textId="77777777" w:rsidR="00F2014E" w:rsidRPr="00B479BD" w:rsidRDefault="00F2014E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i/>
                <w:kern w:val="0"/>
                <w:sz w:val="20"/>
                <w:szCs w:val="20"/>
              </w:rPr>
              <w:t>4</w:t>
            </w:r>
          </w:p>
          <w:p w14:paraId="3DE72324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  <w:p w14:paraId="673BF505" w14:textId="77777777" w:rsidR="003F15D0" w:rsidRPr="00B479BD" w:rsidRDefault="003F15D0" w:rsidP="009D2BEA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233A29A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vAlign w:val="center"/>
          </w:tcPr>
          <w:p w14:paraId="11F1A2FF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6B45C0" w:rsidRPr="00B479BD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14:paraId="7E06DB30" w14:textId="77777777" w:rsidR="00F2014E" w:rsidRPr="00B479BD" w:rsidRDefault="00F2014E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</w:t>
            </w:r>
            <w:r w:rsidR="00046AB0" w:rsidRPr="00B479BD">
              <w:rPr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6813CD60" w14:textId="77777777" w:rsidR="00F2014E" w:rsidRPr="00B479BD" w:rsidRDefault="00F2014E" w:rsidP="005B6EFA">
            <w:pPr>
              <w:ind w:hanging="4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Количество обустроенных мест (площадок) накопления твердых коммунальных отходов</w:t>
            </w:r>
            <w:r w:rsidR="005B6EFA" w:rsidRPr="00B479BD">
              <w:rPr>
                <w:sz w:val="20"/>
                <w:szCs w:val="20"/>
              </w:rPr>
              <w:t>, в том числе приобретение контейнерного оборудования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vAlign w:val="center"/>
          </w:tcPr>
          <w:p w14:paraId="5ABACF57" w14:textId="77777777" w:rsidR="00F2014E" w:rsidRPr="00B479BD" w:rsidRDefault="00F2014E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4BB112EC" w14:textId="77777777" w:rsidR="00F2014E" w:rsidRPr="00B479BD" w:rsidRDefault="00F2014E" w:rsidP="00F5049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4.</w:t>
            </w:r>
            <w:r w:rsidR="00F5049A" w:rsidRPr="00B479BD">
              <w:rPr>
                <w:sz w:val="20"/>
                <w:szCs w:val="20"/>
              </w:rPr>
              <w:t>4</w:t>
            </w:r>
            <w:r w:rsidRPr="00B479BD">
              <w:rPr>
                <w:sz w:val="20"/>
                <w:szCs w:val="20"/>
              </w:rPr>
              <w:t xml:space="preserve"> Приложения 1</w:t>
            </w:r>
          </w:p>
        </w:tc>
      </w:tr>
      <w:tr w:rsidR="00064BCA" w:rsidRPr="00B479BD" w14:paraId="7DA52F34" w14:textId="77777777" w:rsidTr="00183F20">
        <w:trPr>
          <w:gridAfter w:val="3"/>
          <w:wAfter w:w="12129" w:type="dxa"/>
          <w:trHeight w:val="846"/>
        </w:trPr>
        <w:tc>
          <w:tcPr>
            <w:tcW w:w="492" w:type="dxa"/>
            <w:shd w:val="clear" w:color="auto" w:fill="auto"/>
            <w:vAlign w:val="center"/>
          </w:tcPr>
          <w:p w14:paraId="3B91E585" w14:textId="77777777" w:rsidR="00064BCA" w:rsidRPr="00B479BD" w:rsidRDefault="00437747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1F024B" w14:textId="77777777" w:rsidR="00064BCA" w:rsidRPr="00B479BD" w:rsidRDefault="00064BCA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i/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i/>
                <w:kern w:val="0"/>
                <w:sz w:val="20"/>
                <w:szCs w:val="20"/>
              </w:rPr>
              <w:t>5</w:t>
            </w:r>
          </w:p>
          <w:p w14:paraId="2BA7F56D" w14:textId="77777777" w:rsidR="00064BCA" w:rsidRPr="00B479BD" w:rsidRDefault="00064BCA" w:rsidP="009D2BEA">
            <w:pPr>
              <w:rPr>
                <w:i/>
                <w:kern w:val="0"/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57F2BF0" w14:textId="77777777" w:rsidR="00064BCA" w:rsidRPr="00B479BD" w:rsidRDefault="00064BCA" w:rsidP="009D2BE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C5921E" w14:textId="77777777" w:rsidR="00064BCA" w:rsidRPr="00B479BD" w:rsidRDefault="00064BCA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2024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6883735F" w14:textId="77777777" w:rsidR="00064BCA" w:rsidRPr="00B479BD" w:rsidRDefault="00046AB0" w:rsidP="009D2BEA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2025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15EDE1A0" w14:textId="77777777" w:rsidR="00064BCA" w:rsidRPr="00B479BD" w:rsidRDefault="00064BCA" w:rsidP="00064BCA">
            <w:pPr>
              <w:rPr>
                <w:sz w:val="20"/>
                <w:szCs w:val="20"/>
              </w:rPr>
            </w:pPr>
          </w:p>
          <w:p w14:paraId="61F56FFE" w14:textId="77777777" w:rsidR="00064BCA" w:rsidRPr="00B479BD" w:rsidRDefault="00064BCA" w:rsidP="005B6EFA">
            <w:pPr>
              <w:ind w:hanging="4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Предоставление субсидий юридическим лицам на 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65E4F" w14:textId="77777777" w:rsidR="00064BCA" w:rsidRPr="00B479BD" w:rsidRDefault="00064BCA" w:rsidP="00064BC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Ухудшение состояния окружающей среды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7DECB9EA" w14:textId="77777777" w:rsidR="00064BCA" w:rsidRPr="00B479BD" w:rsidRDefault="00F5049A" w:rsidP="00064BCA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Показатель 4.5</w:t>
            </w:r>
            <w:r w:rsidR="00064BCA" w:rsidRPr="00B479BD">
              <w:rPr>
                <w:sz w:val="20"/>
                <w:szCs w:val="20"/>
              </w:rPr>
              <w:t xml:space="preserve"> Приложения 1</w:t>
            </w:r>
          </w:p>
        </w:tc>
      </w:tr>
    </w:tbl>
    <w:p w14:paraId="4510DEFE" w14:textId="77777777" w:rsidR="00315BD1" w:rsidRPr="00B479BD" w:rsidRDefault="00315BD1" w:rsidP="00315BD1">
      <w:pPr>
        <w:ind w:left="-567" w:right="-314"/>
        <w:rPr>
          <w:szCs w:val="28"/>
        </w:rPr>
      </w:pPr>
    </w:p>
    <w:p w14:paraId="33478EEA" w14:textId="77777777" w:rsidR="00183F20" w:rsidRPr="00B479BD" w:rsidRDefault="00183F20" w:rsidP="00315BD1">
      <w:pPr>
        <w:ind w:left="-567" w:right="-314"/>
        <w:rPr>
          <w:szCs w:val="28"/>
        </w:rPr>
      </w:pPr>
    </w:p>
    <w:p w14:paraId="5B427C46" w14:textId="7A7FB59F" w:rsidR="003F15D0" w:rsidRPr="00B479BD" w:rsidRDefault="00F77501" w:rsidP="002B163F">
      <w:pPr>
        <w:ind w:left="-567" w:right="-314"/>
        <w:rPr>
          <w:szCs w:val="28"/>
        </w:rPr>
      </w:pPr>
      <w:r w:rsidRPr="00B479BD">
        <w:rPr>
          <w:szCs w:val="28"/>
        </w:rPr>
        <w:t>И.о. директора МКУ</w:t>
      </w:r>
      <w:r w:rsidR="00942DD7" w:rsidRPr="00B479BD">
        <w:rPr>
          <w:szCs w:val="28"/>
        </w:rPr>
        <w:t xml:space="preserve"> «Управление городского хозяйства»                       </w:t>
      </w:r>
      <w:r w:rsidR="00E6362E" w:rsidRPr="00B479BD">
        <w:rPr>
          <w:szCs w:val="28"/>
        </w:rPr>
        <w:t xml:space="preserve">             </w:t>
      </w:r>
      <w:r w:rsidR="00297BF0" w:rsidRPr="00B479BD">
        <w:rPr>
          <w:szCs w:val="28"/>
        </w:rPr>
        <w:t xml:space="preserve">      </w:t>
      </w:r>
      <w:r w:rsidR="00D151F2">
        <w:rPr>
          <w:szCs w:val="28"/>
          <w:lang w:bidi="ru-RU"/>
        </w:rPr>
        <w:t>подпись</w:t>
      </w:r>
      <w:r w:rsidR="00D151F2">
        <w:rPr>
          <w:szCs w:val="28"/>
          <w:lang w:bidi="ru-RU"/>
        </w:rPr>
        <w:t xml:space="preserve">    </w:t>
      </w:r>
      <w:r w:rsidR="00E6362E" w:rsidRPr="00B479BD">
        <w:rPr>
          <w:szCs w:val="28"/>
        </w:rPr>
        <w:t xml:space="preserve">                    </w:t>
      </w:r>
      <w:r w:rsidR="00325211" w:rsidRPr="00B479BD">
        <w:rPr>
          <w:szCs w:val="28"/>
        </w:rPr>
        <w:t xml:space="preserve">        </w:t>
      </w:r>
      <w:r w:rsidR="00E6362E" w:rsidRPr="00B479BD">
        <w:rPr>
          <w:szCs w:val="28"/>
        </w:rPr>
        <w:t xml:space="preserve">       </w:t>
      </w:r>
      <w:r w:rsidRPr="00B479BD">
        <w:rPr>
          <w:szCs w:val="28"/>
        </w:rPr>
        <w:t xml:space="preserve">    </w:t>
      </w:r>
      <w:r w:rsidR="00782672" w:rsidRPr="00B479BD">
        <w:rPr>
          <w:szCs w:val="28"/>
        </w:rPr>
        <w:t xml:space="preserve"> </w:t>
      </w:r>
      <w:r w:rsidR="001007DD" w:rsidRPr="00B479BD">
        <w:rPr>
          <w:szCs w:val="28"/>
        </w:rPr>
        <w:t>В.</w:t>
      </w:r>
      <w:r w:rsidRPr="00B479BD">
        <w:rPr>
          <w:szCs w:val="28"/>
        </w:rPr>
        <w:t>И. Филяев</w:t>
      </w:r>
    </w:p>
    <w:p w14:paraId="20A67E65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E4BB0EC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8CF2B79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EC37D5A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1CACA89C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6CD2404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6EB81E6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33E3233B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2BCB5DA2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33D3E978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63B05D5C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7FFA782C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46E12373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4619C92B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66476104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5B61D3F5" w14:textId="77777777" w:rsidR="008571C6" w:rsidRPr="00B479BD" w:rsidRDefault="008571C6" w:rsidP="009C5486">
      <w:pPr>
        <w:ind w:right="-172" w:firstLine="10773"/>
        <w:rPr>
          <w:szCs w:val="28"/>
        </w:rPr>
      </w:pPr>
    </w:p>
    <w:p w14:paraId="530D415C" w14:textId="77777777" w:rsidR="00064BCA" w:rsidRPr="00B479BD" w:rsidRDefault="00064BCA" w:rsidP="009C5486">
      <w:pPr>
        <w:ind w:right="-172" w:firstLine="10773"/>
        <w:rPr>
          <w:szCs w:val="28"/>
        </w:rPr>
      </w:pPr>
    </w:p>
    <w:p w14:paraId="3E913AB7" w14:textId="77777777" w:rsidR="008571C6" w:rsidRPr="00B479BD" w:rsidRDefault="008571C6" w:rsidP="005330AC">
      <w:pPr>
        <w:ind w:right="-172"/>
        <w:rPr>
          <w:szCs w:val="28"/>
        </w:rPr>
      </w:pPr>
    </w:p>
    <w:p w14:paraId="64866594" w14:textId="77777777" w:rsidR="00CA20FB" w:rsidRPr="00B479BD" w:rsidRDefault="00A243AE" w:rsidP="009C5486">
      <w:pPr>
        <w:ind w:right="-172" w:firstLine="10773"/>
        <w:rPr>
          <w:szCs w:val="28"/>
        </w:rPr>
      </w:pPr>
      <w:r w:rsidRPr="00B479BD">
        <w:rPr>
          <w:szCs w:val="28"/>
        </w:rPr>
        <w:lastRenderedPageBreak/>
        <w:t>Пр</w:t>
      </w:r>
      <w:r w:rsidR="00CA20FB" w:rsidRPr="00B479BD">
        <w:rPr>
          <w:szCs w:val="28"/>
        </w:rPr>
        <w:t>иложение 3</w:t>
      </w:r>
    </w:p>
    <w:p w14:paraId="12F3DC93" w14:textId="77777777" w:rsidR="00CA20FB" w:rsidRPr="00B479BD" w:rsidRDefault="00CA20FB" w:rsidP="00CA20FB">
      <w:pPr>
        <w:ind w:left="10773" w:right="-172"/>
        <w:rPr>
          <w:szCs w:val="28"/>
        </w:rPr>
      </w:pPr>
      <w:r w:rsidRPr="00B479BD">
        <w:rPr>
          <w:szCs w:val="28"/>
        </w:rPr>
        <w:t>к муниципальной программе</w:t>
      </w:r>
    </w:p>
    <w:p w14:paraId="3061A5E8" w14:textId="77777777" w:rsidR="00CA20FB" w:rsidRPr="00B479BD" w:rsidRDefault="00CA20FB" w:rsidP="00DE7D0E">
      <w:pPr>
        <w:ind w:left="10773" w:right="-172"/>
        <w:rPr>
          <w:szCs w:val="28"/>
        </w:rPr>
      </w:pPr>
      <w:r w:rsidRPr="00B479BD">
        <w:rPr>
          <w:szCs w:val="28"/>
        </w:rPr>
        <w:t>«Обеспечение жизнедеятельности территории»</w:t>
      </w:r>
    </w:p>
    <w:p w14:paraId="2D267918" w14:textId="77777777" w:rsidR="00805C94" w:rsidRPr="00B479BD" w:rsidRDefault="00F901D3" w:rsidP="00F901D3">
      <w:pPr>
        <w:ind w:left="-851" w:right="-172"/>
        <w:jc w:val="center"/>
        <w:rPr>
          <w:b/>
          <w:szCs w:val="28"/>
        </w:rPr>
      </w:pPr>
      <w:r w:rsidRPr="00B479BD">
        <w:rPr>
          <w:b/>
          <w:szCs w:val="28"/>
        </w:rPr>
        <w:t xml:space="preserve">Распределение </w:t>
      </w:r>
    </w:p>
    <w:p w14:paraId="38004FF5" w14:textId="77777777" w:rsidR="00F901D3" w:rsidRPr="00B479BD" w:rsidRDefault="00F901D3" w:rsidP="00F901D3">
      <w:pPr>
        <w:ind w:left="-851" w:right="-172"/>
        <w:jc w:val="center"/>
        <w:rPr>
          <w:b/>
          <w:szCs w:val="28"/>
        </w:rPr>
      </w:pPr>
      <w:r w:rsidRPr="00B479BD">
        <w:rPr>
          <w:b/>
          <w:szCs w:val="28"/>
        </w:rPr>
        <w:t>планируемых расходов по подпрограммам и мероприятиям муниципальной программы</w:t>
      </w:r>
    </w:p>
    <w:p w14:paraId="7F08335B" w14:textId="77777777" w:rsidR="002E2513" w:rsidRPr="00B479BD" w:rsidRDefault="002E2513" w:rsidP="00F901D3">
      <w:pPr>
        <w:ind w:left="-851" w:right="-172"/>
        <w:jc w:val="center"/>
        <w:rPr>
          <w:b/>
          <w:szCs w:val="28"/>
        </w:rPr>
      </w:pPr>
    </w:p>
    <w:tbl>
      <w:tblPr>
        <w:tblW w:w="1545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977"/>
        <w:gridCol w:w="1984"/>
        <w:gridCol w:w="709"/>
        <w:gridCol w:w="709"/>
        <w:gridCol w:w="1276"/>
        <w:gridCol w:w="708"/>
        <w:gridCol w:w="1134"/>
        <w:gridCol w:w="1276"/>
        <w:gridCol w:w="1134"/>
        <w:gridCol w:w="1134"/>
      </w:tblGrid>
      <w:tr w:rsidR="005330AC" w:rsidRPr="00B479BD" w14:paraId="41697A06" w14:textId="77777777" w:rsidTr="00AD1836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72397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D49AC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7BD02206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883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3BA2EF01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74B7C51D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Наименование муниципальной  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BE0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  <w:p w14:paraId="4D2D0168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14:paraId="529BD53C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05290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2A25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Расходы, годы (тыс. руб.)</w:t>
            </w:r>
          </w:p>
        </w:tc>
      </w:tr>
      <w:tr w:rsidR="005330AC" w:rsidRPr="00B479BD" w14:paraId="064703F6" w14:textId="77777777" w:rsidTr="00AD1836">
        <w:trPr>
          <w:trHeight w:val="129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7B14F2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F3672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58A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59B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72C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0FC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20C1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AD2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3AF" w14:textId="77777777" w:rsidR="005330AC" w:rsidRPr="00B479BD" w:rsidRDefault="00F7750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2025</w:t>
            </w:r>
            <w:r w:rsidR="005330AC" w:rsidRPr="00B479BD">
              <w:rPr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FA8" w14:textId="77777777" w:rsidR="005330AC" w:rsidRPr="00B479BD" w:rsidRDefault="00F7750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2026</w:t>
            </w:r>
            <w:r w:rsidR="005330AC" w:rsidRPr="00B479BD">
              <w:rPr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FD34" w14:textId="77777777" w:rsidR="005330AC" w:rsidRPr="00B479BD" w:rsidRDefault="00F7750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2027</w:t>
            </w:r>
            <w:r w:rsidR="005330AC" w:rsidRPr="00B479BD">
              <w:rPr>
                <w:kern w:val="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052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Итого на период </w:t>
            </w:r>
          </w:p>
          <w:p w14:paraId="401F87C1" w14:textId="77777777" w:rsidR="005330AC" w:rsidRPr="00B479BD" w:rsidRDefault="00F7750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2025-2027</w:t>
            </w:r>
          </w:p>
          <w:p w14:paraId="14A7D946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 годы</w:t>
            </w:r>
          </w:p>
        </w:tc>
      </w:tr>
      <w:tr w:rsidR="005330AC" w:rsidRPr="00B479BD" w14:paraId="1C54D621" w14:textId="77777777" w:rsidTr="00AD1836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FAA50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B6DF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73EF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7975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AFB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51FA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D902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FEDD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5A8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51E8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65B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B51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</w:t>
            </w:r>
          </w:p>
        </w:tc>
      </w:tr>
      <w:tr w:rsidR="005330AC" w:rsidRPr="00B479BD" w14:paraId="7A7F8266" w14:textId="77777777" w:rsidTr="00AD183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77033" w14:textId="77777777" w:rsidR="005330AC" w:rsidRPr="00B479BD" w:rsidRDefault="005330AC" w:rsidP="00AD1836">
            <w:pPr>
              <w:widowControl/>
              <w:suppressAutoHyphens w:val="0"/>
              <w:ind w:right="-9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847EB" w14:textId="77777777" w:rsidR="005330AC" w:rsidRPr="00B479BD" w:rsidRDefault="005330AC" w:rsidP="00AD1836">
            <w:pPr>
              <w:widowControl/>
              <w:suppressAutoHyphens w:val="0"/>
              <w:ind w:right="-95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BD1B8" w14:textId="77777777" w:rsidR="005330AC" w:rsidRPr="00B479BD" w:rsidRDefault="005330AC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 xml:space="preserve">«Обеспечение жизнедеятельности территории»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6765" w14:textId="77777777" w:rsidR="005330AC" w:rsidRPr="00B479BD" w:rsidRDefault="005330AC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06894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8DC46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0920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E418" w14:textId="77777777" w:rsidR="005330AC" w:rsidRPr="00B479BD" w:rsidRDefault="005330AC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53E5" w14:textId="77777777" w:rsidR="005330AC" w:rsidRPr="00B479BD" w:rsidRDefault="00DE7D0E" w:rsidP="00AD1836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142 815,61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B56AE" w14:textId="77777777" w:rsidR="005330AC" w:rsidRPr="00B479BD" w:rsidRDefault="00E44B41" w:rsidP="00AD1836">
            <w:pPr>
              <w:ind w:right="-108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31 641,25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9068F" w14:textId="77777777" w:rsidR="005330AC" w:rsidRPr="00B479BD" w:rsidRDefault="001D719E" w:rsidP="00AD183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30 530,14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8260" w14:textId="77777777" w:rsidR="005330AC" w:rsidRPr="00B479BD" w:rsidRDefault="00DE7D0E" w:rsidP="00AD183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204 987,00</w:t>
            </w:r>
          </w:p>
        </w:tc>
      </w:tr>
      <w:tr w:rsidR="00DE7D0E" w:rsidRPr="00B479BD" w14:paraId="118BC4CD" w14:textId="77777777" w:rsidTr="00AD1836">
        <w:trPr>
          <w:trHeight w:val="5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7FB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64A6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248C" w14:textId="77777777" w:rsidR="00DE7D0E" w:rsidRPr="00B479BD" w:rsidRDefault="00DE7D0E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EC99" w14:textId="77777777" w:rsidR="00DE7D0E" w:rsidRPr="00B479BD" w:rsidRDefault="00DE7D0E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65FA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0EABC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E9A4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0D06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16DDC" w14:textId="77777777" w:rsidR="00DE7D0E" w:rsidRPr="00B479BD" w:rsidRDefault="00DE7D0E" w:rsidP="00B51208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142 815,61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39C1" w14:textId="77777777" w:rsidR="00DE7D0E" w:rsidRPr="00B479BD" w:rsidRDefault="00DE7D0E" w:rsidP="00B51208">
            <w:pPr>
              <w:ind w:right="-108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31 641,25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4A118" w14:textId="77777777" w:rsidR="00DE7D0E" w:rsidRPr="00B479BD" w:rsidRDefault="00DE7D0E" w:rsidP="00B5120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30 530,14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D27C" w14:textId="77777777" w:rsidR="00DE7D0E" w:rsidRPr="00B479BD" w:rsidRDefault="00DE7D0E" w:rsidP="00B5120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204 987,00</w:t>
            </w:r>
          </w:p>
        </w:tc>
      </w:tr>
      <w:tr w:rsidR="001D719E" w:rsidRPr="00B479BD" w14:paraId="020C3042" w14:textId="77777777" w:rsidTr="00AD1836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9B993" w14:textId="77777777" w:rsidR="001D719E" w:rsidRPr="00B479BD" w:rsidRDefault="001D719E" w:rsidP="00AD1836">
            <w:pPr>
              <w:widowControl/>
              <w:suppressAutoHyphens w:val="0"/>
              <w:ind w:left="-101" w:right="-95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112B9" w14:textId="77777777" w:rsidR="001D719E" w:rsidRPr="00B479BD" w:rsidRDefault="001D719E" w:rsidP="00AD1836">
            <w:pPr>
              <w:widowControl/>
              <w:suppressAutoHyphens w:val="0"/>
              <w:ind w:left="-101" w:right="-95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80045" w14:textId="77777777" w:rsidR="001D719E" w:rsidRPr="00B479BD" w:rsidRDefault="001D719E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 xml:space="preserve">«Жизнедеятельность города»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58B2" w14:textId="77777777" w:rsidR="001D719E" w:rsidRPr="00B479BD" w:rsidRDefault="001D719E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 </w:t>
            </w:r>
            <w:r w:rsidRPr="00B479BD">
              <w:rPr>
                <w:b/>
                <w:sz w:val="20"/>
                <w:szCs w:val="20"/>
              </w:rPr>
              <w:t>всего, в том числе:</w:t>
            </w:r>
            <w:r w:rsidRPr="00B479BD">
              <w:rPr>
                <w:kern w:val="0"/>
                <w:sz w:val="20"/>
                <w:szCs w:val="20"/>
              </w:rPr>
              <w:t xml:space="preserve"> </w:t>
            </w:r>
          </w:p>
          <w:p w14:paraId="7C4A6147" w14:textId="77777777" w:rsidR="001D719E" w:rsidRPr="00B479BD" w:rsidRDefault="001D719E" w:rsidP="00AD1836">
            <w:pPr>
              <w:widowControl/>
              <w:suppressAutoHyphens w:val="0"/>
              <w:ind w:left="-181" w:right="-74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DEF9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CBCD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4D0B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631C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E0EC" w14:textId="77777777" w:rsidR="001D719E" w:rsidRPr="00B479BD" w:rsidRDefault="001D719E" w:rsidP="00AD1836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15 401,14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769B" w14:textId="77777777" w:rsidR="001D719E" w:rsidRPr="00B479BD" w:rsidRDefault="001D719E" w:rsidP="00AD183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11 627,20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4ECFB" w14:textId="77777777" w:rsidR="001D719E" w:rsidRPr="00B479BD" w:rsidRDefault="001D719E" w:rsidP="00AD183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10 516,09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1666" w14:textId="77777777" w:rsidR="001D719E" w:rsidRPr="00B479BD" w:rsidRDefault="001D719E" w:rsidP="00AD183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37 544,43</w:t>
            </w:r>
          </w:p>
        </w:tc>
      </w:tr>
      <w:tr w:rsidR="001D719E" w:rsidRPr="00B479BD" w14:paraId="29D0B638" w14:textId="77777777" w:rsidTr="00AD1836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085A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3D44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18A4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3B9A" w14:textId="77777777" w:rsidR="001D719E" w:rsidRPr="00B479BD" w:rsidRDefault="001D719E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92543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5C85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4AB5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ED46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E8972" w14:textId="77777777" w:rsidR="001D719E" w:rsidRPr="00B479BD" w:rsidRDefault="001D719E" w:rsidP="009C2613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15 401,14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AD5C" w14:textId="77777777" w:rsidR="001D719E" w:rsidRPr="00B479BD" w:rsidRDefault="001D719E" w:rsidP="009C261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11 627,20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7F30" w14:textId="77777777" w:rsidR="001D719E" w:rsidRPr="00B479BD" w:rsidRDefault="001D719E" w:rsidP="009C261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10 516,09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02F7" w14:textId="77777777" w:rsidR="001D719E" w:rsidRPr="00B479BD" w:rsidRDefault="001D719E" w:rsidP="009C261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37 544,43</w:t>
            </w:r>
          </w:p>
        </w:tc>
      </w:tr>
      <w:tr w:rsidR="001D719E" w:rsidRPr="00B479BD" w14:paraId="6879F158" w14:textId="77777777" w:rsidTr="00AD183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B38D1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F85CA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6463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  <w:p w14:paraId="32D3E0D0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 мест захоронения</w:t>
            </w:r>
          </w:p>
          <w:p w14:paraId="056463E8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974AC" w14:textId="77777777" w:rsidR="001D719E" w:rsidRPr="00B479BD" w:rsidRDefault="001D719E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EFEF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A6AA3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9547" w14:textId="77777777" w:rsidR="001D719E" w:rsidRPr="00B479BD" w:rsidRDefault="001D719E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0510081080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0A91F" w14:textId="77777777" w:rsidR="001D719E" w:rsidRPr="00B479BD" w:rsidRDefault="001D719E" w:rsidP="009C261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</w:t>
            </w:r>
            <w:r w:rsidR="009C2613" w:rsidRPr="00B479BD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4EC7E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7 435,04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7CB6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7 435,04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0AFE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7 435,04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6094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22 305,12</w:t>
            </w:r>
          </w:p>
        </w:tc>
      </w:tr>
      <w:tr w:rsidR="001D719E" w:rsidRPr="00B479BD" w14:paraId="1424ED0F" w14:textId="77777777" w:rsidTr="00AD1836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A62B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A5C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3FC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  <w:p w14:paraId="1E971F36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  <w:p w14:paraId="26952D6A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содержание, ремонт и эксплуатация объектов инженерной защиты города</w:t>
            </w:r>
          </w:p>
          <w:p w14:paraId="43FC0A55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  <w:p w14:paraId="37253C04" w14:textId="77777777" w:rsidR="001D719E" w:rsidRPr="00B479BD" w:rsidRDefault="001D719E" w:rsidP="00AD18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36D4" w14:textId="77777777" w:rsidR="001D719E" w:rsidRPr="00B479BD" w:rsidRDefault="001D719E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02087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E01D" w14:textId="77777777" w:rsidR="001D719E" w:rsidRPr="00B479BD" w:rsidRDefault="001D719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EA926" w14:textId="77777777" w:rsidR="001D719E" w:rsidRPr="00B479BD" w:rsidRDefault="001D719E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0510081090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174E" w14:textId="77777777" w:rsidR="001D719E" w:rsidRPr="00B479BD" w:rsidRDefault="001D719E" w:rsidP="009C261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</w:t>
            </w:r>
            <w:r w:rsidR="009C2613" w:rsidRPr="00B479BD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F8F6" w14:textId="77777777" w:rsidR="001D719E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2 025,99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9EF5" w14:textId="77777777" w:rsidR="001D719E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1 237,54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C937" w14:textId="77777777" w:rsidR="001D719E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1 237,54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FCE6" w14:textId="77777777" w:rsidR="001D719E" w:rsidRPr="00B479BD" w:rsidRDefault="00CA6763" w:rsidP="00437747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4 50</w:t>
            </w:r>
            <w:r w:rsidR="00437747" w:rsidRPr="00B479BD">
              <w:rPr>
                <w:kern w:val="0"/>
                <w:sz w:val="20"/>
                <w:szCs w:val="20"/>
              </w:rPr>
              <w:t>1</w:t>
            </w:r>
            <w:r w:rsidRPr="00B479BD">
              <w:rPr>
                <w:kern w:val="0"/>
                <w:sz w:val="20"/>
                <w:szCs w:val="20"/>
              </w:rPr>
              <w:t>,07</w:t>
            </w:r>
          </w:p>
        </w:tc>
      </w:tr>
      <w:tr w:rsidR="00CA6763" w:rsidRPr="00B479BD" w14:paraId="59A6F357" w14:textId="77777777" w:rsidTr="00AD1836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255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6554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0F3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  <w:p w14:paraId="27F08547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6F4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14B89765" w14:textId="77777777" w:rsidR="00CA6763" w:rsidRPr="00B479BD" w:rsidRDefault="00CA6763" w:rsidP="00AD1836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AEA0" w14:textId="77777777" w:rsidR="00CA6763" w:rsidRPr="00B479BD" w:rsidRDefault="00CA6763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BD4B1" w14:textId="77777777" w:rsidR="00CA6763" w:rsidRPr="00B479BD" w:rsidRDefault="00CA6763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565B" w14:textId="77777777" w:rsidR="00CA6763" w:rsidRPr="00B479BD" w:rsidRDefault="00CA6763" w:rsidP="00AD1836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18"/>
                <w:szCs w:val="18"/>
              </w:rPr>
              <w:t xml:space="preserve"> </w:t>
            </w:r>
            <w:r w:rsidRPr="00B479BD">
              <w:rPr>
                <w:kern w:val="0"/>
                <w:sz w:val="20"/>
                <w:szCs w:val="20"/>
              </w:rPr>
              <w:t>051008</w:t>
            </w:r>
            <w:r w:rsidRPr="00B479BD">
              <w:rPr>
                <w:kern w:val="0"/>
                <w:sz w:val="20"/>
                <w:szCs w:val="20"/>
                <w:lang w:val="en-US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A28C" w14:textId="77777777" w:rsidR="00CA6763" w:rsidRPr="00B479BD" w:rsidRDefault="00CA6763" w:rsidP="00CA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A542" w14:textId="77777777" w:rsidR="00CA6763" w:rsidRPr="00B479BD" w:rsidRDefault="00CA6763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4AAFF" w14:textId="77777777" w:rsidR="00CA6763" w:rsidRPr="00B479BD" w:rsidRDefault="00CA6763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0C031" w14:textId="77777777" w:rsidR="00CA6763" w:rsidRPr="00B479BD" w:rsidRDefault="00CA6763" w:rsidP="000B1EE1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127,01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038C" w14:textId="77777777" w:rsidR="00CA6763" w:rsidRPr="00B479BD" w:rsidRDefault="00CA6763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381,03</w:t>
            </w:r>
          </w:p>
        </w:tc>
      </w:tr>
      <w:tr w:rsidR="00CA6763" w:rsidRPr="00B479BD" w14:paraId="6DC11D5B" w14:textId="77777777" w:rsidTr="00AD183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694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D423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CAB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</w:p>
          <w:p w14:paraId="39B1E0AD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  <w:p w14:paraId="78051D8B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по организации мероприятий </w:t>
            </w:r>
          </w:p>
          <w:p w14:paraId="774B4F62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при осуществлении </w:t>
            </w:r>
          </w:p>
          <w:p w14:paraId="1F316667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деятельности по обращению с животными без владельцев  </w:t>
            </w:r>
          </w:p>
          <w:p w14:paraId="45324460" w14:textId="77777777" w:rsidR="00CA6763" w:rsidRPr="00B479BD" w:rsidRDefault="00CA6763" w:rsidP="00AD1836">
            <w:pPr>
              <w:ind w:right="-148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F13D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48D40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B8CCB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1899" w14:textId="77777777" w:rsidR="00CA6763" w:rsidRPr="00B479BD" w:rsidRDefault="00CA6763" w:rsidP="00AD183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0510075180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58AF" w14:textId="77777777" w:rsidR="00CA6763" w:rsidRPr="00B479BD" w:rsidRDefault="00CA6763" w:rsidP="00CA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006C5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2 189,40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7B32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1 216,50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1FE1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1 216,50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D819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4 622,40</w:t>
            </w:r>
          </w:p>
        </w:tc>
      </w:tr>
      <w:tr w:rsidR="00CA6763" w:rsidRPr="00B479BD" w14:paraId="7B015009" w14:textId="77777777" w:rsidTr="00AD183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A04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BF7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3BA1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  <w:p w14:paraId="5A2074B7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Разработка и утверждение технической документации для эксплуатации гидротехнических сооружений</w:t>
            </w:r>
          </w:p>
          <w:p w14:paraId="2A2A7988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2335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20A48910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AF85D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E18E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A8EE" w14:textId="77777777" w:rsidR="00CA6763" w:rsidRPr="00B479BD" w:rsidRDefault="005C4AFF" w:rsidP="00AD1836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0510083660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699C" w14:textId="77777777" w:rsidR="00CA6763" w:rsidRPr="00B479BD" w:rsidRDefault="005C4AFF" w:rsidP="00AD1836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86A84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2 113,60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2763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EE36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612A" w14:textId="77777777" w:rsidR="00CA6763" w:rsidRPr="00B479BD" w:rsidRDefault="005C4AFF" w:rsidP="00AD18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2 113,60</w:t>
            </w:r>
          </w:p>
        </w:tc>
      </w:tr>
      <w:tr w:rsidR="00CA6763" w:rsidRPr="00B479BD" w14:paraId="2B611BA6" w14:textId="77777777" w:rsidTr="00CA676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69EB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57ED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D2B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  <w:p w14:paraId="736BFDF0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Текущее содержание памятников, архитектурных комплексов, не относящихся к объектам культурного наследия</w:t>
            </w:r>
          </w:p>
          <w:p w14:paraId="10F9DFCB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2F1C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2023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A5D2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25196" w14:textId="77777777" w:rsidR="00CA6763" w:rsidRPr="00B479BD" w:rsidRDefault="00CA6763" w:rsidP="00AD1836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0510083120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E1B3" w14:textId="77777777" w:rsidR="00CA6763" w:rsidRPr="00B479BD" w:rsidRDefault="00CA6763" w:rsidP="00CA6763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F73C3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AA40" w14:textId="77777777" w:rsidR="00CA6763" w:rsidRPr="00B479BD" w:rsidRDefault="00CA6763" w:rsidP="00CA6763">
            <w:pPr>
              <w:jc w:val="center"/>
            </w:pPr>
            <w:r w:rsidRPr="00B479BD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2BC0" w14:textId="77777777" w:rsidR="00CA6763" w:rsidRPr="00B479BD" w:rsidRDefault="00CA6763" w:rsidP="00CA6763">
            <w:pPr>
              <w:jc w:val="center"/>
            </w:pPr>
            <w:r w:rsidRPr="00B479BD">
              <w:rPr>
                <w:kern w:val="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17B5" w14:textId="77777777" w:rsidR="00CA6763" w:rsidRPr="00B479BD" w:rsidRDefault="00CA6763" w:rsidP="00AD183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1 500,00</w:t>
            </w:r>
          </w:p>
        </w:tc>
      </w:tr>
      <w:tr w:rsidR="00CA6763" w:rsidRPr="00B479BD" w14:paraId="1800EB6B" w14:textId="77777777" w:rsidTr="00AD1836">
        <w:trPr>
          <w:trHeight w:val="49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7F2E" w14:textId="77777777" w:rsidR="00CA6763" w:rsidRPr="00B479BD" w:rsidRDefault="00CA6763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350" w14:textId="77777777" w:rsidR="00CA6763" w:rsidRPr="00B479BD" w:rsidRDefault="00CA6763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1.7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877" w14:textId="77777777" w:rsidR="00CA6763" w:rsidRPr="00B479BD" w:rsidRDefault="00CA6763" w:rsidP="00E46FEA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Мероприятия в области обеспечения капитального ремонта, реконструкции и строительства гидротехнических сооружений </w:t>
            </w:r>
          </w:p>
          <w:p w14:paraId="2554265B" w14:textId="77777777" w:rsidR="00CA6763" w:rsidRPr="00B479BD" w:rsidRDefault="00CA6763" w:rsidP="00AD183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44D5" w14:textId="77777777" w:rsidR="00CA6763" w:rsidRPr="00B479BD" w:rsidRDefault="00CA6763" w:rsidP="00E46FEA">
            <w:pPr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  <w:p w14:paraId="2A6D55B4" w14:textId="77777777" w:rsidR="00CA6763" w:rsidRPr="00B479BD" w:rsidRDefault="00CA6763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A851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01AB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FD996" w14:textId="77777777" w:rsidR="00CA6763" w:rsidRPr="00B479BD" w:rsidRDefault="00CA6763" w:rsidP="00AD1836">
            <w:pPr>
              <w:ind w:left="-72" w:right="-132" w:hanging="36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05100</w:t>
            </w:r>
            <w:r w:rsidRPr="00B479BD">
              <w:rPr>
                <w:kern w:val="0"/>
                <w:sz w:val="20"/>
                <w:szCs w:val="20"/>
                <w:lang w:val="en-US"/>
              </w:rPr>
              <w:t>S</w:t>
            </w:r>
            <w:r w:rsidRPr="00B479BD">
              <w:rPr>
                <w:kern w:val="0"/>
                <w:sz w:val="20"/>
                <w:szCs w:val="20"/>
              </w:rPr>
              <w:t>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0884" w14:textId="77777777" w:rsidR="00CA6763" w:rsidRPr="00B479BD" w:rsidRDefault="00CA6763" w:rsidP="00CA6763">
            <w:pPr>
              <w:ind w:right="-43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26C33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1 010,10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9580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3973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C49F" w14:textId="77777777" w:rsidR="00CA6763" w:rsidRPr="00B479BD" w:rsidRDefault="00CA6763" w:rsidP="00CA6763">
            <w:pPr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2 121,21</w:t>
            </w:r>
          </w:p>
        </w:tc>
      </w:tr>
      <w:tr w:rsidR="00CA6763" w:rsidRPr="00B479BD" w14:paraId="7B8C55A9" w14:textId="77777777" w:rsidTr="00AD1836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431AC" w14:textId="77777777" w:rsidR="00CA6763" w:rsidRPr="00B479BD" w:rsidRDefault="00F5049A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9078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FE2B" w14:textId="77777777" w:rsidR="00CA6763" w:rsidRPr="00B479BD" w:rsidRDefault="00CA6763" w:rsidP="00AD1836">
            <w:pPr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«Обеспечение градостроительной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A8C3" w14:textId="77777777" w:rsidR="00CA6763" w:rsidRPr="00B479BD" w:rsidRDefault="00CA6763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2552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8485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B1F6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62DCA" w14:textId="77777777" w:rsidR="00CA6763" w:rsidRPr="00B479BD" w:rsidRDefault="00CA6763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78F4C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180,41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4C8C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6D1B" w14:textId="77777777" w:rsidR="00CA6763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5AE8" w14:textId="77777777" w:rsidR="00CA6763" w:rsidRPr="00B479BD" w:rsidRDefault="005C4AFF" w:rsidP="00AD1836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180,41</w:t>
            </w:r>
          </w:p>
        </w:tc>
      </w:tr>
      <w:tr w:rsidR="005C4AFF" w:rsidRPr="00B479BD" w14:paraId="15CE4D13" w14:textId="77777777" w:rsidTr="00AD1836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3D5D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F420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336" w14:textId="77777777" w:rsidR="005C4AFF" w:rsidRPr="00B479BD" w:rsidRDefault="005C4AFF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250" w14:textId="77777777" w:rsidR="005C4AFF" w:rsidRPr="00B479BD" w:rsidRDefault="005C4AFF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3CC9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A96B4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4D4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BCF6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F6FF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180,41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D6602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3E9B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9F05" w14:textId="77777777" w:rsidR="005C4AFF" w:rsidRPr="00B479BD" w:rsidRDefault="005C4AFF" w:rsidP="000B1EE1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180,41</w:t>
            </w:r>
          </w:p>
        </w:tc>
      </w:tr>
      <w:tr w:rsidR="005C4AFF" w:rsidRPr="00B479BD" w14:paraId="3458A42A" w14:textId="77777777" w:rsidTr="00AD183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859B" w14:textId="77777777" w:rsidR="005C4AFF" w:rsidRPr="00B479BD" w:rsidRDefault="00F5049A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4B86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20B6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  <w:p w14:paraId="3B668F1B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  <w:p w14:paraId="688CBFFE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  <w:p w14:paraId="7AAE7485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1F2F" w14:textId="77777777" w:rsidR="005C4AFF" w:rsidRPr="00B479BD" w:rsidRDefault="005C4AFF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 xml:space="preserve">Администрация города Минусинска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142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2FD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7276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05200</w:t>
            </w:r>
            <w:r w:rsidRPr="00B479BD">
              <w:rPr>
                <w:kern w:val="0"/>
                <w:sz w:val="20"/>
                <w:szCs w:val="20"/>
                <w:lang w:val="en-US"/>
              </w:rPr>
              <w:t>S</w:t>
            </w:r>
            <w:r w:rsidRPr="00B479BD">
              <w:rPr>
                <w:kern w:val="0"/>
                <w:sz w:val="20"/>
                <w:szCs w:val="20"/>
              </w:rPr>
              <w:t>4660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1DA3" w14:textId="77777777" w:rsidR="005C4AFF" w:rsidRPr="00B479BD" w:rsidRDefault="005C4AFF" w:rsidP="005C4AF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F152" w14:textId="77777777" w:rsidR="005C4AFF" w:rsidRPr="00B479BD" w:rsidRDefault="005C4AFF" w:rsidP="00B30C1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DC16A" w14:textId="77777777" w:rsidR="005C4AFF" w:rsidRPr="00B479BD" w:rsidRDefault="005C4AFF" w:rsidP="00B30C1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1C532" w14:textId="77777777" w:rsidR="005C4AFF" w:rsidRPr="00B479BD" w:rsidRDefault="005C4AFF" w:rsidP="00B30C1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BFCB" w14:textId="77777777" w:rsidR="005C4AFF" w:rsidRPr="00B479BD" w:rsidRDefault="005C4AFF" w:rsidP="00B30C1D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50,00</w:t>
            </w:r>
          </w:p>
        </w:tc>
      </w:tr>
      <w:tr w:rsidR="005C4AFF" w:rsidRPr="00B479BD" w14:paraId="54ED683E" w14:textId="77777777" w:rsidTr="00AD1836">
        <w:trPr>
          <w:trHeight w:val="6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BBCB" w14:textId="77777777" w:rsidR="005C4AFF" w:rsidRPr="00B479BD" w:rsidRDefault="00F5049A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119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2.2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3A91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A863" w14:textId="77777777" w:rsidR="005C4AFF" w:rsidRPr="00B479BD" w:rsidRDefault="005C4AFF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C464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15DC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5132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AE7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4FF7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130,41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E7692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8F95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5173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130,41</w:t>
            </w:r>
          </w:p>
        </w:tc>
      </w:tr>
      <w:tr w:rsidR="005C4AFF" w:rsidRPr="00B479BD" w14:paraId="5B1FE728" w14:textId="77777777" w:rsidTr="00AD1836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E698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276A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F151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61CD" w14:textId="77777777" w:rsidR="005C4AFF" w:rsidRPr="00B479BD" w:rsidRDefault="005C4AFF" w:rsidP="00AD18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1EA36" w14:textId="77777777" w:rsidR="005C4AFF" w:rsidRPr="00B479BD" w:rsidRDefault="005C4AFF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F34E" w14:textId="77777777" w:rsidR="005C4AFF" w:rsidRPr="00B479BD" w:rsidRDefault="005C4AFF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E170" w14:textId="77777777" w:rsidR="005C4AFF" w:rsidRPr="00B479BD" w:rsidRDefault="005C4AFF" w:rsidP="00AD183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40F5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5C47B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757B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BE8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5E5D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129,10</w:t>
            </w:r>
          </w:p>
        </w:tc>
      </w:tr>
      <w:tr w:rsidR="005C4AFF" w:rsidRPr="00B479BD" w14:paraId="3DFE59EA" w14:textId="77777777" w:rsidTr="00AD1836">
        <w:trPr>
          <w:trHeight w:val="6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D68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3DB" w14:textId="77777777" w:rsidR="005C4AFF" w:rsidRPr="00B479BD" w:rsidRDefault="005C4AFF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2D1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3FA1" w14:textId="77777777" w:rsidR="005C4AFF" w:rsidRPr="00B479BD" w:rsidRDefault="005C4AFF" w:rsidP="00AD18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79BD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C3B4" w14:textId="77777777" w:rsidR="005C4AFF" w:rsidRPr="00B479BD" w:rsidRDefault="005C4AFF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9D6B" w14:textId="77777777" w:rsidR="005C4AFF" w:rsidRPr="00B479BD" w:rsidRDefault="005C4AFF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E137" w14:textId="77777777" w:rsidR="005C4AFF" w:rsidRPr="00B479BD" w:rsidRDefault="005C4AFF" w:rsidP="00AD183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05200L5110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E08E6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143A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E982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048E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9DBE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1,31</w:t>
            </w:r>
          </w:p>
        </w:tc>
      </w:tr>
      <w:tr w:rsidR="005C4AFF" w:rsidRPr="00B479BD" w14:paraId="7F3DF407" w14:textId="77777777" w:rsidTr="00AD1836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C4251" w14:textId="77777777" w:rsidR="005C4AFF" w:rsidRPr="00B479BD" w:rsidRDefault="00F5049A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153C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9A6" w14:textId="77777777" w:rsidR="005C4AFF" w:rsidRPr="00B479BD" w:rsidRDefault="005C4AFF" w:rsidP="00AD1836">
            <w:pPr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«Переселение граждан из аварийного жилищного фонда»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59AF" w14:textId="77777777" w:rsidR="005C4AFF" w:rsidRPr="00B479BD" w:rsidRDefault="005C4AFF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40C7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EC19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3621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6488E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751B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2 358,61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B8105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927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4CDF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2 358,61</w:t>
            </w:r>
          </w:p>
        </w:tc>
      </w:tr>
      <w:tr w:rsidR="005C4AFF" w:rsidRPr="00B479BD" w14:paraId="270AC446" w14:textId="77777777" w:rsidTr="00AD1836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BBC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E3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E383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C8EB" w14:textId="77777777" w:rsidR="005C4AFF" w:rsidRPr="00B479BD" w:rsidRDefault="005C4AFF" w:rsidP="00AD1836">
            <w:pPr>
              <w:widowControl/>
              <w:suppressAutoHyphens w:val="0"/>
              <w:ind w:left="34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CBF48" w14:textId="77777777" w:rsidR="005C4AFF" w:rsidRPr="00B479BD" w:rsidRDefault="005C4AFF" w:rsidP="00AD1836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30AD2" w14:textId="77777777" w:rsidR="005C4AFF" w:rsidRPr="00B479BD" w:rsidRDefault="005C4AFF" w:rsidP="00AD1836">
            <w:pPr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2CFB6" w14:textId="77777777" w:rsidR="005C4AFF" w:rsidRPr="00B479BD" w:rsidRDefault="005C4AFF" w:rsidP="00AD1836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7668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90EC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2 358,61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885B2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E074F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2F1B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2 358,61</w:t>
            </w:r>
          </w:p>
        </w:tc>
      </w:tr>
      <w:tr w:rsidR="005C4AFF" w:rsidRPr="00B479BD" w14:paraId="776A88D7" w14:textId="77777777" w:rsidTr="00AD1836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88460" w14:textId="77777777" w:rsidR="005C4AFF" w:rsidRPr="00B479BD" w:rsidRDefault="00F5049A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3A3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C91B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  <w:p w14:paraId="48E8094B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      </w:r>
          </w:p>
          <w:p w14:paraId="08B95F16" w14:textId="77777777" w:rsidR="005C4AFF" w:rsidRPr="00B479BD" w:rsidRDefault="005C4AFF" w:rsidP="00AD1836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47E" w14:textId="77777777" w:rsidR="005C4AFF" w:rsidRPr="00B479BD" w:rsidRDefault="005C4AFF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A3C6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C024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FD6A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05300</w:t>
            </w:r>
            <w:r w:rsidRPr="00B479BD">
              <w:rPr>
                <w:kern w:val="0"/>
                <w:sz w:val="20"/>
                <w:szCs w:val="20"/>
                <w:lang w:val="en-US"/>
              </w:rPr>
              <w:t>S</w:t>
            </w:r>
            <w:r w:rsidRPr="00B479BD">
              <w:rPr>
                <w:kern w:val="0"/>
                <w:sz w:val="20"/>
                <w:szCs w:val="20"/>
              </w:rPr>
              <w:t>4620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D1A2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41</w:t>
            </w:r>
            <w:r w:rsidR="000B1EE1" w:rsidRPr="00B479BD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ECB9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558,61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49E1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F9F5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EED8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558,61</w:t>
            </w:r>
          </w:p>
        </w:tc>
      </w:tr>
      <w:tr w:rsidR="005C4AFF" w:rsidRPr="00B479BD" w14:paraId="3FC7BDE2" w14:textId="77777777" w:rsidTr="000B1EE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9F09" w14:textId="77777777" w:rsidR="005C4AFF" w:rsidRPr="00B479BD" w:rsidRDefault="00F5049A" w:rsidP="005C4AF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AB9" w14:textId="77777777" w:rsidR="005C4AFF" w:rsidRPr="00B479BD" w:rsidRDefault="005C4AFF" w:rsidP="005C4AFF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7580" w14:textId="77777777" w:rsidR="005C4AFF" w:rsidRPr="00B479BD" w:rsidRDefault="005C4AFF" w:rsidP="000B1EE1">
            <w:pPr>
              <w:ind w:right="-6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  <w:p w14:paraId="4E56957A" w14:textId="77777777" w:rsidR="005C4AFF" w:rsidRPr="00B479BD" w:rsidRDefault="005C4AFF" w:rsidP="000B1EE1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4B66" w14:textId="77777777" w:rsidR="005C4AFF" w:rsidRPr="00B479BD" w:rsidRDefault="005C4AFF" w:rsidP="000B1EE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67F58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00D0A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09B5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B479BD">
              <w:rPr>
                <w:kern w:val="0"/>
                <w:sz w:val="20"/>
                <w:szCs w:val="20"/>
              </w:rPr>
              <w:t>053</w:t>
            </w:r>
            <w:r w:rsidR="000B1EE1" w:rsidRPr="00B479BD">
              <w:rPr>
                <w:kern w:val="0"/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E2CC3" w14:textId="77777777" w:rsidR="005C4AFF" w:rsidRPr="00B479BD" w:rsidRDefault="005C4AFF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B479BD">
              <w:rPr>
                <w:kern w:val="0"/>
                <w:sz w:val="20"/>
                <w:szCs w:val="20"/>
              </w:rPr>
              <w:t>41</w:t>
            </w:r>
            <w:r w:rsidR="000B1EE1" w:rsidRPr="00B479BD">
              <w:rPr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FDAB" w14:textId="77777777" w:rsidR="005C4AFF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val="en-US"/>
              </w:rPr>
            </w:pPr>
            <w:r w:rsidRPr="00B479BD">
              <w:rPr>
                <w:kern w:val="0"/>
                <w:sz w:val="20"/>
                <w:szCs w:val="20"/>
                <w:lang w:val="en-US"/>
              </w:rPr>
              <w:t>1 800</w:t>
            </w:r>
            <w:r w:rsidRPr="00B479BD">
              <w:rPr>
                <w:kern w:val="0"/>
                <w:sz w:val="20"/>
                <w:szCs w:val="20"/>
              </w:rPr>
              <w:t>,</w:t>
            </w:r>
            <w:r w:rsidRPr="00B479BD">
              <w:rPr>
                <w:kern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B783E" w14:textId="77777777" w:rsidR="005C4AFF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  <w:lang w:val="en-US"/>
              </w:rPr>
              <w:t>0</w:t>
            </w:r>
            <w:r w:rsidRPr="00B479BD">
              <w:rPr>
                <w:kern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0A463" w14:textId="77777777" w:rsidR="005C4AFF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36D7" w14:textId="77777777" w:rsidR="005C4AFF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1 800,00</w:t>
            </w:r>
          </w:p>
        </w:tc>
      </w:tr>
      <w:tr w:rsidR="005C4AFF" w:rsidRPr="00B479BD" w14:paraId="5EBF8723" w14:textId="77777777" w:rsidTr="00AD1836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C5087" w14:textId="77777777" w:rsidR="005C4AFF" w:rsidRPr="00B479BD" w:rsidRDefault="00F5049A" w:rsidP="000B1EE1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A4B8B" w14:textId="77777777" w:rsidR="005C4AFF" w:rsidRPr="00B479BD" w:rsidRDefault="005C4AFF" w:rsidP="00AD1836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1011D" w14:textId="77777777" w:rsidR="005C4AFF" w:rsidRPr="00B479BD" w:rsidRDefault="005C4AFF" w:rsidP="00AD1836">
            <w:pPr>
              <w:rPr>
                <w:b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ABDA" w14:textId="77777777" w:rsidR="005C4AFF" w:rsidRPr="00B479BD" w:rsidRDefault="005C4AFF" w:rsidP="00AD1836">
            <w:pPr>
              <w:widowControl/>
              <w:suppressAutoHyphens w:val="0"/>
              <w:ind w:left="-39" w:right="-74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7668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82DB4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2C89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2498" w14:textId="77777777" w:rsidR="005C4AFF" w:rsidRPr="00B479BD" w:rsidRDefault="005C4AFF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7DC3" w14:textId="77777777" w:rsidR="005C4AFF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124 875,4</w:t>
            </w:r>
            <w:r w:rsidR="00AA6616" w:rsidRPr="00B479BD">
              <w:rPr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888F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20 014,05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A1A1" w14:textId="77777777" w:rsidR="005C4AFF" w:rsidRPr="00B479BD" w:rsidRDefault="000B1EE1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20 014,05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627F" w14:textId="77777777" w:rsidR="005C4AFF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164 903,5</w:t>
            </w:r>
            <w:r w:rsidR="00605C5B" w:rsidRPr="00B479BD"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 w:rsidR="00DE7D0E" w:rsidRPr="00B479BD" w14:paraId="64591C42" w14:textId="77777777" w:rsidTr="00AD1836">
        <w:trPr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4438" w14:textId="77777777" w:rsidR="00DE7D0E" w:rsidRPr="00B479BD" w:rsidRDefault="00DE7D0E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7E0" w14:textId="77777777" w:rsidR="00DE7D0E" w:rsidRPr="00B479BD" w:rsidRDefault="00DE7D0E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5D9" w14:textId="77777777" w:rsidR="00DE7D0E" w:rsidRPr="00B479BD" w:rsidRDefault="00DE7D0E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3585" w14:textId="77777777" w:rsidR="00DE7D0E" w:rsidRPr="00B479BD" w:rsidRDefault="00DE7D0E" w:rsidP="00AD1836">
            <w:pPr>
              <w:widowControl/>
              <w:suppressAutoHyphens w:val="0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184A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BB14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D331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F257" w14:textId="77777777" w:rsidR="00DE7D0E" w:rsidRPr="00B479BD" w:rsidRDefault="00DE7D0E" w:rsidP="00AD1836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D10A" w14:textId="77777777" w:rsidR="00DE7D0E" w:rsidRPr="00B479BD" w:rsidRDefault="00DE7D0E" w:rsidP="00B5120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124 875,4</w:t>
            </w:r>
            <w:r w:rsidR="00AA6616" w:rsidRPr="00B479BD">
              <w:rPr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59E1" w14:textId="77777777" w:rsidR="00DE7D0E" w:rsidRPr="00B479BD" w:rsidRDefault="00DE7D0E" w:rsidP="00B5120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20 014,05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E048" w14:textId="77777777" w:rsidR="00DE7D0E" w:rsidRPr="00B479BD" w:rsidRDefault="00DE7D0E" w:rsidP="00B5120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20 014,05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184D" w14:textId="77777777" w:rsidR="00DE7D0E" w:rsidRPr="00B479BD" w:rsidRDefault="00DE7D0E" w:rsidP="00B51208">
            <w:pPr>
              <w:widowControl/>
              <w:suppressAutoHyphens w:val="0"/>
              <w:jc w:val="center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b/>
                <w:kern w:val="0"/>
                <w:sz w:val="20"/>
                <w:szCs w:val="20"/>
              </w:rPr>
              <w:t>164 903,5</w:t>
            </w:r>
            <w:r w:rsidR="00605C5B" w:rsidRPr="00B479BD"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 w:rsidR="000B1EE1" w:rsidRPr="00B479BD" w14:paraId="4AC06BCE" w14:textId="77777777" w:rsidTr="00AD183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B75" w14:textId="77777777" w:rsidR="000B1EE1" w:rsidRPr="00B479BD" w:rsidRDefault="00F5049A" w:rsidP="00F77501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6E88" w14:textId="77777777" w:rsidR="000B1EE1" w:rsidRPr="00B479BD" w:rsidRDefault="000B1EE1" w:rsidP="00F77501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7E2" w14:textId="77777777" w:rsidR="000B1EE1" w:rsidRPr="00B479BD" w:rsidRDefault="000B1EE1" w:rsidP="00F77501">
            <w:pPr>
              <w:rPr>
                <w:sz w:val="20"/>
                <w:szCs w:val="20"/>
              </w:rPr>
            </w:pPr>
          </w:p>
          <w:p w14:paraId="7109BFB9" w14:textId="77777777" w:rsidR="000B1EE1" w:rsidRPr="00B479BD" w:rsidRDefault="000B1EE1" w:rsidP="00F77501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Ликвидация несанкционированных свалок</w:t>
            </w:r>
          </w:p>
          <w:p w14:paraId="1E0D0602" w14:textId="77777777" w:rsidR="000B1EE1" w:rsidRPr="00B479BD" w:rsidRDefault="000B1EE1" w:rsidP="00F775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407B" w14:textId="77777777" w:rsidR="000B1EE1" w:rsidRPr="00B479BD" w:rsidRDefault="000B1EE1" w:rsidP="00F7750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B303" w14:textId="77777777" w:rsidR="000B1EE1" w:rsidRPr="00B479BD" w:rsidRDefault="000B1EE1" w:rsidP="00F7750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252D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0F3D5" w14:textId="77777777" w:rsidR="000B1EE1" w:rsidRPr="00B479BD" w:rsidRDefault="000B1EE1" w:rsidP="00F7750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0540082500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0CF8" w14:textId="77777777" w:rsidR="000B1EE1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50B8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852,73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9FC0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5ACD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19FB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2 558,19</w:t>
            </w:r>
          </w:p>
        </w:tc>
      </w:tr>
      <w:tr w:rsidR="000B1EE1" w:rsidRPr="00B479BD" w14:paraId="2851D7DE" w14:textId="77777777" w:rsidTr="00AD1836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B76" w14:textId="77777777" w:rsidR="000B1EE1" w:rsidRPr="00B479BD" w:rsidRDefault="00F5049A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0E9A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F087" w14:textId="77777777" w:rsidR="000B1EE1" w:rsidRPr="00B479BD" w:rsidRDefault="000B1EE1" w:rsidP="00F77501">
            <w:pPr>
              <w:rPr>
                <w:sz w:val="20"/>
                <w:szCs w:val="20"/>
              </w:rPr>
            </w:pPr>
          </w:p>
          <w:p w14:paraId="117348EE" w14:textId="77777777" w:rsidR="000B1EE1" w:rsidRPr="00B479BD" w:rsidRDefault="000B1EE1" w:rsidP="00F77501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Мероприятия по экологическому воспитанию и просвещению населения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9CCB" w14:textId="77777777" w:rsidR="000B1EE1" w:rsidRPr="00B479BD" w:rsidRDefault="000B1EE1" w:rsidP="00F77501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8D26A" w14:textId="77777777" w:rsidR="000B1EE1" w:rsidRPr="00B479BD" w:rsidRDefault="000B1EE1" w:rsidP="00F77501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D0EF7" w14:textId="77777777" w:rsidR="000B1EE1" w:rsidRPr="00B479BD" w:rsidRDefault="000B1EE1" w:rsidP="00F7750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E721" w14:textId="77777777" w:rsidR="000B1EE1" w:rsidRPr="00B479BD" w:rsidRDefault="000B1EE1" w:rsidP="00F77501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0540082630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6CF2E" w14:textId="77777777" w:rsidR="000B1EE1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EAA8" w14:textId="77777777" w:rsidR="000B1EE1" w:rsidRPr="00B479BD" w:rsidRDefault="000B1EE1" w:rsidP="00F77501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0BCB" w14:textId="77777777" w:rsidR="000B1EE1" w:rsidRPr="00B479BD" w:rsidRDefault="000B1EE1" w:rsidP="00F77501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23FA4" w14:textId="77777777" w:rsidR="000B1EE1" w:rsidRPr="00B479BD" w:rsidRDefault="000B1EE1" w:rsidP="00F77501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10,54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48B4" w14:textId="77777777" w:rsidR="000B1EE1" w:rsidRPr="00B479BD" w:rsidRDefault="000B1EE1" w:rsidP="00F77501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31,62</w:t>
            </w:r>
          </w:p>
        </w:tc>
      </w:tr>
      <w:tr w:rsidR="000B1EE1" w:rsidRPr="00B479BD" w14:paraId="1CA2EC55" w14:textId="77777777" w:rsidTr="00AD183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525" w14:textId="77777777" w:rsidR="000B1EE1" w:rsidRPr="00B479BD" w:rsidRDefault="00F5049A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20CE" w14:textId="77777777" w:rsidR="000B1EE1" w:rsidRPr="00B479BD" w:rsidRDefault="000B1EE1" w:rsidP="00F5049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C0B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  <w:p w14:paraId="5BAA10B3" w14:textId="77777777" w:rsidR="000B1EE1" w:rsidRPr="00B479BD" w:rsidRDefault="000B1EE1" w:rsidP="00AD1836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Дополнительные меры социальной поддержки отдельным категориям граждан в виде частичной оплаты стоимости электроэнергии, используемой для отопления </w:t>
            </w:r>
          </w:p>
          <w:p w14:paraId="264F82DD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17F9" w14:textId="77777777" w:rsidR="000B1EE1" w:rsidRPr="00B479BD" w:rsidRDefault="000B1EE1" w:rsidP="00AD1836">
            <w:pPr>
              <w:widowControl/>
              <w:suppressAutoHyphens w:val="0"/>
              <w:ind w:left="34"/>
              <w:rPr>
                <w:b/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0946F" w14:textId="77777777" w:rsidR="000B1EE1" w:rsidRPr="00B479BD" w:rsidRDefault="000B1EE1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2C29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9DF76" w14:textId="77777777" w:rsidR="000B1EE1" w:rsidRPr="00B479BD" w:rsidRDefault="000B1EE1" w:rsidP="00AD183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0540082650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E7F0C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CA648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12 870,77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F776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19 150,78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6BDD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19 150,78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032F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51 172,33</w:t>
            </w:r>
          </w:p>
        </w:tc>
      </w:tr>
      <w:tr w:rsidR="000B1EE1" w:rsidRPr="00B479BD" w14:paraId="1A53F6B9" w14:textId="77777777" w:rsidTr="00AD1836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12C95" w14:textId="77777777" w:rsidR="000B1EE1" w:rsidRPr="00B479BD" w:rsidRDefault="00F5049A" w:rsidP="000B1EE1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1058" w14:textId="77777777" w:rsidR="000B1EE1" w:rsidRPr="00B479BD" w:rsidRDefault="000B1EE1" w:rsidP="00F5049A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7CCFF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  <w:p w14:paraId="145021FD" w14:textId="77777777" w:rsidR="000B1EE1" w:rsidRPr="00B479BD" w:rsidRDefault="000B1EE1" w:rsidP="00AD1836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 xml:space="preserve">Обустройство мест (площадок) накопления отходов потребления и (или) приобретение контейнерного оборудования </w:t>
            </w:r>
          </w:p>
          <w:p w14:paraId="6134A819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A1F8" w14:textId="77777777" w:rsidR="000B1EE1" w:rsidRPr="00B479BD" w:rsidRDefault="000B1EE1" w:rsidP="00AD1836">
            <w:pPr>
              <w:widowControl/>
              <w:suppressAutoHyphens w:val="0"/>
              <w:ind w:left="34"/>
              <w:rPr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8D98" w14:textId="77777777" w:rsidR="000B1EE1" w:rsidRPr="00B479BD" w:rsidRDefault="000B1EE1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7ECA5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2320" w14:textId="77777777" w:rsidR="000B1EE1" w:rsidRPr="00B479BD" w:rsidRDefault="000B1EE1" w:rsidP="00AD183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05400</w:t>
            </w:r>
            <w:r w:rsidRPr="00B479BD">
              <w:rPr>
                <w:kern w:val="0"/>
                <w:sz w:val="20"/>
                <w:szCs w:val="20"/>
                <w:lang w:val="en-US"/>
              </w:rPr>
              <w:t>S</w:t>
            </w:r>
            <w:r w:rsidRPr="00B479BD">
              <w:rPr>
                <w:kern w:val="0"/>
                <w:sz w:val="20"/>
                <w:szCs w:val="20"/>
              </w:rPr>
              <w:t>4630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4A68" w14:textId="77777777" w:rsidR="000B1EE1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5211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51A8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78110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ECEC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30,30</w:t>
            </w:r>
          </w:p>
        </w:tc>
      </w:tr>
      <w:tr w:rsidR="000B1EE1" w:rsidRPr="00B479BD" w14:paraId="66BFB869" w14:textId="77777777" w:rsidTr="00AD1836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CDAA5" w14:textId="77777777" w:rsidR="000B1EE1" w:rsidRPr="00B479BD" w:rsidRDefault="00F5049A" w:rsidP="00F77501">
            <w:pPr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B1B3" w14:textId="77777777" w:rsidR="000B1EE1" w:rsidRPr="00B479BD" w:rsidRDefault="000B1EE1" w:rsidP="00F5049A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Мероприятие 4.</w:t>
            </w:r>
            <w:r w:rsidR="00F5049A" w:rsidRPr="00B479BD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9FDFD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  <w:p w14:paraId="0021A436" w14:textId="77777777" w:rsidR="000B1EE1" w:rsidRPr="00B479BD" w:rsidRDefault="000B1EE1" w:rsidP="00AD1836">
            <w:pPr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Перевод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      </w:r>
          </w:p>
          <w:p w14:paraId="25A5622B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C817" w14:textId="77777777" w:rsidR="000B1EE1" w:rsidRPr="00B479BD" w:rsidRDefault="000B1EE1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Администрация города Минусинска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F2A0" w14:textId="77777777" w:rsidR="000B1EE1" w:rsidRPr="00B479BD" w:rsidRDefault="000B1EE1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968D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826D" w14:textId="77777777" w:rsidR="000B1EE1" w:rsidRPr="00B479BD" w:rsidRDefault="000B1EE1" w:rsidP="00AD183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77C51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1EC4" w14:textId="77777777" w:rsidR="000B1EE1" w:rsidRPr="00B479BD" w:rsidRDefault="00DE7D0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111 111,00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E4269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7DB3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27C6" w14:textId="77777777" w:rsidR="000B1EE1" w:rsidRPr="00B479BD" w:rsidRDefault="00DE7D0E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111 111,00</w:t>
            </w:r>
          </w:p>
        </w:tc>
      </w:tr>
      <w:tr w:rsidR="000B1EE1" w:rsidRPr="00B479BD" w14:paraId="437CCAD7" w14:textId="77777777" w:rsidTr="00AD1836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7A0C" w14:textId="77777777" w:rsidR="000B1EE1" w:rsidRPr="00B479BD" w:rsidRDefault="000B1EE1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F966" w14:textId="77777777" w:rsidR="000B1EE1" w:rsidRPr="00B479BD" w:rsidRDefault="000B1EE1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8C21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8B22B" w14:textId="77777777" w:rsidR="000B1EE1" w:rsidRPr="00B479BD" w:rsidRDefault="000B1EE1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EFD7" w14:textId="77777777" w:rsidR="000B1EE1" w:rsidRPr="00B479BD" w:rsidRDefault="000B1EE1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8EB3D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5EB9" w14:textId="77777777" w:rsidR="000B1EE1" w:rsidRPr="00B479BD" w:rsidRDefault="000B1EE1" w:rsidP="00AD1836">
            <w:pPr>
              <w:widowControl/>
              <w:suppressAutoHyphens w:val="0"/>
              <w:jc w:val="center"/>
              <w:outlineLvl w:val="2"/>
              <w:rPr>
                <w:kern w:val="0"/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B7B2" w14:textId="77777777" w:rsidR="000B1EE1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155B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B4143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39542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F0B8" w14:textId="77777777" w:rsidR="000B1EE1" w:rsidRPr="00B479BD" w:rsidRDefault="000B1EE1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110 000,00</w:t>
            </w:r>
          </w:p>
        </w:tc>
      </w:tr>
      <w:tr w:rsidR="000B1EE1" w:rsidRPr="00B479BD" w14:paraId="6C5A8AA1" w14:textId="77777777" w:rsidTr="00AD183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7A8" w14:textId="77777777" w:rsidR="000B1EE1" w:rsidRPr="00B479BD" w:rsidRDefault="000B1EE1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71CB" w14:textId="77777777" w:rsidR="000B1EE1" w:rsidRPr="00B479BD" w:rsidRDefault="000B1EE1" w:rsidP="00AD18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9D0" w14:textId="77777777" w:rsidR="000B1EE1" w:rsidRPr="00B479BD" w:rsidRDefault="000B1EE1" w:rsidP="00AD18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2E26" w14:textId="77777777" w:rsidR="000B1EE1" w:rsidRPr="00B479BD" w:rsidRDefault="000B1EE1" w:rsidP="00AD1836">
            <w:pPr>
              <w:widowControl/>
              <w:suppressAutoHyphens w:val="0"/>
              <w:ind w:left="34"/>
              <w:rPr>
                <w:kern w:val="0"/>
                <w:sz w:val="20"/>
                <w:szCs w:val="20"/>
              </w:rPr>
            </w:pPr>
            <w:r w:rsidRPr="00B479BD">
              <w:rPr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3CA1" w14:textId="77777777" w:rsidR="000B1EE1" w:rsidRPr="00B479BD" w:rsidRDefault="000B1EE1" w:rsidP="00AD1836">
            <w:pPr>
              <w:widowControl/>
              <w:suppressAutoHyphens w:val="0"/>
              <w:ind w:right="-108" w:hanging="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9147" w14:textId="77777777" w:rsidR="000B1EE1" w:rsidRPr="00B479BD" w:rsidRDefault="000B1EE1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31C0" w14:textId="77777777" w:rsidR="000B1EE1" w:rsidRPr="00B479BD" w:rsidRDefault="000B1EE1" w:rsidP="00AD1836">
            <w:pPr>
              <w:widowControl/>
              <w:suppressAutoHyphens w:val="0"/>
              <w:ind w:left="-108" w:right="-108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05400S6890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D6E3D" w14:textId="77777777" w:rsidR="000B1EE1" w:rsidRPr="00B479BD" w:rsidRDefault="000B1EE1" w:rsidP="000B1EE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AEBAE" w14:textId="77777777" w:rsidR="000B1EE1" w:rsidRPr="00B479BD" w:rsidRDefault="00DE7D0E" w:rsidP="00AD1836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1 111,11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06406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3716" w14:textId="77777777" w:rsidR="000B1EE1" w:rsidRPr="00B479BD" w:rsidRDefault="000B1EE1" w:rsidP="00AD1836">
            <w:pPr>
              <w:jc w:val="center"/>
              <w:rPr>
                <w:sz w:val="20"/>
                <w:szCs w:val="20"/>
              </w:rPr>
            </w:pPr>
            <w:r w:rsidRPr="00B479B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18F8" w14:textId="77777777" w:rsidR="000B1EE1" w:rsidRPr="00B479BD" w:rsidRDefault="00DE7D0E" w:rsidP="00AD1836">
            <w:pPr>
              <w:jc w:val="center"/>
              <w:rPr>
                <w:kern w:val="0"/>
                <w:sz w:val="20"/>
                <w:szCs w:val="20"/>
              </w:rPr>
            </w:pPr>
            <w:r w:rsidRPr="00B479BD">
              <w:rPr>
                <w:kern w:val="0"/>
                <w:sz w:val="20"/>
                <w:szCs w:val="20"/>
              </w:rPr>
              <w:t>1 111,11</w:t>
            </w:r>
          </w:p>
        </w:tc>
      </w:tr>
    </w:tbl>
    <w:p w14:paraId="68852697" w14:textId="77777777" w:rsidR="00782672" w:rsidRPr="00B479BD" w:rsidRDefault="00782672" w:rsidP="00782672">
      <w:pPr>
        <w:ind w:left="-567" w:right="-314"/>
        <w:rPr>
          <w:szCs w:val="28"/>
        </w:rPr>
      </w:pPr>
    </w:p>
    <w:p w14:paraId="57266278" w14:textId="77777777" w:rsidR="005D4A48" w:rsidRPr="00B479BD" w:rsidRDefault="005D4A48" w:rsidP="00782672">
      <w:pPr>
        <w:ind w:left="-567" w:right="-314"/>
        <w:rPr>
          <w:szCs w:val="28"/>
        </w:rPr>
      </w:pPr>
    </w:p>
    <w:p w14:paraId="769C79D8" w14:textId="2E9B9148" w:rsidR="00FC7C8C" w:rsidRPr="00B479BD" w:rsidRDefault="00F77501" w:rsidP="005D4A48">
      <w:pPr>
        <w:ind w:left="-567" w:right="-314"/>
        <w:rPr>
          <w:kern w:val="0"/>
          <w:szCs w:val="28"/>
        </w:rPr>
      </w:pPr>
      <w:r w:rsidRPr="00B479BD">
        <w:rPr>
          <w:szCs w:val="28"/>
        </w:rPr>
        <w:t>И.о. д</w:t>
      </w:r>
      <w:r w:rsidR="00F901D3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F901D3" w:rsidRPr="00B479BD">
        <w:rPr>
          <w:szCs w:val="28"/>
        </w:rPr>
        <w:t xml:space="preserve"> МКУ «Управление городского хозяйства»                                     </w:t>
      </w:r>
      <w:r w:rsidR="00297BF0" w:rsidRPr="00B479BD">
        <w:rPr>
          <w:szCs w:val="28"/>
        </w:rPr>
        <w:t xml:space="preserve">        </w:t>
      </w:r>
      <w:r w:rsidR="00D151F2">
        <w:rPr>
          <w:szCs w:val="28"/>
          <w:lang w:bidi="ru-RU"/>
        </w:rPr>
        <w:t>подпись</w:t>
      </w:r>
      <w:r w:rsidR="00F901D3" w:rsidRPr="00B479BD">
        <w:rPr>
          <w:szCs w:val="28"/>
        </w:rPr>
        <w:t xml:space="preserve">             </w:t>
      </w:r>
      <w:r w:rsidRPr="00B479BD">
        <w:rPr>
          <w:szCs w:val="28"/>
        </w:rPr>
        <w:t xml:space="preserve">                            </w:t>
      </w:r>
      <w:r w:rsidR="00782672" w:rsidRPr="00B479BD">
        <w:rPr>
          <w:szCs w:val="28"/>
        </w:rPr>
        <w:t>В.</w:t>
      </w:r>
      <w:r w:rsidRPr="00B479BD">
        <w:rPr>
          <w:szCs w:val="28"/>
        </w:rPr>
        <w:t>И. Филяев</w:t>
      </w:r>
    </w:p>
    <w:p w14:paraId="6BFB5504" w14:textId="77777777" w:rsidR="005C7BFF" w:rsidRPr="00B479BD" w:rsidRDefault="005C7BFF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23F97CE8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35398CE6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7BDF2B5E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3B8FB0DB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12809734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6A3570F7" w14:textId="77777777" w:rsidR="005D4A48" w:rsidRPr="00B479BD" w:rsidRDefault="005D4A48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1F3BB416" w14:textId="77777777" w:rsidR="002B163F" w:rsidRPr="00B479BD" w:rsidRDefault="002B163F" w:rsidP="00AD1836">
      <w:pPr>
        <w:widowControl/>
        <w:suppressAutoHyphens w:val="0"/>
        <w:ind w:right="-534"/>
        <w:jc w:val="both"/>
        <w:rPr>
          <w:kern w:val="0"/>
          <w:szCs w:val="28"/>
        </w:rPr>
      </w:pPr>
    </w:p>
    <w:p w14:paraId="5078693D" w14:textId="77777777" w:rsidR="00DE7D0E" w:rsidRPr="00B479BD" w:rsidRDefault="00DE7D0E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366A1A4F" w14:textId="77777777" w:rsidR="00DE7D0E" w:rsidRPr="00B479BD" w:rsidRDefault="00DE7D0E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1F8017AD" w14:textId="77777777" w:rsidR="00DE7D0E" w:rsidRPr="00B479BD" w:rsidRDefault="00DE7D0E" w:rsidP="00E87BAC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10190C8F" w14:textId="77777777" w:rsidR="00E87BAC" w:rsidRPr="00B479BD" w:rsidRDefault="00E87BAC" w:rsidP="00E87BAC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kern w:val="0"/>
          <w:sz w:val="22"/>
          <w:szCs w:val="22"/>
        </w:rPr>
      </w:pPr>
      <w:r w:rsidRPr="00B479BD">
        <w:rPr>
          <w:kern w:val="0"/>
          <w:szCs w:val="28"/>
        </w:rPr>
        <w:lastRenderedPageBreak/>
        <w:t>Приложение 4</w:t>
      </w:r>
    </w:p>
    <w:p w14:paraId="2C039315" w14:textId="77777777" w:rsidR="00E87BAC" w:rsidRPr="00B479BD" w:rsidRDefault="00E87BAC" w:rsidP="00806E9B">
      <w:pPr>
        <w:ind w:left="10065" w:right="-31"/>
        <w:rPr>
          <w:kern w:val="0"/>
          <w:szCs w:val="28"/>
        </w:rPr>
      </w:pPr>
      <w:r w:rsidRPr="00B479BD">
        <w:rPr>
          <w:kern w:val="0"/>
          <w:szCs w:val="28"/>
        </w:rPr>
        <w:t>к муниципальной программе «Обеспечение жизнедеятельности территории»</w:t>
      </w:r>
    </w:p>
    <w:p w14:paraId="202E4AE6" w14:textId="77777777" w:rsidR="00E87BAC" w:rsidRPr="00B479BD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kern w:val="0"/>
          <w:szCs w:val="28"/>
        </w:rPr>
      </w:pPr>
    </w:p>
    <w:p w14:paraId="2AFC0ADC" w14:textId="77777777" w:rsidR="00E87BAC" w:rsidRPr="00B479BD" w:rsidRDefault="00E87BAC" w:rsidP="00E87BAC">
      <w:pPr>
        <w:suppressAutoHyphens w:val="0"/>
        <w:autoSpaceDE w:val="0"/>
        <w:autoSpaceDN w:val="0"/>
        <w:adjustRightInd w:val="0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>ПЕРЕЧЕНЬ</w:t>
      </w:r>
    </w:p>
    <w:p w14:paraId="22396155" w14:textId="77777777" w:rsidR="00E87BAC" w:rsidRPr="00B479BD" w:rsidRDefault="00E87BAC" w:rsidP="00E87BAC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B479BD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0E57B154" w14:textId="77777777" w:rsidR="00E87BAC" w:rsidRPr="00B479BD" w:rsidRDefault="00AD1836" w:rsidP="00E87BAC">
      <w:pPr>
        <w:jc w:val="center"/>
        <w:rPr>
          <w:bCs/>
        </w:rPr>
      </w:pPr>
      <w:r w:rsidRPr="00B479BD">
        <w:rPr>
          <w:bCs/>
        </w:rPr>
        <w:t>на 2025</w:t>
      </w:r>
      <w:r w:rsidR="00E87BAC" w:rsidRPr="00B479BD">
        <w:rPr>
          <w:bCs/>
        </w:rPr>
        <w:t xml:space="preserve"> год (за счет всех источников финансирования)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984"/>
        <w:gridCol w:w="1985"/>
        <w:gridCol w:w="1701"/>
        <w:gridCol w:w="2126"/>
      </w:tblGrid>
      <w:tr w:rsidR="005330AC" w:rsidRPr="00B479BD" w14:paraId="5CD5098C" w14:textId="77777777" w:rsidTr="00AD1836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AA6E0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0C487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0511F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Тыс. рублей</w:t>
            </w:r>
          </w:p>
        </w:tc>
      </w:tr>
      <w:tr w:rsidR="005330AC" w:rsidRPr="00B479BD" w14:paraId="41132B16" w14:textId="77777777" w:rsidTr="00AD1836">
        <w:trPr>
          <w:trHeight w:val="3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04A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N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AE51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Наименование объекта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F47F2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Объем бюджетных инвестиций на </w:t>
            </w:r>
            <w:r w:rsidR="00AD1836" w:rsidRPr="00B479BD">
              <w:rPr>
                <w:kern w:val="0"/>
                <w:sz w:val="24"/>
              </w:rPr>
              <w:t>2025</w:t>
            </w:r>
            <w:r w:rsidRPr="00B479BD">
              <w:rPr>
                <w:kern w:val="0"/>
                <w:sz w:val="24"/>
              </w:rPr>
              <w:t xml:space="preserve"> год</w:t>
            </w:r>
          </w:p>
          <w:p w14:paraId="4257E5AE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5330AC" w:rsidRPr="00B479BD" w14:paraId="2FF72264" w14:textId="77777777" w:rsidTr="00AD1836">
        <w:trPr>
          <w:trHeight w:val="39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3E5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70F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D23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всего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97483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 том числе:</w:t>
            </w:r>
          </w:p>
          <w:p w14:paraId="1577CCC3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5330AC" w:rsidRPr="00B479BD" w14:paraId="35698CCB" w14:textId="77777777" w:rsidTr="00AD1836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018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36D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3BE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743C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76F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E0F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9AC08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</w:tr>
      <w:tr w:rsidR="005330AC" w:rsidRPr="00B479BD" w14:paraId="5FCA65A0" w14:textId="77777777" w:rsidTr="00AD18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214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43EF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A48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98E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EC8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B3D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CFED" w14:textId="77777777" w:rsidR="005330AC" w:rsidRPr="00B479BD" w:rsidRDefault="005330AC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7</w:t>
            </w:r>
          </w:p>
        </w:tc>
      </w:tr>
      <w:tr w:rsidR="009C2613" w:rsidRPr="00B479BD" w14:paraId="33FF8246" w14:textId="77777777" w:rsidTr="009C26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A39B" w14:textId="77777777" w:rsidR="009C2613" w:rsidRPr="00B479BD" w:rsidRDefault="009C2613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7481" w14:textId="77777777" w:rsidR="009C2613" w:rsidRPr="00B479BD" w:rsidRDefault="009C2613" w:rsidP="00AD1836">
            <w:pPr>
              <w:rPr>
                <w:b/>
                <w:sz w:val="24"/>
              </w:rPr>
            </w:pPr>
            <w:r w:rsidRPr="00B479BD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B2A" w14:textId="77777777" w:rsidR="009C2613" w:rsidRPr="00B479BD" w:rsidRDefault="009C2613" w:rsidP="009C261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3 368,71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F4C" w14:textId="77777777" w:rsidR="009C2613" w:rsidRPr="00B479BD" w:rsidRDefault="009C2613" w:rsidP="009C261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3 368,71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D08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0A7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69ADB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</w:tr>
      <w:tr w:rsidR="009C2613" w:rsidRPr="00B479BD" w14:paraId="24608B8F" w14:textId="77777777" w:rsidTr="009C261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928A" w14:textId="77777777" w:rsidR="009C2613" w:rsidRPr="00B479BD" w:rsidRDefault="009C2613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38A" w14:textId="77777777" w:rsidR="009C2613" w:rsidRPr="00B479BD" w:rsidRDefault="009C2613" w:rsidP="00AD1836">
            <w:pPr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544" w14:textId="77777777" w:rsidR="009C2613" w:rsidRPr="00B479BD" w:rsidRDefault="009C2613" w:rsidP="00AD1836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3 368,71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D43" w14:textId="77777777" w:rsidR="009C2613" w:rsidRPr="00B479BD" w:rsidRDefault="009C2613" w:rsidP="00AD1836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3 368,71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232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F91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C1D9" w14:textId="77777777" w:rsidR="009C2613" w:rsidRPr="00B479BD" w:rsidRDefault="009C2613" w:rsidP="009C2613">
            <w:pPr>
              <w:jc w:val="center"/>
            </w:pPr>
            <w:r w:rsidRPr="00B479BD">
              <w:rPr>
                <w:bCs/>
                <w:sz w:val="24"/>
              </w:rPr>
              <w:t>0,00</w:t>
            </w:r>
          </w:p>
        </w:tc>
      </w:tr>
      <w:tr w:rsidR="009C2613" w:rsidRPr="00B479BD" w14:paraId="01DBA5AA" w14:textId="77777777" w:rsidTr="00AD183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BD1" w14:textId="77777777" w:rsidR="009C2613" w:rsidRPr="00B479BD" w:rsidRDefault="009C2613" w:rsidP="00AD1836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39D" w14:textId="77777777" w:rsidR="009C2613" w:rsidRPr="00B479BD" w:rsidRDefault="009C2613" w:rsidP="00AD1836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Реконструкция ГТС инженерной защиты г. Минусинска – подпорная плотина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AD7" w14:textId="77777777" w:rsidR="009C2613" w:rsidRPr="00B479BD" w:rsidRDefault="009C2613" w:rsidP="00AD1836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1 010,10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48E" w14:textId="77777777" w:rsidR="009C2613" w:rsidRPr="00B479BD" w:rsidRDefault="009C2613" w:rsidP="00AD1836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1 010,10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02C7" w14:textId="77777777" w:rsidR="009C2613" w:rsidRPr="00B479BD" w:rsidRDefault="009C2613" w:rsidP="00AD1836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3FB2" w14:textId="77777777" w:rsidR="009C2613" w:rsidRPr="00B479BD" w:rsidRDefault="009C2613" w:rsidP="00AD1836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45A5F" w14:textId="77777777" w:rsidR="009C2613" w:rsidRPr="00B479BD" w:rsidRDefault="009C2613" w:rsidP="00AD1836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</w:tr>
      <w:tr w:rsidR="009C2613" w:rsidRPr="00B479BD" w14:paraId="5D84A51C" w14:textId="77777777" w:rsidTr="009C26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23E" w14:textId="77777777" w:rsidR="009C2613" w:rsidRPr="00B479BD" w:rsidRDefault="009C2613" w:rsidP="009C2613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CA29" w14:textId="77777777" w:rsidR="009C2613" w:rsidRPr="00B479BD" w:rsidRDefault="009C2613" w:rsidP="0033460B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Переселение граждан из аварийного жилищного фонда</w:t>
            </w:r>
            <w:r w:rsidR="005C4AFF" w:rsidRPr="00B479BD">
              <w:rPr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E7A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2 358,61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0AA0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2 358,61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327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FA5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391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</w:tr>
    </w:tbl>
    <w:p w14:paraId="44BF0F4B" w14:textId="77777777" w:rsidR="00E87BAC" w:rsidRPr="00B479BD" w:rsidRDefault="00E87BAC" w:rsidP="00E87BAC">
      <w:pPr>
        <w:suppressAutoHyphens w:val="0"/>
        <w:autoSpaceDE w:val="0"/>
        <w:autoSpaceDN w:val="0"/>
        <w:adjustRightInd w:val="0"/>
        <w:rPr>
          <w:kern w:val="0"/>
          <w:szCs w:val="28"/>
        </w:rPr>
      </w:pPr>
    </w:p>
    <w:p w14:paraId="70BA8E34" w14:textId="77777777" w:rsidR="00102B78" w:rsidRPr="00B479BD" w:rsidRDefault="00102B78" w:rsidP="00806E9B">
      <w:pPr>
        <w:ind w:left="-709" w:right="-172" w:firstLine="709"/>
        <w:rPr>
          <w:szCs w:val="28"/>
        </w:rPr>
      </w:pPr>
    </w:p>
    <w:p w14:paraId="3FEE588D" w14:textId="71AE3E0F" w:rsidR="00805C94" w:rsidRPr="00B479BD" w:rsidRDefault="00AD1836" w:rsidP="00806E9B">
      <w:pPr>
        <w:ind w:left="-709" w:right="-172" w:firstLine="709"/>
        <w:rPr>
          <w:szCs w:val="28"/>
        </w:rPr>
      </w:pPr>
      <w:r w:rsidRPr="00B479BD">
        <w:rPr>
          <w:szCs w:val="28"/>
        </w:rPr>
        <w:t>И.о. д</w:t>
      </w:r>
      <w:r w:rsidR="00782672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E87BAC" w:rsidRPr="00B479BD">
        <w:rPr>
          <w:szCs w:val="28"/>
        </w:rPr>
        <w:t xml:space="preserve"> МКУ «Управление городского хозяйства»                                        </w:t>
      </w:r>
      <w:r w:rsidR="00D151F2">
        <w:rPr>
          <w:szCs w:val="28"/>
          <w:lang w:bidi="ru-RU"/>
        </w:rPr>
        <w:t>подпись</w:t>
      </w:r>
      <w:r w:rsidR="00E87BAC" w:rsidRPr="00B479BD">
        <w:rPr>
          <w:szCs w:val="28"/>
        </w:rPr>
        <w:t xml:space="preserve">                               </w:t>
      </w:r>
      <w:r w:rsidRPr="00B479BD">
        <w:rPr>
          <w:szCs w:val="28"/>
        </w:rPr>
        <w:t xml:space="preserve">      </w:t>
      </w:r>
      <w:r w:rsidR="00E87BAC" w:rsidRPr="00B479BD">
        <w:rPr>
          <w:szCs w:val="28"/>
        </w:rPr>
        <w:t>В</w:t>
      </w:r>
      <w:r w:rsidR="00782672" w:rsidRPr="00B479BD">
        <w:rPr>
          <w:szCs w:val="28"/>
        </w:rPr>
        <w:t>.</w:t>
      </w:r>
      <w:r w:rsidRPr="00B479BD">
        <w:rPr>
          <w:szCs w:val="28"/>
        </w:rPr>
        <w:t>И. Филяев</w:t>
      </w:r>
    </w:p>
    <w:p w14:paraId="35C7F636" w14:textId="77777777" w:rsidR="00F20B14" w:rsidRPr="00B479BD" w:rsidRDefault="00F20B14" w:rsidP="00806E9B">
      <w:pPr>
        <w:ind w:left="-709" w:right="-172" w:firstLine="709"/>
        <w:rPr>
          <w:szCs w:val="28"/>
        </w:rPr>
      </w:pPr>
    </w:p>
    <w:p w14:paraId="533D390D" w14:textId="77777777" w:rsidR="00F20B14" w:rsidRPr="00B479BD" w:rsidRDefault="00F20B14" w:rsidP="00806E9B">
      <w:pPr>
        <w:ind w:left="-709" w:right="-172" w:firstLine="709"/>
        <w:rPr>
          <w:szCs w:val="28"/>
        </w:rPr>
      </w:pPr>
    </w:p>
    <w:p w14:paraId="6EC293D7" w14:textId="77777777" w:rsidR="00F20B14" w:rsidRPr="00B479BD" w:rsidRDefault="00F20B14" w:rsidP="00806E9B">
      <w:pPr>
        <w:ind w:left="-709" w:right="-172" w:firstLine="709"/>
        <w:rPr>
          <w:szCs w:val="28"/>
        </w:rPr>
      </w:pPr>
    </w:p>
    <w:p w14:paraId="39AEA36E" w14:textId="77777777" w:rsidR="00AD1836" w:rsidRPr="00B479BD" w:rsidRDefault="00AD1836" w:rsidP="00F20B14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7BC08468" w14:textId="77777777" w:rsidR="00AD1836" w:rsidRPr="00B479BD" w:rsidRDefault="00AD1836" w:rsidP="00F20B14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23A474A2" w14:textId="77777777" w:rsidR="00AD1836" w:rsidRPr="00B479BD" w:rsidRDefault="00AD1836" w:rsidP="00F20B14">
      <w:pPr>
        <w:widowControl/>
        <w:suppressAutoHyphens w:val="0"/>
        <w:ind w:right="-534" w:firstLine="10065"/>
        <w:jc w:val="both"/>
        <w:rPr>
          <w:kern w:val="0"/>
          <w:szCs w:val="28"/>
        </w:rPr>
      </w:pPr>
    </w:p>
    <w:p w14:paraId="771B1F39" w14:textId="77777777" w:rsidR="00F20B14" w:rsidRPr="00B479BD" w:rsidRDefault="00F20B14" w:rsidP="00F20B14">
      <w:pPr>
        <w:widowControl/>
        <w:suppressAutoHyphens w:val="0"/>
        <w:ind w:right="-534" w:firstLine="10065"/>
        <w:jc w:val="both"/>
        <w:rPr>
          <w:rFonts w:ascii="Courier New" w:hAnsi="Courier New" w:cs="Courier New"/>
          <w:kern w:val="0"/>
          <w:sz w:val="22"/>
          <w:szCs w:val="22"/>
        </w:rPr>
      </w:pPr>
      <w:r w:rsidRPr="00B479BD">
        <w:rPr>
          <w:kern w:val="0"/>
          <w:szCs w:val="28"/>
        </w:rPr>
        <w:lastRenderedPageBreak/>
        <w:t>Приложение 4а</w:t>
      </w:r>
    </w:p>
    <w:p w14:paraId="6689CCA2" w14:textId="77777777" w:rsidR="00F20B14" w:rsidRPr="00B479BD" w:rsidRDefault="00F20B14" w:rsidP="0033460B">
      <w:pPr>
        <w:ind w:left="10065" w:right="-31"/>
        <w:rPr>
          <w:kern w:val="0"/>
          <w:szCs w:val="28"/>
        </w:rPr>
      </w:pPr>
      <w:r w:rsidRPr="00B479BD">
        <w:rPr>
          <w:kern w:val="0"/>
          <w:szCs w:val="28"/>
        </w:rPr>
        <w:t>к муниципальной программе «Обеспечение жизнедеятельности территор</w:t>
      </w:r>
      <w:r w:rsidR="0033460B" w:rsidRPr="00B479BD">
        <w:rPr>
          <w:kern w:val="0"/>
          <w:szCs w:val="28"/>
        </w:rPr>
        <w:t>ии</w:t>
      </w:r>
    </w:p>
    <w:p w14:paraId="4F7C57AA" w14:textId="77777777" w:rsidR="00DC58E3" w:rsidRPr="00B479BD" w:rsidRDefault="00DC58E3" w:rsidP="0033460B">
      <w:pPr>
        <w:ind w:left="10065" w:right="-31"/>
        <w:rPr>
          <w:kern w:val="0"/>
          <w:szCs w:val="28"/>
        </w:rPr>
      </w:pPr>
    </w:p>
    <w:p w14:paraId="703BF56A" w14:textId="77777777" w:rsidR="00DC58E3" w:rsidRPr="00B479BD" w:rsidRDefault="00DC58E3" w:rsidP="00F20B14">
      <w:pPr>
        <w:suppressAutoHyphens w:val="0"/>
        <w:autoSpaceDE w:val="0"/>
        <w:autoSpaceDN w:val="0"/>
        <w:adjustRightInd w:val="0"/>
        <w:jc w:val="center"/>
        <w:rPr>
          <w:b/>
          <w:kern w:val="0"/>
          <w:szCs w:val="28"/>
        </w:rPr>
      </w:pPr>
    </w:p>
    <w:p w14:paraId="4742C97C" w14:textId="77777777" w:rsidR="00F20B14" w:rsidRPr="00B479BD" w:rsidRDefault="00F20B14" w:rsidP="00F20B14">
      <w:pPr>
        <w:suppressAutoHyphens w:val="0"/>
        <w:autoSpaceDE w:val="0"/>
        <w:autoSpaceDN w:val="0"/>
        <w:adjustRightInd w:val="0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>ПЕРЕЧЕНЬ</w:t>
      </w:r>
    </w:p>
    <w:p w14:paraId="68387C20" w14:textId="77777777" w:rsidR="00DC58E3" w:rsidRPr="00B479BD" w:rsidRDefault="00DC58E3" w:rsidP="00F20B14">
      <w:pPr>
        <w:suppressAutoHyphens w:val="0"/>
        <w:autoSpaceDE w:val="0"/>
        <w:autoSpaceDN w:val="0"/>
        <w:adjustRightInd w:val="0"/>
        <w:jc w:val="center"/>
        <w:rPr>
          <w:b/>
          <w:kern w:val="0"/>
          <w:szCs w:val="28"/>
        </w:rPr>
      </w:pPr>
    </w:p>
    <w:p w14:paraId="59FECEE9" w14:textId="77777777" w:rsidR="00F20B14" w:rsidRPr="00B479BD" w:rsidRDefault="00F20B14" w:rsidP="00F20B14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B479BD">
        <w:rPr>
          <w:bCs/>
        </w:rPr>
        <w:t xml:space="preserve">объектов муниципальной собственности, финансовое обеспечение которых планируется осуществить за счет бюджетных инвестиций, за счет субсидий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</w:p>
    <w:p w14:paraId="1F54A114" w14:textId="77777777" w:rsidR="00F20B14" w:rsidRPr="00B479BD" w:rsidRDefault="00AD1836" w:rsidP="00F20B14">
      <w:pPr>
        <w:jc w:val="center"/>
        <w:rPr>
          <w:bCs/>
        </w:rPr>
      </w:pPr>
      <w:r w:rsidRPr="00B479BD">
        <w:rPr>
          <w:bCs/>
        </w:rPr>
        <w:t>на 2026-2027</w:t>
      </w:r>
      <w:r w:rsidR="00F20B14" w:rsidRPr="00B479BD">
        <w:rPr>
          <w:bCs/>
        </w:rPr>
        <w:t xml:space="preserve"> гг.</w:t>
      </w:r>
      <w:r w:rsidR="005D4A48" w:rsidRPr="00B479BD">
        <w:rPr>
          <w:bCs/>
        </w:rPr>
        <w:t xml:space="preserve"> </w:t>
      </w:r>
      <w:r w:rsidR="00F20B14" w:rsidRPr="00B479BD">
        <w:rPr>
          <w:bCs/>
        </w:rPr>
        <w:t>(за счет всех источников финансирования)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6"/>
        <w:gridCol w:w="1134"/>
        <w:gridCol w:w="1275"/>
        <w:gridCol w:w="1134"/>
        <w:gridCol w:w="923"/>
        <w:gridCol w:w="211"/>
        <w:gridCol w:w="741"/>
        <w:gridCol w:w="393"/>
        <w:gridCol w:w="634"/>
        <w:gridCol w:w="642"/>
        <w:gridCol w:w="938"/>
        <w:gridCol w:w="621"/>
        <w:gridCol w:w="1418"/>
      </w:tblGrid>
      <w:tr w:rsidR="00F20B14" w:rsidRPr="00B479BD" w14:paraId="1DA38A9F" w14:textId="77777777" w:rsidTr="009C2613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44D57" w14:textId="77777777" w:rsidR="00F20B14" w:rsidRPr="00B479BD" w:rsidRDefault="00F20B14" w:rsidP="007D54D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7CA9C" w14:textId="77777777" w:rsidR="00F20B14" w:rsidRPr="00B479BD" w:rsidRDefault="00F20B14" w:rsidP="007D54DC"/>
        </w:tc>
        <w:tc>
          <w:tcPr>
            <w:tcW w:w="6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4B1DD" w14:textId="77777777" w:rsidR="00F20B14" w:rsidRPr="00B479BD" w:rsidRDefault="00F20B14" w:rsidP="007D54DC">
            <w:pPr>
              <w:ind w:left="6342"/>
              <w:rPr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85A68" w14:textId="77777777" w:rsidR="00F20B14" w:rsidRPr="00B479BD" w:rsidRDefault="00F20B14" w:rsidP="007D54DC">
            <w:pPr>
              <w:ind w:right="1809"/>
              <w:jc w:val="right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10991" w14:textId="77777777" w:rsidR="00F20B14" w:rsidRPr="00B479BD" w:rsidRDefault="00F20B14" w:rsidP="007D54DC">
            <w:pPr>
              <w:jc w:val="righ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8EBF2" w14:textId="77777777" w:rsidR="00F20B14" w:rsidRPr="00B479BD" w:rsidRDefault="00F20B14" w:rsidP="007D54DC">
            <w:pPr>
              <w:jc w:val="right"/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08ECF" w14:textId="77777777" w:rsidR="00F20B14" w:rsidRPr="00B479BD" w:rsidRDefault="00F20B14" w:rsidP="007D54DC">
            <w:pPr>
              <w:jc w:val="right"/>
              <w:rPr>
                <w:sz w:val="24"/>
              </w:rPr>
            </w:pPr>
            <w:r w:rsidRPr="00B479BD">
              <w:rPr>
                <w:sz w:val="24"/>
              </w:rPr>
              <w:t>( тыс. руб.)</w:t>
            </w:r>
          </w:p>
        </w:tc>
      </w:tr>
      <w:tr w:rsidR="00F20B14" w:rsidRPr="00B479BD" w14:paraId="681AC3AF" w14:textId="77777777" w:rsidTr="009C2613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D23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№п/п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41B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Наименование объекта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CF916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Об</w:t>
            </w:r>
            <w:r w:rsidR="00AD1836" w:rsidRPr="00B479BD">
              <w:rPr>
                <w:sz w:val="24"/>
              </w:rPr>
              <w:t>ъем бюджетных инвестиций на 2026</w:t>
            </w:r>
            <w:r w:rsidRPr="00B479BD">
              <w:rPr>
                <w:sz w:val="24"/>
              </w:rPr>
              <w:t xml:space="preserve">   год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C7C56" w14:textId="77777777" w:rsidR="00F20B14" w:rsidRPr="00B479BD" w:rsidRDefault="00F20B14" w:rsidP="00AD1836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 xml:space="preserve">Объем бюджетных инвестиций на </w:t>
            </w:r>
            <w:r w:rsidR="00AD1836" w:rsidRPr="00B479BD">
              <w:rPr>
                <w:sz w:val="24"/>
              </w:rPr>
              <w:t>2027 год</w:t>
            </w:r>
            <w:r w:rsidRPr="00B479BD">
              <w:rPr>
                <w:sz w:val="24"/>
              </w:rPr>
              <w:t xml:space="preserve"> </w:t>
            </w:r>
          </w:p>
        </w:tc>
      </w:tr>
      <w:tr w:rsidR="00F20B14" w:rsidRPr="00B479BD" w14:paraId="734784AA" w14:textId="77777777" w:rsidTr="009C2613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9C" w14:textId="77777777" w:rsidR="00F20B14" w:rsidRPr="00B479BD" w:rsidRDefault="00F20B14" w:rsidP="007D54DC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273C" w14:textId="77777777" w:rsidR="00F20B14" w:rsidRPr="00B479BD" w:rsidRDefault="00F20B14" w:rsidP="007D54DC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026A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D5947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56B830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всего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4B02D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 том числе:</w:t>
            </w:r>
          </w:p>
        </w:tc>
      </w:tr>
      <w:tr w:rsidR="00F20B14" w:rsidRPr="00B479BD" w14:paraId="1A0B472F" w14:textId="77777777" w:rsidTr="009C2613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131" w14:textId="77777777" w:rsidR="00F20B14" w:rsidRPr="00B479BD" w:rsidRDefault="00F20B14" w:rsidP="007D54DC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9C6" w14:textId="77777777" w:rsidR="00F20B14" w:rsidRPr="00B479BD" w:rsidRDefault="00F20B14" w:rsidP="007D54DC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AE0" w14:textId="77777777" w:rsidR="00F20B14" w:rsidRPr="00B479BD" w:rsidRDefault="00F20B14" w:rsidP="007D54D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D95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0C9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8D3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34D45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E82903" w14:textId="77777777" w:rsidR="00F20B14" w:rsidRPr="00B479BD" w:rsidRDefault="00F20B14" w:rsidP="007D54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FC81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8C559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79629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890E3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внебюджетные источники</w:t>
            </w:r>
          </w:p>
        </w:tc>
      </w:tr>
      <w:tr w:rsidR="00F20B14" w:rsidRPr="00B479BD" w14:paraId="13EC8F69" w14:textId="77777777" w:rsidTr="009C2613">
        <w:trPr>
          <w:trHeight w:val="1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D12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1D2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672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CE2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027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125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4E46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CB85B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96EAD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7A0BD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E4DDA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D59D7" w14:textId="77777777" w:rsidR="00F20B14" w:rsidRPr="00B479BD" w:rsidRDefault="00F20B14" w:rsidP="007D54DC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12</w:t>
            </w:r>
          </w:p>
        </w:tc>
      </w:tr>
      <w:tr w:rsidR="009C2613" w:rsidRPr="00B479BD" w14:paraId="6C5D22B7" w14:textId="77777777" w:rsidTr="009C261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5DD2" w14:textId="77777777" w:rsidR="009C2613" w:rsidRPr="00B479BD" w:rsidRDefault="009C2613" w:rsidP="009C261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7B6" w14:textId="77777777" w:rsidR="009C2613" w:rsidRPr="00B479BD" w:rsidRDefault="009C2613" w:rsidP="009C2613">
            <w:pPr>
              <w:rPr>
                <w:b/>
                <w:sz w:val="24"/>
              </w:rPr>
            </w:pPr>
            <w:r w:rsidRPr="00B479BD"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5DC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1379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7D2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C56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D528E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50068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D620E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7AFD7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1B580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CED01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</w:tr>
      <w:tr w:rsidR="009C2613" w:rsidRPr="00B479BD" w14:paraId="245145AC" w14:textId="77777777" w:rsidTr="009C2613">
        <w:trPr>
          <w:trHeight w:val="6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14A" w14:textId="77777777" w:rsidR="009C2613" w:rsidRPr="00B479BD" w:rsidRDefault="009C2613" w:rsidP="009C261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2A2" w14:textId="77777777" w:rsidR="00DC58E3" w:rsidRPr="00B479BD" w:rsidRDefault="00DC58E3" w:rsidP="009C2613">
            <w:pPr>
              <w:rPr>
                <w:sz w:val="24"/>
              </w:rPr>
            </w:pPr>
          </w:p>
          <w:p w14:paraId="64F6D704" w14:textId="77777777" w:rsidR="009C2613" w:rsidRPr="00B479BD" w:rsidRDefault="009C2613" w:rsidP="009C2613">
            <w:pPr>
              <w:rPr>
                <w:sz w:val="24"/>
              </w:rPr>
            </w:pPr>
            <w:r w:rsidRPr="00B479BD">
              <w:rPr>
                <w:sz w:val="24"/>
              </w:rPr>
              <w:t>Администрация города Минусинска</w:t>
            </w:r>
          </w:p>
          <w:p w14:paraId="6CA3B04F" w14:textId="77777777" w:rsidR="00DC58E3" w:rsidRPr="00B479BD" w:rsidRDefault="00DC58E3" w:rsidP="009C261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AA34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F20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71F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873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6BF7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CA3B2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0A9A7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911CF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F722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1C862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</w:tr>
      <w:tr w:rsidR="009C2613" w:rsidRPr="00B479BD" w14:paraId="696B2A92" w14:textId="77777777" w:rsidTr="009C2613">
        <w:trPr>
          <w:trHeight w:val="6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AACE" w14:textId="77777777" w:rsidR="009C2613" w:rsidRPr="00B479BD" w:rsidRDefault="009C2613" w:rsidP="009C2613">
            <w:pPr>
              <w:jc w:val="center"/>
              <w:rPr>
                <w:sz w:val="24"/>
              </w:rPr>
            </w:pPr>
            <w:r w:rsidRPr="00B479BD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A14" w14:textId="77777777" w:rsidR="00DC58E3" w:rsidRPr="00B479BD" w:rsidRDefault="00DC58E3" w:rsidP="009C2613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103118F" w14:textId="77777777" w:rsidR="009C2613" w:rsidRPr="00B479BD" w:rsidRDefault="009C2613" w:rsidP="009C2613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Реконструкция ГТС инженерной защиты г. Минусинска – подпорная плотина № 2</w:t>
            </w:r>
          </w:p>
          <w:p w14:paraId="6DC54894" w14:textId="77777777" w:rsidR="00DC58E3" w:rsidRPr="00B479BD" w:rsidRDefault="00DC58E3" w:rsidP="009C2613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75C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6186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1 111,11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7FF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511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37870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043AB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0CEF1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FA289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B10FA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70AEE" w14:textId="77777777" w:rsidR="009C2613" w:rsidRPr="00B479BD" w:rsidRDefault="009C2613" w:rsidP="009C2613">
            <w:pPr>
              <w:jc w:val="center"/>
              <w:rPr>
                <w:bCs/>
                <w:sz w:val="24"/>
              </w:rPr>
            </w:pPr>
            <w:r w:rsidRPr="00B479BD">
              <w:rPr>
                <w:bCs/>
                <w:sz w:val="24"/>
              </w:rPr>
              <w:t>0,00</w:t>
            </w:r>
          </w:p>
        </w:tc>
      </w:tr>
    </w:tbl>
    <w:p w14:paraId="4F4D0246" w14:textId="77777777" w:rsidR="00F20B14" w:rsidRPr="00B479BD" w:rsidRDefault="00F20B14" w:rsidP="00F20B14">
      <w:pPr>
        <w:jc w:val="center"/>
        <w:rPr>
          <w:bCs/>
        </w:rPr>
      </w:pPr>
    </w:p>
    <w:p w14:paraId="585D0C19" w14:textId="77777777" w:rsidR="00F20B14" w:rsidRPr="00B479BD" w:rsidRDefault="00F20B14" w:rsidP="00F20B14">
      <w:pPr>
        <w:suppressAutoHyphens w:val="0"/>
        <w:autoSpaceDE w:val="0"/>
        <w:autoSpaceDN w:val="0"/>
        <w:adjustRightInd w:val="0"/>
        <w:rPr>
          <w:kern w:val="0"/>
          <w:szCs w:val="28"/>
        </w:rPr>
      </w:pPr>
    </w:p>
    <w:p w14:paraId="04A5FEAA" w14:textId="5651E708" w:rsidR="00DC58E3" w:rsidRPr="00B479BD" w:rsidRDefault="00AD1836" w:rsidP="00062FDA">
      <w:pPr>
        <w:ind w:right="-172" w:hanging="284"/>
        <w:rPr>
          <w:szCs w:val="28"/>
        </w:rPr>
      </w:pPr>
      <w:r w:rsidRPr="00B479BD">
        <w:rPr>
          <w:szCs w:val="28"/>
        </w:rPr>
        <w:t>И.о. д</w:t>
      </w:r>
      <w:r w:rsidR="00F20B14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F20B14" w:rsidRPr="00B479BD">
        <w:rPr>
          <w:szCs w:val="28"/>
        </w:rPr>
        <w:t xml:space="preserve"> МКУ «Управление городского хозяйства»                                              </w:t>
      </w:r>
      <w:r w:rsidR="00D151F2">
        <w:rPr>
          <w:szCs w:val="28"/>
          <w:lang w:bidi="ru-RU"/>
        </w:rPr>
        <w:t>подпись</w:t>
      </w:r>
      <w:r w:rsidR="00F20B14" w:rsidRPr="00B479BD">
        <w:rPr>
          <w:szCs w:val="28"/>
        </w:rPr>
        <w:t xml:space="preserve">                         </w:t>
      </w:r>
      <w:r w:rsidRPr="00B479BD">
        <w:rPr>
          <w:szCs w:val="28"/>
        </w:rPr>
        <w:t xml:space="preserve">           </w:t>
      </w:r>
      <w:r w:rsidR="00F20B14" w:rsidRPr="00B479BD">
        <w:rPr>
          <w:szCs w:val="28"/>
        </w:rPr>
        <w:t>В</w:t>
      </w:r>
      <w:r w:rsidR="00062FDA" w:rsidRPr="00B479BD">
        <w:rPr>
          <w:szCs w:val="28"/>
        </w:rPr>
        <w:t>.И. Филяе</w:t>
      </w:r>
      <w:r w:rsidR="00DE7D0E" w:rsidRPr="00B479BD">
        <w:rPr>
          <w:szCs w:val="28"/>
        </w:rPr>
        <w:t>в</w:t>
      </w:r>
    </w:p>
    <w:p w14:paraId="6F278297" w14:textId="77777777" w:rsidR="003B36C4" w:rsidRPr="00B479BD" w:rsidRDefault="00333CAC" w:rsidP="00805C94">
      <w:pPr>
        <w:ind w:right="-172" w:firstLine="10773"/>
        <w:rPr>
          <w:szCs w:val="28"/>
        </w:rPr>
      </w:pPr>
      <w:r w:rsidRPr="00B479BD">
        <w:rPr>
          <w:szCs w:val="28"/>
        </w:rPr>
        <w:lastRenderedPageBreak/>
        <w:t>Приложение 5</w:t>
      </w:r>
    </w:p>
    <w:p w14:paraId="59C9DBF5" w14:textId="77777777" w:rsidR="003B36C4" w:rsidRPr="00B479BD" w:rsidRDefault="003B36C4" w:rsidP="003B36C4">
      <w:pPr>
        <w:ind w:left="10773" w:right="-172"/>
        <w:rPr>
          <w:szCs w:val="28"/>
        </w:rPr>
      </w:pPr>
      <w:r w:rsidRPr="00B479BD">
        <w:rPr>
          <w:szCs w:val="28"/>
        </w:rPr>
        <w:t>к муниципальной программе</w:t>
      </w:r>
    </w:p>
    <w:p w14:paraId="30081EA5" w14:textId="77777777" w:rsidR="003B36C4" w:rsidRPr="00B479BD" w:rsidRDefault="003B36C4" w:rsidP="003B36C4">
      <w:pPr>
        <w:ind w:left="10773" w:right="-172"/>
        <w:rPr>
          <w:szCs w:val="28"/>
        </w:rPr>
      </w:pPr>
      <w:r w:rsidRPr="00B479BD">
        <w:rPr>
          <w:szCs w:val="28"/>
        </w:rPr>
        <w:t>«Обеспечение жизнедеятельности территории»</w:t>
      </w:r>
    </w:p>
    <w:p w14:paraId="428C7536" w14:textId="77777777" w:rsidR="007A0C71" w:rsidRPr="00B479BD" w:rsidRDefault="007A0C71" w:rsidP="003B36C4">
      <w:pPr>
        <w:ind w:right="-31"/>
        <w:rPr>
          <w:kern w:val="0"/>
          <w:szCs w:val="28"/>
        </w:rPr>
      </w:pPr>
    </w:p>
    <w:p w14:paraId="21796738" w14:textId="77777777" w:rsidR="00805C94" w:rsidRPr="00B479BD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 xml:space="preserve">Распределение </w:t>
      </w:r>
    </w:p>
    <w:p w14:paraId="49799793" w14:textId="77777777" w:rsidR="00805C94" w:rsidRPr="00B479BD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 xml:space="preserve">планируемых объемов финансирования муниципальной программы </w:t>
      </w:r>
    </w:p>
    <w:p w14:paraId="58B8C023" w14:textId="77777777" w:rsidR="00942DD7" w:rsidRPr="00B479BD" w:rsidRDefault="00942DD7" w:rsidP="00B94AEB">
      <w:pPr>
        <w:ind w:left="-851" w:right="-172"/>
        <w:jc w:val="center"/>
        <w:rPr>
          <w:b/>
          <w:kern w:val="0"/>
          <w:szCs w:val="28"/>
        </w:rPr>
      </w:pPr>
      <w:r w:rsidRPr="00B479BD">
        <w:rPr>
          <w:b/>
          <w:kern w:val="0"/>
          <w:szCs w:val="28"/>
        </w:rPr>
        <w:t>по источникам финансирования</w:t>
      </w:r>
    </w:p>
    <w:p w14:paraId="42AFE178" w14:textId="77777777" w:rsidR="00E87BAC" w:rsidRPr="00B479BD" w:rsidRDefault="00F93B52" w:rsidP="00B94AEB">
      <w:pPr>
        <w:ind w:left="-851" w:right="-172"/>
        <w:jc w:val="center"/>
        <w:rPr>
          <w:kern w:val="0"/>
          <w:szCs w:val="28"/>
        </w:rPr>
      </w:pPr>
      <w:r w:rsidRPr="00B479BD">
        <w:rPr>
          <w:b/>
          <w:kern w:val="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B512E" w:rsidRPr="00B479BD">
        <w:rPr>
          <w:b/>
          <w:kern w:val="0"/>
          <w:szCs w:val="28"/>
        </w:rPr>
        <w:t xml:space="preserve">        </w:t>
      </w:r>
      <w:r w:rsidR="00FD7C4D" w:rsidRPr="00B479BD">
        <w:rPr>
          <w:b/>
          <w:kern w:val="0"/>
          <w:szCs w:val="28"/>
        </w:rPr>
        <w:t xml:space="preserve">                      </w:t>
      </w:r>
      <w:r w:rsidRPr="00B479BD">
        <w:rPr>
          <w:kern w:val="0"/>
          <w:szCs w:val="28"/>
        </w:rPr>
        <w:t>Тыс. рублей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4961"/>
        <w:gridCol w:w="2410"/>
        <w:gridCol w:w="2268"/>
        <w:gridCol w:w="2410"/>
        <w:gridCol w:w="2126"/>
      </w:tblGrid>
      <w:tr w:rsidR="005330AC" w:rsidRPr="00B479BD" w14:paraId="233CD256" w14:textId="77777777" w:rsidTr="00AD1836">
        <w:trPr>
          <w:trHeight w:val="345"/>
        </w:trPr>
        <w:tc>
          <w:tcPr>
            <w:tcW w:w="567" w:type="dxa"/>
            <w:vMerge w:val="restart"/>
            <w:vAlign w:val="center"/>
          </w:tcPr>
          <w:p w14:paraId="7069A1DE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№</w:t>
            </w:r>
          </w:p>
          <w:p w14:paraId="1F73A35B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324EAE81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Источник финансирования</w:t>
            </w:r>
          </w:p>
        </w:tc>
        <w:tc>
          <w:tcPr>
            <w:tcW w:w="9214" w:type="dxa"/>
            <w:gridSpan w:val="4"/>
            <w:vAlign w:val="center"/>
          </w:tcPr>
          <w:p w14:paraId="0F89598B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Объемы финансирования</w:t>
            </w:r>
          </w:p>
        </w:tc>
      </w:tr>
      <w:tr w:rsidR="005330AC" w:rsidRPr="00B479BD" w14:paraId="5EC99092" w14:textId="77777777" w:rsidTr="00AD1836">
        <w:trPr>
          <w:trHeight w:val="258"/>
        </w:trPr>
        <w:tc>
          <w:tcPr>
            <w:tcW w:w="567" w:type="dxa"/>
            <w:vMerge/>
            <w:vAlign w:val="center"/>
          </w:tcPr>
          <w:p w14:paraId="6F5DE07E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7F7A24E6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BE697C0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Всего</w:t>
            </w:r>
          </w:p>
        </w:tc>
        <w:tc>
          <w:tcPr>
            <w:tcW w:w="6804" w:type="dxa"/>
            <w:gridSpan w:val="3"/>
            <w:vAlign w:val="center"/>
          </w:tcPr>
          <w:p w14:paraId="28584E88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 том числе по годам</w:t>
            </w:r>
          </w:p>
        </w:tc>
      </w:tr>
      <w:tr w:rsidR="005330AC" w:rsidRPr="00B479BD" w14:paraId="673E7444" w14:textId="77777777" w:rsidTr="00AD1836">
        <w:trPr>
          <w:trHeight w:val="981"/>
        </w:trPr>
        <w:tc>
          <w:tcPr>
            <w:tcW w:w="567" w:type="dxa"/>
            <w:vMerge/>
            <w:vAlign w:val="center"/>
          </w:tcPr>
          <w:p w14:paraId="75BC10B8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4ADA6153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D47802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0CA9D0" w14:textId="77777777" w:rsidR="005330AC" w:rsidRPr="00B479BD" w:rsidRDefault="00AD1836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2025</w:t>
            </w:r>
            <w:r w:rsidR="005330AC" w:rsidRPr="00B479BD">
              <w:rPr>
                <w:kern w:val="0"/>
                <w:sz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50DB562C" w14:textId="77777777" w:rsidR="005330AC" w:rsidRPr="00B479BD" w:rsidRDefault="00AD1836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2026</w:t>
            </w:r>
            <w:r w:rsidR="005330AC" w:rsidRPr="00B479BD">
              <w:rPr>
                <w:kern w:val="0"/>
                <w:sz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14:paraId="0985A603" w14:textId="77777777" w:rsidR="005330AC" w:rsidRPr="00B479BD" w:rsidRDefault="00AD1836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2027</w:t>
            </w:r>
            <w:r w:rsidR="005330AC" w:rsidRPr="00B479BD">
              <w:rPr>
                <w:kern w:val="0"/>
                <w:sz w:val="24"/>
              </w:rPr>
              <w:t xml:space="preserve"> год</w:t>
            </w:r>
          </w:p>
        </w:tc>
      </w:tr>
      <w:tr w:rsidR="005330AC" w:rsidRPr="00B479BD" w14:paraId="5B90327F" w14:textId="77777777" w:rsidTr="00AD1836">
        <w:trPr>
          <w:trHeight w:val="285"/>
        </w:trPr>
        <w:tc>
          <w:tcPr>
            <w:tcW w:w="567" w:type="dxa"/>
            <w:vAlign w:val="center"/>
          </w:tcPr>
          <w:p w14:paraId="61FF30DD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6027829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7C8899E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3547299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9BD4FB1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2EA719A9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6</w:t>
            </w:r>
          </w:p>
        </w:tc>
      </w:tr>
      <w:tr w:rsidR="005330AC" w:rsidRPr="00B479BD" w14:paraId="085A5218" w14:textId="77777777" w:rsidTr="00AD1836">
        <w:tc>
          <w:tcPr>
            <w:tcW w:w="567" w:type="dxa"/>
            <w:vAlign w:val="center"/>
          </w:tcPr>
          <w:p w14:paraId="45EE24A1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</w:t>
            </w:r>
          </w:p>
        </w:tc>
        <w:tc>
          <w:tcPr>
            <w:tcW w:w="4961" w:type="dxa"/>
          </w:tcPr>
          <w:p w14:paraId="5BFFFCF1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Всего по Программе:</w:t>
            </w:r>
          </w:p>
        </w:tc>
        <w:tc>
          <w:tcPr>
            <w:tcW w:w="2410" w:type="dxa"/>
            <w:vAlign w:val="center"/>
          </w:tcPr>
          <w:p w14:paraId="06979C32" w14:textId="77777777" w:rsidR="005330AC" w:rsidRPr="00B479BD" w:rsidRDefault="00B5120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204 978,00</w:t>
            </w:r>
          </w:p>
        </w:tc>
        <w:tc>
          <w:tcPr>
            <w:tcW w:w="2268" w:type="dxa"/>
            <w:vAlign w:val="center"/>
          </w:tcPr>
          <w:p w14:paraId="014FDA32" w14:textId="77777777" w:rsidR="005330AC" w:rsidRPr="00B479BD" w:rsidRDefault="00B5120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142 815,61</w:t>
            </w:r>
          </w:p>
        </w:tc>
        <w:tc>
          <w:tcPr>
            <w:tcW w:w="2410" w:type="dxa"/>
            <w:vAlign w:val="center"/>
          </w:tcPr>
          <w:p w14:paraId="6F727432" w14:textId="77777777" w:rsidR="005330AC" w:rsidRPr="00B479BD" w:rsidRDefault="00490F55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31 641,25</w:t>
            </w:r>
          </w:p>
        </w:tc>
        <w:tc>
          <w:tcPr>
            <w:tcW w:w="2126" w:type="dxa"/>
            <w:vAlign w:val="center"/>
          </w:tcPr>
          <w:p w14:paraId="14E09FAC" w14:textId="77777777" w:rsidR="005330AC" w:rsidRPr="00B479BD" w:rsidRDefault="00490F55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30 530,14</w:t>
            </w:r>
          </w:p>
        </w:tc>
      </w:tr>
      <w:tr w:rsidR="005330AC" w:rsidRPr="00B479BD" w14:paraId="726B93E6" w14:textId="77777777" w:rsidTr="00AD1836">
        <w:tc>
          <w:tcPr>
            <w:tcW w:w="567" w:type="dxa"/>
            <w:vAlign w:val="center"/>
          </w:tcPr>
          <w:p w14:paraId="0C0C1693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</w:t>
            </w:r>
          </w:p>
        </w:tc>
        <w:tc>
          <w:tcPr>
            <w:tcW w:w="4961" w:type="dxa"/>
          </w:tcPr>
          <w:p w14:paraId="46CAAD30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6862F595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744B97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84C05E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6D487D4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330AC" w:rsidRPr="00B479BD" w14:paraId="562509CF" w14:textId="77777777" w:rsidTr="00AD1836">
        <w:tc>
          <w:tcPr>
            <w:tcW w:w="567" w:type="dxa"/>
            <w:vAlign w:val="center"/>
          </w:tcPr>
          <w:p w14:paraId="2415CE20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</w:t>
            </w:r>
          </w:p>
        </w:tc>
        <w:tc>
          <w:tcPr>
            <w:tcW w:w="4961" w:type="dxa"/>
          </w:tcPr>
          <w:p w14:paraId="739166EE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C26B957" w14:textId="77777777" w:rsidR="005330AC" w:rsidRPr="00B479BD" w:rsidRDefault="00B5120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90 235,50</w:t>
            </w:r>
          </w:p>
        </w:tc>
        <w:tc>
          <w:tcPr>
            <w:tcW w:w="2268" w:type="dxa"/>
            <w:vAlign w:val="center"/>
          </w:tcPr>
          <w:p w14:paraId="64A10244" w14:textId="77777777" w:rsidR="005330AC" w:rsidRPr="00B479BD" w:rsidRDefault="00B5120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30 497,11</w:t>
            </w:r>
          </w:p>
        </w:tc>
        <w:tc>
          <w:tcPr>
            <w:tcW w:w="2410" w:type="dxa"/>
            <w:vAlign w:val="center"/>
          </w:tcPr>
          <w:p w14:paraId="0FE0C55F" w14:textId="77777777" w:rsidR="005330AC" w:rsidRPr="00B479BD" w:rsidRDefault="00490F55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30 424,75</w:t>
            </w:r>
          </w:p>
        </w:tc>
        <w:tc>
          <w:tcPr>
            <w:tcW w:w="2126" w:type="dxa"/>
            <w:vAlign w:val="center"/>
          </w:tcPr>
          <w:p w14:paraId="3D0078BF" w14:textId="77777777" w:rsidR="005330AC" w:rsidRPr="00B479BD" w:rsidRDefault="00490F55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29 313,64</w:t>
            </w:r>
          </w:p>
        </w:tc>
      </w:tr>
      <w:tr w:rsidR="005330AC" w:rsidRPr="00B479BD" w14:paraId="3B3BB4C8" w14:textId="77777777" w:rsidTr="00AD1836">
        <w:tc>
          <w:tcPr>
            <w:tcW w:w="567" w:type="dxa"/>
            <w:vAlign w:val="center"/>
          </w:tcPr>
          <w:p w14:paraId="65F61C8B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4</w:t>
            </w:r>
          </w:p>
        </w:tc>
        <w:tc>
          <w:tcPr>
            <w:tcW w:w="4961" w:type="dxa"/>
          </w:tcPr>
          <w:p w14:paraId="2DB1F23D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6DDA9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114 751,50</w:t>
            </w:r>
          </w:p>
        </w:tc>
        <w:tc>
          <w:tcPr>
            <w:tcW w:w="2268" w:type="dxa"/>
            <w:vAlign w:val="center"/>
          </w:tcPr>
          <w:p w14:paraId="02926B86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112 318,50</w:t>
            </w:r>
          </w:p>
        </w:tc>
        <w:tc>
          <w:tcPr>
            <w:tcW w:w="2410" w:type="dxa"/>
            <w:vAlign w:val="center"/>
          </w:tcPr>
          <w:p w14:paraId="46339FF6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1 216,50</w:t>
            </w:r>
          </w:p>
        </w:tc>
        <w:tc>
          <w:tcPr>
            <w:tcW w:w="2126" w:type="dxa"/>
            <w:vAlign w:val="center"/>
          </w:tcPr>
          <w:p w14:paraId="458C879F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1 216,50</w:t>
            </w:r>
          </w:p>
        </w:tc>
      </w:tr>
      <w:tr w:rsidR="005330AC" w:rsidRPr="00B479BD" w14:paraId="33F01F33" w14:textId="77777777" w:rsidTr="00AD1836">
        <w:tc>
          <w:tcPr>
            <w:tcW w:w="567" w:type="dxa"/>
            <w:vAlign w:val="center"/>
          </w:tcPr>
          <w:p w14:paraId="7C932436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</w:t>
            </w:r>
          </w:p>
        </w:tc>
        <w:tc>
          <w:tcPr>
            <w:tcW w:w="4961" w:type="dxa"/>
          </w:tcPr>
          <w:p w14:paraId="33E1175D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A2C6A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196D25A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2107322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C1D87D1" w14:textId="77777777" w:rsidR="005330AC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0CC93735" w14:textId="77777777" w:rsidTr="00AD1836">
        <w:tc>
          <w:tcPr>
            <w:tcW w:w="567" w:type="dxa"/>
            <w:vAlign w:val="center"/>
          </w:tcPr>
          <w:p w14:paraId="1DE9C78D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6</w:t>
            </w:r>
          </w:p>
        </w:tc>
        <w:tc>
          <w:tcPr>
            <w:tcW w:w="4961" w:type="dxa"/>
          </w:tcPr>
          <w:p w14:paraId="2C992A27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F2E5A9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3614B2B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68D6661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99D90CF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10A1BFD9" w14:textId="77777777" w:rsidTr="00AD1836">
        <w:tc>
          <w:tcPr>
            <w:tcW w:w="567" w:type="dxa"/>
            <w:vAlign w:val="center"/>
          </w:tcPr>
          <w:p w14:paraId="1E57B636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7</w:t>
            </w:r>
          </w:p>
        </w:tc>
        <w:tc>
          <w:tcPr>
            <w:tcW w:w="4961" w:type="dxa"/>
          </w:tcPr>
          <w:p w14:paraId="25F5F3CF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71CE5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B3C6F16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87E5610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1B8910F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5330AC" w:rsidRPr="00B479BD" w14:paraId="199BB65A" w14:textId="77777777" w:rsidTr="00AD1836">
        <w:tc>
          <w:tcPr>
            <w:tcW w:w="567" w:type="dxa"/>
            <w:vAlign w:val="center"/>
          </w:tcPr>
          <w:p w14:paraId="2849A1AE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8</w:t>
            </w:r>
          </w:p>
        </w:tc>
        <w:tc>
          <w:tcPr>
            <w:tcW w:w="4961" w:type="dxa"/>
          </w:tcPr>
          <w:p w14:paraId="2BCC4C61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Подпрограмма 1 «Жизнедеятельность города»</w:t>
            </w:r>
          </w:p>
          <w:p w14:paraId="579AF99B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F669D60" w14:textId="77777777" w:rsidR="005330AC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37 544,43</w:t>
            </w:r>
          </w:p>
        </w:tc>
        <w:tc>
          <w:tcPr>
            <w:tcW w:w="2268" w:type="dxa"/>
            <w:vAlign w:val="center"/>
          </w:tcPr>
          <w:p w14:paraId="4EB0658F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15 401,14</w:t>
            </w:r>
          </w:p>
        </w:tc>
        <w:tc>
          <w:tcPr>
            <w:tcW w:w="2410" w:type="dxa"/>
            <w:vAlign w:val="center"/>
          </w:tcPr>
          <w:p w14:paraId="6034F830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11 627,20</w:t>
            </w:r>
          </w:p>
        </w:tc>
        <w:tc>
          <w:tcPr>
            <w:tcW w:w="2126" w:type="dxa"/>
            <w:vAlign w:val="center"/>
          </w:tcPr>
          <w:p w14:paraId="6B223016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10 516,09</w:t>
            </w:r>
          </w:p>
        </w:tc>
      </w:tr>
      <w:tr w:rsidR="005330AC" w:rsidRPr="00B479BD" w14:paraId="3A1AFB88" w14:textId="77777777" w:rsidTr="00AD1836">
        <w:tc>
          <w:tcPr>
            <w:tcW w:w="567" w:type="dxa"/>
            <w:vAlign w:val="center"/>
          </w:tcPr>
          <w:p w14:paraId="05AF6601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9</w:t>
            </w:r>
          </w:p>
        </w:tc>
        <w:tc>
          <w:tcPr>
            <w:tcW w:w="4961" w:type="dxa"/>
          </w:tcPr>
          <w:p w14:paraId="34E8D688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637AF2A6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EBBC2F0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4325BF7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FEC011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5330AC" w:rsidRPr="00B479BD" w14:paraId="65306834" w14:textId="77777777" w:rsidTr="00AD1836">
        <w:tc>
          <w:tcPr>
            <w:tcW w:w="567" w:type="dxa"/>
            <w:vAlign w:val="center"/>
          </w:tcPr>
          <w:p w14:paraId="38306274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10</w:t>
            </w:r>
          </w:p>
        </w:tc>
        <w:tc>
          <w:tcPr>
            <w:tcW w:w="4961" w:type="dxa"/>
          </w:tcPr>
          <w:p w14:paraId="333DD202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65AE76B5" w14:textId="77777777" w:rsidR="005330AC" w:rsidRPr="00B479BD" w:rsidRDefault="00A551F8" w:rsidP="00A551F8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32 922,03</w:t>
            </w:r>
          </w:p>
        </w:tc>
        <w:tc>
          <w:tcPr>
            <w:tcW w:w="2268" w:type="dxa"/>
            <w:vAlign w:val="center"/>
          </w:tcPr>
          <w:p w14:paraId="710CF1BD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13 211,74</w:t>
            </w:r>
          </w:p>
        </w:tc>
        <w:tc>
          <w:tcPr>
            <w:tcW w:w="2410" w:type="dxa"/>
            <w:vAlign w:val="center"/>
          </w:tcPr>
          <w:p w14:paraId="18A2E6C2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10 410,70</w:t>
            </w:r>
          </w:p>
        </w:tc>
        <w:tc>
          <w:tcPr>
            <w:tcW w:w="2126" w:type="dxa"/>
            <w:vAlign w:val="center"/>
          </w:tcPr>
          <w:p w14:paraId="3C7B6722" w14:textId="77777777" w:rsidR="005330AC" w:rsidRPr="00B479BD" w:rsidRDefault="00A551F8" w:rsidP="00AD1836">
            <w:pPr>
              <w:widowControl/>
              <w:suppressAutoHyphens w:val="0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9 299,59</w:t>
            </w:r>
          </w:p>
        </w:tc>
      </w:tr>
      <w:tr w:rsidR="005330AC" w:rsidRPr="00B479BD" w14:paraId="1F2A3D20" w14:textId="77777777" w:rsidTr="00AD1836">
        <w:tc>
          <w:tcPr>
            <w:tcW w:w="567" w:type="dxa"/>
            <w:vAlign w:val="center"/>
          </w:tcPr>
          <w:p w14:paraId="0D1A7F77" w14:textId="77777777" w:rsidR="005330AC" w:rsidRPr="00B479BD" w:rsidRDefault="005330AC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</w:t>
            </w:r>
          </w:p>
        </w:tc>
        <w:tc>
          <w:tcPr>
            <w:tcW w:w="4961" w:type="dxa"/>
          </w:tcPr>
          <w:p w14:paraId="4C98B346" w14:textId="77777777" w:rsidR="005330AC" w:rsidRPr="00B479BD" w:rsidRDefault="005330AC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1922635E" w14:textId="77777777" w:rsidR="005330AC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4 622,40</w:t>
            </w:r>
          </w:p>
        </w:tc>
        <w:tc>
          <w:tcPr>
            <w:tcW w:w="2268" w:type="dxa"/>
            <w:vAlign w:val="center"/>
          </w:tcPr>
          <w:p w14:paraId="574AC5F1" w14:textId="77777777" w:rsidR="005330AC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2 189,40</w:t>
            </w:r>
          </w:p>
        </w:tc>
        <w:tc>
          <w:tcPr>
            <w:tcW w:w="2410" w:type="dxa"/>
            <w:vAlign w:val="center"/>
          </w:tcPr>
          <w:p w14:paraId="6A98A29D" w14:textId="77777777" w:rsidR="005330AC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1 216,50</w:t>
            </w:r>
          </w:p>
        </w:tc>
        <w:tc>
          <w:tcPr>
            <w:tcW w:w="2126" w:type="dxa"/>
            <w:vAlign w:val="center"/>
          </w:tcPr>
          <w:p w14:paraId="7CA348BC" w14:textId="77777777" w:rsidR="005330AC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1 216,50</w:t>
            </w:r>
          </w:p>
        </w:tc>
      </w:tr>
      <w:tr w:rsidR="00490F55" w:rsidRPr="00B479BD" w14:paraId="38769C0E" w14:textId="77777777" w:rsidTr="00AD1836">
        <w:tc>
          <w:tcPr>
            <w:tcW w:w="567" w:type="dxa"/>
            <w:vAlign w:val="center"/>
          </w:tcPr>
          <w:p w14:paraId="3277AC99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12</w:t>
            </w:r>
          </w:p>
        </w:tc>
        <w:tc>
          <w:tcPr>
            <w:tcW w:w="4961" w:type="dxa"/>
          </w:tcPr>
          <w:p w14:paraId="3425375C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2C98CBB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928A046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6997C11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49395B76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74214832" w14:textId="77777777" w:rsidTr="00AD1836">
        <w:tc>
          <w:tcPr>
            <w:tcW w:w="567" w:type="dxa"/>
            <w:vAlign w:val="center"/>
          </w:tcPr>
          <w:p w14:paraId="394D84ED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13</w:t>
            </w:r>
          </w:p>
        </w:tc>
        <w:tc>
          <w:tcPr>
            <w:tcW w:w="4961" w:type="dxa"/>
          </w:tcPr>
          <w:p w14:paraId="6DF148A5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7CC5E5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9C0C805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3C63BE3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6F445A9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2B02867D" w14:textId="77777777" w:rsidTr="00AD1836">
        <w:tc>
          <w:tcPr>
            <w:tcW w:w="567" w:type="dxa"/>
            <w:vAlign w:val="center"/>
          </w:tcPr>
          <w:p w14:paraId="3BDBA445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14</w:t>
            </w:r>
          </w:p>
        </w:tc>
        <w:tc>
          <w:tcPr>
            <w:tcW w:w="4961" w:type="dxa"/>
          </w:tcPr>
          <w:p w14:paraId="7439B983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8EDD9C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34D88FCD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311750D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FC45BCB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2E3283" w:rsidRPr="00B479BD" w14:paraId="2C1806A7" w14:textId="77777777" w:rsidTr="00AD1836">
        <w:tc>
          <w:tcPr>
            <w:tcW w:w="567" w:type="dxa"/>
            <w:vAlign w:val="center"/>
          </w:tcPr>
          <w:p w14:paraId="1AEE3A1C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15</w:t>
            </w:r>
          </w:p>
        </w:tc>
        <w:tc>
          <w:tcPr>
            <w:tcW w:w="4961" w:type="dxa"/>
          </w:tcPr>
          <w:p w14:paraId="40380FB3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Подпрограмма 2 </w:t>
            </w:r>
            <w:r w:rsidRPr="00B479BD">
              <w:rPr>
                <w:sz w:val="24"/>
              </w:rPr>
              <w:t>«Обеспечение градостроительной деятельности»</w:t>
            </w:r>
          </w:p>
        </w:tc>
        <w:tc>
          <w:tcPr>
            <w:tcW w:w="2410" w:type="dxa"/>
            <w:vAlign w:val="center"/>
          </w:tcPr>
          <w:p w14:paraId="41BF2377" w14:textId="77777777" w:rsidR="002E3283" w:rsidRPr="00B479BD" w:rsidRDefault="00A551F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180,41</w:t>
            </w:r>
          </w:p>
        </w:tc>
        <w:tc>
          <w:tcPr>
            <w:tcW w:w="2268" w:type="dxa"/>
            <w:vAlign w:val="center"/>
          </w:tcPr>
          <w:p w14:paraId="5CC0531C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180,41</w:t>
            </w:r>
          </w:p>
        </w:tc>
        <w:tc>
          <w:tcPr>
            <w:tcW w:w="2410" w:type="dxa"/>
            <w:vAlign w:val="center"/>
          </w:tcPr>
          <w:p w14:paraId="594152EE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A1754AB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2E3283" w:rsidRPr="00B479BD" w14:paraId="436147AA" w14:textId="77777777" w:rsidTr="00AD1836">
        <w:tc>
          <w:tcPr>
            <w:tcW w:w="567" w:type="dxa"/>
            <w:vAlign w:val="center"/>
          </w:tcPr>
          <w:p w14:paraId="30C4090A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16</w:t>
            </w:r>
          </w:p>
        </w:tc>
        <w:tc>
          <w:tcPr>
            <w:tcW w:w="4961" w:type="dxa"/>
          </w:tcPr>
          <w:p w14:paraId="6B9B8C56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4963B8ED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BA3557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F9D0AE5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6B7C730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E3283" w:rsidRPr="00B479BD" w14:paraId="401B723A" w14:textId="77777777" w:rsidTr="00AD1836">
        <w:tc>
          <w:tcPr>
            <w:tcW w:w="567" w:type="dxa"/>
            <w:vAlign w:val="center"/>
          </w:tcPr>
          <w:p w14:paraId="06072CB0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17</w:t>
            </w:r>
          </w:p>
        </w:tc>
        <w:tc>
          <w:tcPr>
            <w:tcW w:w="4961" w:type="dxa"/>
          </w:tcPr>
          <w:p w14:paraId="5C4A0CF0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1FDF4B73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51,31</w:t>
            </w:r>
          </w:p>
        </w:tc>
        <w:tc>
          <w:tcPr>
            <w:tcW w:w="2268" w:type="dxa"/>
            <w:vAlign w:val="center"/>
          </w:tcPr>
          <w:p w14:paraId="545E42B5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51,31</w:t>
            </w:r>
          </w:p>
        </w:tc>
        <w:tc>
          <w:tcPr>
            <w:tcW w:w="2410" w:type="dxa"/>
            <w:vAlign w:val="center"/>
          </w:tcPr>
          <w:p w14:paraId="3F3201FB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C82C70F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2E3283" w:rsidRPr="00B479BD" w14:paraId="702A54FA" w14:textId="77777777" w:rsidTr="00AD1836">
        <w:tc>
          <w:tcPr>
            <w:tcW w:w="567" w:type="dxa"/>
            <w:vAlign w:val="center"/>
          </w:tcPr>
          <w:p w14:paraId="77F9E492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lastRenderedPageBreak/>
              <w:t>18</w:t>
            </w:r>
          </w:p>
        </w:tc>
        <w:tc>
          <w:tcPr>
            <w:tcW w:w="4961" w:type="dxa"/>
          </w:tcPr>
          <w:p w14:paraId="48C2BC82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71C6B0A6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129,10</w:t>
            </w:r>
          </w:p>
        </w:tc>
        <w:tc>
          <w:tcPr>
            <w:tcW w:w="2268" w:type="dxa"/>
            <w:vAlign w:val="center"/>
          </w:tcPr>
          <w:p w14:paraId="6E73BFF2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129,10</w:t>
            </w:r>
          </w:p>
        </w:tc>
        <w:tc>
          <w:tcPr>
            <w:tcW w:w="2410" w:type="dxa"/>
            <w:vAlign w:val="center"/>
          </w:tcPr>
          <w:p w14:paraId="699799A1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7ED92EC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2228423F" w14:textId="77777777" w:rsidTr="00AD1836">
        <w:tc>
          <w:tcPr>
            <w:tcW w:w="567" w:type="dxa"/>
            <w:vAlign w:val="center"/>
          </w:tcPr>
          <w:p w14:paraId="230AF4BB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19</w:t>
            </w:r>
          </w:p>
        </w:tc>
        <w:tc>
          <w:tcPr>
            <w:tcW w:w="4961" w:type="dxa"/>
          </w:tcPr>
          <w:p w14:paraId="765B71C9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2D2933A4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0AEEBBA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1960D8B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4927892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03131785" w14:textId="77777777" w:rsidTr="00AD1836">
        <w:tc>
          <w:tcPr>
            <w:tcW w:w="567" w:type="dxa"/>
            <w:vAlign w:val="center"/>
          </w:tcPr>
          <w:p w14:paraId="7D82301E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</w:t>
            </w:r>
          </w:p>
        </w:tc>
        <w:tc>
          <w:tcPr>
            <w:tcW w:w="4961" w:type="dxa"/>
          </w:tcPr>
          <w:p w14:paraId="067CE8D0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FC150F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61C09B57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5144FF8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74CA998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490F55" w:rsidRPr="00B479BD" w14:paraId="1A4B60E5" w14:textId="77777777" w:rsidTr="00AD1836">
        <w:tc>
          <w:tcPr>
            <w:tcW w:w="567" w:type="dxa"/>
            <w:vAlign w:val="center"/>
          </w:tcPr>
          <w:p w14:paraId="0E7A00FE" w14:textId="77777777" w:rsidR="00490F55" w:rsidRPr="00B479BD" w:rsidRDefault="00490F55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21</w:t>
            </w:r>
          </w:p>
        </w:tc>
        <w:tc>
          <w:tcPr>
            <w:tcW w:w="4961" w:type="dxa"/>
          </w:tcPr>
          <w:p w14:paraId="7984C22D" w14:textId="77777777" w:rsidR="00490F55" w:rsidRPr="00B479BD" w:rsidRDefault="00490F55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1A2823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782C738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F21769A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1CFC1D3" w14:textId="77777777" w:rsidR="00490F55" w:rsidRPr="00B479BD" w:rsidRDefault="00490F55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2E3283" w:rsidRPr="00B479BD" w14:paraId="3FEB5F00" w14:textId="77777777" w:rsidTr="00AD1836">
        <w:tc>
          <w:tcPr>
            <w:tcW w:w="567" w:type="dxa"/>
            <w:vAlign w:val="center"/>
          </w:tcPr>
          <w:p w14:paraId="58D0EF3C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22</w:t>
            </w:r>
          </w:p>
        </w:tc>
        <w:tc>
          <w:tcPr>
            <w:tcW w:w="4961" w:type="dxa"/>
          </w:tcPr>
          <w:p w14:paraId="6276AA8F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Подпрограмма 3 </w:t>
            </w:r>
            <w:r w:rsidRPr="00B479BD">
              <w:rPr>
                <w:sz w:val="24"/>
              </w:rPr>
              <w:t>«Переселение граждан из аварийного жилищного фонда»</w:t>
            </w:r>
          </w:p>
        </w:tc>
        <w:tc>
          <w:tcPr>
            <w:tcW w:w="2410" w:type="dxa"/>
            <w:vAlign w:val="center"/>
          </w:tcPr>
          <w:p w14:paraId="7D7A2103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2 358,61</w:t>
            </w:r>
          </w:p>
        </w:tc>
        <w:tc>
          <w:tcPr>
            <w:tcW w:w="2268" w:type="dxa"/>
            <w:vAlign w:val="center"/>
          </w:tcPr>
          <w:p w14:paraId="515173F7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2 358,61</w:t>
            </w:r>
          </w:p>
        </w:tc>
        <w:tc>
          <w:tcPr>
            <w:tcW w:w="2410" w:type="dxa"/>
            <w:vAlign w:val="center"/>
          </w:tcPr>
          <w:p w14:paraId="3CDA9895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91C5B68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2E3283" w:rsidRPr="00B479BD" w14:paraId="3D43FDCA" w14:textId="77777777" w:rsidTr="00AD1836">
        <w:tc>
          <w:tcPr>
            <w:tcW w:w="567" w:type="dxa"/>
            <w:vAlign w:val="center"/>
          </w:tcPr>
          <w:p w14:paraId="43A86202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23</w:t>
            </w:r>
          </w:p>
        </w:tc>
        <w:tc>
          <w:tcPr>
            <w:tcW w:w="4961" w:type="dxa"/>
          </w:tcPr>
          <w:p w14:paraId="2DC4CCDB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71F3B723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C5A1CB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DCA7C4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1CB476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2E3283" w:rsidRPr="00B479BD" w14:paraId="11F19D4C" w14:textId="77777777" w:rsidTr="00AD1836">
        <w:tc>
          <w:tcPr>
            <w:tcW w:w="567" w:type="dxa"/>
            <w:vAlign w:val="center"/>
          </w:tcPr>
          <w:p w14:paraId="746C0FF0" w14:textId="77777777" w:rsidR="002E3283" w:rsidRPr="00B479BD" w:rsidRDefault="002E3283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24</w:t>
            </w:r>
          </w:p>
        </w:tc>
        <w:tc>
          <w:tcPr>
            <w:tcW w:w="4961" w:type="dxa"/>
          </w:tcPr>
          <w:p w14:paraId="70AC570E" w14:textId="77777777" w:rsidR="002E3283" w:rsidRPr="00B479BD" w:rsidRDefault="002E3283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1E94B171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2 358,61</w:t>
            </w:r>
          </w:p>
        </w:tc>
        <w:tc>
          <w:tcPr>
            <w:tcW w:w="2268" w:type="dxa"/>
            <w:vAlign w:val="center"/>
          </w:tcPr>
          <w:p w14:paraId="4968118B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2 358,61</w:t>
            </w:r>
          </w:p>
        </w:tc>
        <w:tc>
          <w:tcPr>
            <w:tcW w:w="2410" w:type="dxa"/>
            <w:vAlign w:val="center"/>
          </w:tcPr>
          <w:p w14:paraId="3875E500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1DDF133C" w14:textId="77777777" w:rsidR="002E3283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5EDC66DD" w14:textId="77777777" w:rsidTr="00AD1836">
        <w:tc>
          <w:tcPr>
            <w:tcW w:w="567" w:type="dxa"/>
            <w:vAlign w:val="center"/>
          </w:tcPr>
          <w:p w14:paraId="7D2C1E6F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25</w:t>
            </w:r>
          </w:p>
        </w:tc>
        <w:tc>
          <w:tcPr>
            <w:tcW w:w="4961" w:type="dxa"/>
          </w:tcPr>
          <w:p w14:paraId="20988083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1586E28E" w14:textId="77777777" w:rsidR="00E44B41" w:rsidRPr="00B479BD" w:rsidRDefault="00E44B41" w:rsidP="009C2613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72AE2791" w14:textId="77777777" w:rsidR="00E44B41" w:rsidRPr="00B479BD" w:rsidRDefault="00E44B41" w:rsidP="009C2613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E30D88B" w14:textId="77777777" w:rsidR="00E44B41" w:rsidRPr="00B479BD" w:rsidRDefault="00E44B41" w:rsidP="009C2613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52F01181" w14:textId="77777777" w:rsidR="00E44B41" w:rsidRPr="00B479BD" w:rsidRDefault="00E44B41" w:rsidP="009C2613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006FE4B8" w14:textId="77777777" w:rsidTr="00AD1836">
        <w:tc>
          <w:tcPr>
            <w:tcW w:w="567" w:type="dxa"/>
            <w:vAlign w:val="center"/>
          </w:tcPr>
          <w:p w14:paraId="486326CB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26</w:t>
            </w:r>
          </w:p>
        </w:tc>
        <w:tc>
          <w:tcPr>
            <w:tcW w:w="4961" w:type="dxa"/>
          </w:tcPr>
          <w:p w14:paraId="1ED412EA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48E65454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473DF2A2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2E91FBB5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317213D7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5F9FE6BF" w14:textId="77777777" w:rsidTr="00AD1836">
        <w:tc>
          <w:tcPr>
            <w:tcW w:w="567" w:type="dxa"/>
            <w:vAlign w:val="center"/>
          </w:tcPr>
          <w:p w14:paraId="5FA61081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27</w:t>
            </w:r>
          </w:p>
        </w:tc>
        <w:tc>
          <w:tcPr>
            <w:tcW w:w="4961" w:type="dxa"/>
          </w:tcPr>
          <w:p w14:paraId="00D3FE68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D39D0B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43C90DA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28DE90B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0932096A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693DF501" w14:textId="77777777" w:rsidTr="00AD1836">
        <w:tc>
          <w:tcPr>
            <w:tcW w:w="567" w:type="dxa"/>
            <w:vAlign w:val="center"/>
          </w:tcPr>
          <w:p w14:paraId="146412EB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28</w:t>
            </w:r>
          </w:p>
        </w:tc>
        <w:tc>
          <w:tcPr>
            <w:tcW w:w="4961" w:type="dxa"/>
          </w:tcPr>
          <w:p w14:paraId="5E367991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E2925B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11158F5E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329C89E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502031A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37A0AA49" w14:textId="77777777" w:rsidTr="00AD1836">
        <w:trPr>
          <w:trHeight w:val="79"/>
        </w:trPr>
        <w:tc>
          <w:tcPr>
            <w:tcW w:w="567" w:type="dxa"/>
            <w:vAlign w:val="center"/>
          </w:tcPr>
          <w:p w14:paraId="08ED222D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29</w:t>
            </w:r>
          </w:p>
        </w:tc>
        <w:tc>
          <w:tcPr>
            <w:tcW w:w="4961" w:type="dxa"/>
          </w:tcPr>
          <w:p w14:paraId="0C44C0AA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Подпрограмма 4 </w:t>
            </w:r>
            <w:r w:rsidRPr="00B479BD">
              <w:rPr>
                <w:sz w:val="24"/>
              </w:rPr>
              <w:t>«Охрана окружающей среды»</w:t>
            </w:r>
          </w:p>
        </w:tc>
        <w:tc>
          <w:tcPr>
            <w:tcW w:w="2410" w:type="dxa"/>
            <w:vAlign w:val="center"/>
          </w:tcPr>
          <w:p w14:paraId="449FE298" w14:textId="77777777" w:rsidR="00E44B41" w:rsidRPr="00B479BD" w:rsidRDefault="00DE7D0E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164 903,55</w:t>
            </w:r>
          </w:p>
        </w:tc>
        <w:tc>
          <w:tcPr>
            <w:tcW w:w="2268" w:type="dxa"/>
            <w:vAlign w:val="center"/>
          </w:tcPr>
          <w:p w14:paraId="44C4BAD5" w14:textId="77777777" w:rsidR="00E44B41" w:rsidRPr="00B479BD" w:rsidRDefault="00B51208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124 875,45</w:t>
            </w:r>
          </w:p>
        </w:tc>
        <w:tc>
          <w:tcPr>
            <w:tcW w:w="2410" w:type="dxa"/>
            <w:vAlign w:val="center"/>
          </w:tcPr>
          <w:p w14:paraId="4A406082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20 014,05</w:t>
            </w:r>
          </w:p>
        </w:tc>
        <w:tc>
          <w:tcPr>
            <w:tcW w:w="2126" w:type="dxa"/>
            <w:vAlign w:val="center"/>
          </w:tcPr>
          <w:p w14:paraId="22C340FB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20 014,05</w:t>
            </w:r>
          </w:p>
        </w:tc>
      </w:tr>
      <w:tr w:rsidR="00E44B41" w:rsidRPr="00B479BD" w14:paraId="11779FDD" w14:textId="77777777" w:rsidTr="00AD1836">
        <w:tc>
          <w:tcPr>
            <w:tcW w:w="567" w:type="dxa"/>
            <w:vAlign w:val="center"/>
          </w:tcPr>
          <w:p w14:paraId="29B188D7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30</w:t>
            </w:r>
          </w:p>
        </w:tc>
        <w:tc>
          <w:tcPr>
            <w:tcW w:w="4961" w:type="dxa"/>
          </w:tcPr>
          <w:p w14:paraId="1ADB5D2D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По источникам финансирования:</w:t>
            </w:r>
          </w:p>
        </w:tc>
        <w:tc>
          <w:tcPr>
            <w:tcW w:w="2410" w:type="dxa"/>
            <w:vAlign w:val="center"/>
          </w:tcPr>
          <w:p w14:paraId="6C923C3F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1E1FDE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BB95F8A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1930D72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</w:p>
        </w:tc>
      </w:tr>
      <w:tr w:rsidR="00E44B41" w:rsidRPr="00B479BD" w14:paraId="5697CC3D" w14:textId="77777777" w:rsidTr="00AD1836">
        <w:tc>
          <w:tcPr>
            <w:tcW w:w="567" w:type="dxa"/>
          </w:tcPr>
          <w:p w14:paraId="353CA5C5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31</w:t>
            </w:r>
          </w:p>
        </w:tc>
        <w:tc>
          <w:tcPr>
            <w:tcW w:w="4961" w:type="dxa"/>
          </w:tcPr>
          <w:p w14:paraId="72B05127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71263628" w14:textId="77777777" w:rsidR="00E44B41" w:rsidRPr="00B479BD" w:rsidRDefault="00DE7D0E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54 903,55</w:t>
            </w:r>
          </w:p>
        </w:tc>
        <w:tc>
          <w:tcPr>
            <w:tcW w:w="2268" w:type="dxa"/>
            <w:vAlign w:val="center"/>
          </w:tcPr>
          <w:p w14:paraId="61F8996F" w14:textId="77777777" w:rsidR="00E44B41" w:rsidRPr="00B479BD" w:rsidRDefault="00DE7D0E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14 875,45</w:t>
            </w:r>
          </w:p>
        </w:tc>
        <w:tc>
          <w:tcPr>
            <w:tcW w:w="2410" w:type="dxa"/>
            <w:vAlign w:val="center"/>
          </w:tcPr>
          <w:p w14:paraId="19232FBD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20 014,05</w:t>
            </w:r>
          </w:p>
        </w:tc>
        <w:tc>
          <w:tcPr>
            <w:tcW w:w="2126" w:type="dxa"/>
            <w:vAlign w:val="center"/>
          </w:tcPr>
          <w:p w14:paraId="75EB1529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20 014,05</w:t>
            </w:r>
          </w:p>
        </w:tc>
      </w:tr>
      <w:tr w:rsidR="00E44B41" w:rsidRPr="00B479BD" w14:paraId="616B9882" w14:textId="77777777" w:rsidTr="00AD1836">
        <w:trPr>
          <w:trHeight w:val="88"/>
        </w:trPr>
        <w:tc>
          <w:tcPr>
            <w:tcW w:w="567" w:type="dxa"/>
          </w:tcPr>
          <w:p w14:paraId="1883343A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32</w:t>
            </w:r>
          </w:p>
        </w:tc>
        <w:tc>
          <w:tcPr>
            <w:tcW w:w="4961" w:type="dxa"/>
          </w:tcPr>
          <w:p w14:paraId="7C775668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Краевой бюджет</w:t>
            </w:r>
          </w:p>
        </w:tc>
        <w:tc>
          <w:tcPr>
            <w:tcW w:w="2410" w:type="dxa"/>
            <w:vAlign w:val="center"/>
          </w:tcPr>
          <w:p w14:paraId="093ABC9C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D6264A5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110 000,00</w:t>
            </w:r>
          </w:p>
        </w:tc>
        <w:tc>
          <w:tcPr>
            <w:tcW w:w="2410" w:type="dxa"/>
            <w:vAlign w:val="center"/>
          </w:tcPr>
          <w:p w14:paraId="32BBDBB8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BE8EA26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591B5787" w14:textId="77777777" w:rsidTr="00AD1836">
        <w:tc>
          <w:tcPr>
            <w:tcW w:w="567" w:type="dxa"/>
          </w:tcPr>
          <w:p w14:paraId="77C691DC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33</w:t>
            </w:r>
          </w:p>
        </w:tc>
        <w:tc>
          <w:tcPr>
            <w:tcW w:w="4961" w:type="dxa"/>
          </w:tcPr>
          <w:p w14:paraId="17D68E93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 xml:space="preserve">Федеральный бюджет </w:t>
            </w:r>
          </w:p>
        </w:tc>
        <w:tc>
          <w:tcPr>
            <w:tcW w:w="2410" w:type="dxa"/>
            <w:vAlign w:val="center"/>
          </w:tcPr>
          <w:p w14:paraId="1D285560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2F6011A7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1391FBFA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627C6429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55A135FB" w14:textId="77777777" w:rsidTr="00AD1836">
        <w:tc>
          <w:tcPr>
            <w:tcW w:w="567" w:type="dxa"/>
            <w:vAlign w:val="center"/>
          </w:tcPr>
          <w:p w14:paraId="08F9BFB2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34</w:t>
            </w:r>
          </w:p>
        </w:tc>
        <w:tc>
          <w:tcPr>
            <w:tcW w:w="4961" w:type="dxa"/>
          </w:tcPr>
          <w:p w14:paraId="703BC77C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Внебюджетные источники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60C640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BA255CC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DC2570F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2392E67E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  <w:tr w:rsidR="00E44B41" w:rsidRPr="00B479BD" w14:paraId="4757B06E" w14:textId="77777777" w:rsidTr="00AD1836">
        <w:tc>
          <w:tcPr>
            <w:tcW w:w="567" w:type="dxa"/>
            <w:vAlign w:val="center"/>
          </w:tcPr>
          <w:p w14:paraId="24A0BF98" w14:textId="77777777" w:rsidR="00E44B41" w:rsidRPr="00B479BD" w:rsidRDefault="00E44B41" w:rsidP="00AD1836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35</w:t>
            </w:r>
          </w:p>
        </w:tc>
        <w:tc>
          <w:tcPr>
            <w:tcW w:w="4961" w:type="dxa"/>
          </w:tcPr>
          <w:p w14:paraId="45E2E2CA" w14:textId="77777777" w:rsidR="00E44B41" w:rsidRPr="00B479BD" w:rsidRDefault="00E44B41" w:rsidP="00AD1836">
            <w:pPr>
              <w:ind w:right="-31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Другие бюджеты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33E8B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5F232832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2C9EDDD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  <w:tc>
          <w:tcPr>
            <w:tcW w:w="2126" w:type="dxa"/>
            <w:vAlign w:val="center"/>
          </w:tcPr>
          <w:p w14:paraId="77B7201B" w14:textId="77777777" w:rsidR="00E44B41" w:rsidRPr="00B479BD" w:rsidRDefault="00E44B41" w:rsidP="00490F55">
            <w:pPr>
              <w:ind w:right="-31"/>
              <w:jc w:val="center"/>
              <w:rPr>
                <w:kern w:val="0"/>
                <w:sz w:val="24"/>
              </w:rPr>
            </w:pPr>
            <w:r w:rsidRPr="00B479BD">
              <w:rPr>
                <w:kern w:val="0"/>
                <w:sz w:val="24"/>
              </w:rPr>
              <w:t>0,00</w:t>
            </w:r>
          </w:p>
        </w:tc>
      </w:tr>
    </w:tbl>
    <w:p w14:paraId="0A185949" w14:textId="77777777" w:rsidR="00967999" w:rsidRPr="00B479BD" w:rsidRDefault="00E6362E" w:rsidP="00D32966">
      <w:pPr>
        <w:ind w:left="-709" w:right="-172" w:hanging="142"/>
        <w:rPr>
          <w:szCs w:val="28"/>
        </w:rPr>
      </w:pPr>
      <w:r w:rsidRPr="00B479BD">
        <w:rPr>
          <w:szCs w:val="28"/>
        </w:rPr>
        <w:t xml:space="preserve"> </w:t>
      </w:r>
    </w:p>
    <w:p w14:paraId="6325F985" w14:textId="77777777" w:rsidR="00D81FC0" w:rsidRPr="00B479BD" w:rsidRDefault="00D81FC0" w:rsidP="00D81FC0">
      <w:pPr>
        <w:ind w:left="-709" w:right="-172"/>
        <w:rPr>
          <w:szCs w:val="28"/>
        </w:rPr>
      </w:pPr>
      <w:r w:rsidRPr="00B479BD">
        <w:rPr>
          <w:szCs w:val="28"/>
        </w:rPr>
        <w:t xml:space="preserve"> </w:t>
      </w:r>
    </w:p>
    <w:p w14:paraId="42E23F67" w14:textId="18125795" w:rsidR="00942DD7" w:rsidRPr="00B479BD" w:rsidRDefault="00AD1836" w:rsidP="00333CAC">
      <w:pPr>
        <w:ind w:left="-709" w:right="-172" w:firstLine="851"/>
        <w:rPr>
          <w:szCs w:val="28"/>
        </w:rPr>
        <w:sectPr w:rsidR="00942DD7" w:rsidRPr="00B479BD" w:rsidSect="00751996">
          <w:pgSz w:w="16838" w:h="11906" w:orient="landscape" w:code="9"/>
          <w:pgMar w:top="426" w:right="567" w:bottom="567" w:left="1134" w:header="397" w:footer="283" w:gutter="0"/>
          <w:cols w:space="720"/>
          <w:docGrid w:linePitch="381"/>
        </w:sectPr>
      </w:pPr>
      <w:r w:rsidRPr="00B479BD">
        <w:rPr>
          <w:szCs w:val="28"/>
        </w:rPr>
        <w:t>И.о. д</w:t>
      </w:r>
      <w:r w:rsidR="00942DD7" w:rsidRPr="00B479BD">
        <w:rPr>
          <w:szCs w:val="28"/>
        </w:rPr>
        <w:t>иректор</w:t>
      </w:r>
      <w:r w:rsidRPr="00B479BD">
        <w:rPr>
          <w:szCs w:val="28"/>
        </w:rPr>
        <w:t>а</w:t>
      </w:r>
      <w:r w:rsidR="00942DD7" w:rsidRPr="00B479BD">
        <w:rPr>
          <w:szCs w:val="28"/>
        </w:rPr>
        <w:t xml:space="preserve"> МКУ «Управление городского хозяйства»      </w:t>
      </w:r>
      <w:r w:rsidR="002311EA" w:rsidRPr="00B479BD">
        <w:rPr>
          <w:szCs w:val="28"/>
        </w:rPr>
        <w:t xml:space="preserve"> </w:t>
      </w:r>
      <w:r w:rsidR="00942DD7" w:rsidRPr="00B479BD">
        <w:rPr>
          <w:szCs w:val="28"/>
        </w:rPr>
        <w:t xml:space="preserve">                   </w:t>
      </w:r>
      <w:r w:rsidR="00297BF0" w:rsidRPr="00B479BD">
        <w:rPr>
          <w:szCs w:val="28"/>
        </w:rPr>
        <w:t xml:space="preserve">            </w:t>
      </w:r>
      <w:r w:rsidR="00D151F2">
        <w:rPr>
          <w:szCs w:val="28"/>
          <w:lang w:bidi="ru-RU"/>
        </w:rPr>
        <w:t>подпись</w:t>
      </w:r>
      <w:r w:rsidR="00D151F2">
        <w:rPr>
          <w:szCs w:val="28"/>
          <w:lang w:bidi="ru-RU"/>
        </w:rPr>
        <w:t xml:space="preserve"> </w:t>
      </w:r>
      <w:r w:rsidR="00E6362E" w:rsidRPr="00B479BD">
        <w:rPr>
          <w:szCs w:val="28"/>
        </w:rPr>
        <w:t xml:space="preserve">   </w:t>
      </w:r>
      <w:r w:rsidR="00921426" w:rsidRPr="00B479BD">
        <w:rPr>
          <w:szCs w:val="28"/>
        </w:rPr>
        <w:t xml:space="preserve">    </w:t>
      </w:r>
      <w:r w:rsidR="00D32966" w:rsidRPr="00B479BD">
        <w:rPr>
          <w:szCs w:val="28"/>
        </w:rPr>
        <w:t xml:space="preserve">          </w:t>
      </w:r>
      <w:r w:rsidR="00333CAC" w:rsidRPr="00B479BD">
        <w:rPr>
          <w:szCs w:val="28"/>
        </w:rPr>
        <w:t xml:space="preserve">          </w:t>
      </w:r>
      <w:r w:rsidR="00805C94" w:rsidRPr="00B479BD">
        <w:rPr>
          <w:szCs w:val="28"/>
        </w:rPr>
        <w:t xml:space="preserve"> </w:t>
      </w:r>
      <w:r w:rsidR="00806E9B" w:rsidRPr="00B479BD">
        <w:rPr>
          <w:szCs w:val="28"/>
        </w:rPr>
        <w:t xml:space="preserve"> </w:t>
      </w:r>
      <w:r w:rsidR="005D4A48" w:rsidRPr="00B479BD">
        <w:rPr>
          <w:szCs w:val="28"/>
        </w:rPr>
        <w:t xml:space="preserve">       В</w:t>
      </w:r>
      <w:r w:rsidRPr="00B479BD">
        <w:rPr>
          <w:szCs w:val="28"/>
        </w:rPr>
        <w:t>.И. Филяев</w:t>
      </w:r>
    </w:p>
    <w:p w14:paraId="7CA73552" w14:textId="77777777" w:rsidR="00FD7C4D" w:rsidRPr="00B479BD" w:rsidRDefault="00FD7C4D">
      <w:pPr>
        <w:widowControl/>
        <w:suppressAutoHyphens w:val="0"/>
        <w:rPr>
          <w:szCs w:val="28"/>
        </w:rPr>
      </w:pPr>
    </w:p>
    <w:p w14:paraId="35B58200" w14:textId="77777777" w:rsidR="00FD7C4D" w:rsidRPr="00B479BD" w:rsidRDefault="00FD7C4D" w:rsidP="00FD7C4D">
      <w:pPr>
        <w:widowControl/>
        <w:suppressAutoHyphens w:val="0"/>
        <w:ind w:left="5954" w:right="-614"/>
        <w:rPr>
          <w:szCs w:val="28"/>
        </w:rPr>
      </w:pPr>
      <w:r w:rsidRPr="00B479BD">
        <w:rPr>
          <w:szCs w:val="28"/>
        </w:rPr>
        <w:t>Приложение 6</w:t>
      </w:r>
    </w:p>
    <w:p w14:paraId="0F49138B" w14:textId="77777777" w:rsidR="00FD7C4D" w:rsidRPr="00B479BD" w:rsidRDefault="00FD7C4D" w:rsidP="00FD7C4D">
      <w:pPr>
        <w:widowControl/>
        <w:suppressAutoHyphens w:val="0"/>
        <w:ind w:left="5954" w:right="-614"/>
        <w:rPr>
          <w:szCs w:val="28"/>
        </w:rPr>
      </w:pPr>
      <w:r w:rsidRPr="00B479BD">
        <w:rPr>
          <w:szCs w:val="28"/>
        </w:rPr>
        <w:t>к муниципальной программе</w:t>
      </w:r>
    </w:p>
    <w:p w14:paraId="017F714C" w14:textId="77777777" w:rsidR="00FD7C4D" w:rsidRPr="00B479BD" w:rsidRDefault="00FD7C4D" w:rsidP="00FD7C4D">
      <w:pPr>
        <w:widowControl/>
        <w:suppressAutoHyphens w:val="0"/>
        <w:ind w:left="5954" w:right="-614"/>
        <w:rPr>
          <w:szCs w:val="28"/>
        </w:rPr>
      </w:pPr>
      <w:r w:rsidRPr="00B479BD">
        <w:rPr>
          <w:szCs w:val="28"/>
        </w:rPr>
        <w:t xml:space="preserve">«Обеспечение жизнедеятельности </w:t>
      </w:r>
    </w:p>
    <w:p w14:paraId="112A341F" w14:textId="77777777" w:rsidR="00FD7C4D" w:rsidRPr="00B479BD" w:rsidRDefault="00FD7C4D" w:rsidP="00FD7C4D">
      <w:pPr>
        <w:widowControl/>
        <w:suppressAutoHyphens w:val="0"/>
        <w:ind w:left="5954" w:right="-614"/>
        <w:rPr>
          <w:szCs w:val="28"/>
        </w:rPr>
      </w:pPr>
      <w:r w:rsidRPr="00B479BD">
        <w:rPr>
          <w:szCs w:val="28"/>
        </w:rPr>
        <w:t>территории»</w:t>
      </w:r>
    </w:p>
    <w:p w14:paraId="1B1E55FE" w14:textId="77777777" w:rsidR="00FD7C4D" w:rsidRPr="00B479BD" w:rsidRDefault="00FD7C4D" w:rsidP="00FD7C4D">
      <w:pPr>
        <w:widowControl/>
        <w:suppressAutoHyphens w:val="0"/>
        <w:ind w:left="5954" w:right="-614"/>
        <w:rPr>
          <w:szCs w:val="28"/>
        </w:rPr>
      </w:pPr>
    </w:p>
    <w:p w14:paraId="75D5B03F" w14:textId="77777777" w:rsidR="0031444C" w:rsidRPr="00B479BD" w:rsidRDefault="0031444C" w:rsidP="0031444C">
      <w:pPr>
        <w:ind w:left="567" w:right="139" w:firstLine="567"/>
        <w:jc w:val="center"/>
      </w:pPr>
      <w:r w:rsidRPr="00B479BD">
        <w:t>МЕТОДИКА</w:t>
      </w:r>
    </w:p>
    <w:p w14:paraId="21D76793" w14:textId="77777777" w:rsidR="0031444C" w:rsidRPr="00B479BD" w:rsidRDefault="0031444C" w:rsidP="0031444C">
      <w:pPr>
        <w:ind w:left="567" w:right="139" w:firstLine="567"/>
        <w:jc w:val="center"/>
        <w:rPr>
          <w:szCs w:val="28"/>
        </w:rPr>
      </w:pPr>
      <w:r w:rsidRPr="00B479BD">
        <w:rPr>
          <w:szCs w:val="28"/>
        </w:rPr>
        <w:t xml:space="preserve">Измерения и (или) расчета целевых индикаторов и показателей </w:t>
      </w:r>
    </w:p>
    <w:p w14:paraId="5FAD25E0" w14:textId="77777777" w:rsidR="0031444C" w:rsidRPr="00B479BD" w:rsidRDefault="0031444C" w:rsidP="0031444C">
      <w:pPr>
        <w:ind w:left="567" w:right="139" w:firstLine="567"/>
        <w:jc w:val="center"/>
        <w:rPr>
          <w:szCs w:val="28"/>
        </w:rPr>
      </w:pPr>
      <w:r w:rsidRPr="00B479BD">
        <w:rPr>
          <w:szCs w:val="28"/>
        </w:rPr>
        <w:t>результативности муниципальной программы</w:t>
      </w:r>
    </w:p>
    <w:p w14:paraId="1092FA6A" w14:textId="77777777" w:rsidR="0031444C" w:rsidRPr="00B479BD" w:rsidRDefault="0031444C" w:rsidP="0031444C">
      <w:pPr>
        <w:ind w:left="567" w:right="139" w:firstLine="567"/>
        <w:jc w:val="center"/>
        <w:rPr>
          <w:szCs w:val="28"/>
        </w:rPr>
      </w:pPr>
    </w:p>
    <w:p w14:paraId="719D6788" w14:textId="77777777" w:rsidR="0031444C" w:rsidRPr="00B479BD" w:rsidRDefault="0031444C" w:rsidP="0031444C">
      <w:pPr>
        <w:pStyle w:val="ac"/>
        <w:numPr>
          <w:ilvl w:val="0"/>
          <w:numId w:val="18"/>
        </w:numPr>
        <w:ind w:left="567" w:right="139" w:firstLine="567"/>
        <w:jc w:val="center"/>
        <w:rPr>
          <w:sz w:val="28"/>
          <w:szCs w:val="28"/>
        </w:rPr>
      </w:pPr>
      <w:r w:rsidRPr="00B479BD">
        <w:rPr>
          <w:sz w:val="28"/>
          <w:szCs w:val="28"/>
        </w:rPr>
        <w:t>Описание целевых индикаторов</w:t>
      </w:r>
    </w:p>
    <w:p w14:paraId="3E99C0FF" w14:textId="77777777" w:rsidR="0031444C" w:rsidRPr="00B479BD" w:rsidRDefault="0031444C" w:rsidP="00181F81">
      <w:pPr>
        <w:ind w:left="567" w:right="-731" w:firstLine="567"/>
        <w:rPr>
          <w:szCs w:val="28"/>
        </w:rPr>
      </w:pPr>
    </w:p>
    <w:p w14:paraId="2B8DC264" w14:textId="77777777" w:rsidR="0031444C" w:rsidRPr="00B479BD" w:rsidRDefault="0031444C" w:rsidP="008D46D3">
      <w:pPr>
        <w:widowControl/>
        <w:suppressAutoHyphens w:val="0"/>
        <w:ind w:right="-447"/>
        <w:jc w:val="both"/>
        <w:rPr>
          <w:szCs w:val="28"/>
        </w:rPr>
      </w:pPr>
      <w:r w:rsidRPr="00B479BD">
        <w:rPr>
          <w:szCs w:val="28"/>
        </w:rPr>
        <w:t>Целевой индикатор 1: «</w:t>
      </w:r>
      <w:r w:rsidR="009165EE" w:rsidRPr="00B479BD">
        <w:rPr>
          <w:szCs w:val="28"/>
        </w:rPr>
        <w:t xml:space="preserve">Уровень </w:t>
      </w:r>
      <w:r w:rsidR="009165EE" w:rsidRPr="00B479BD">
        <w:rPr>
          <w:kern w:val="0"/>
          <w:szCs w:val="28"/>
        </w:rPr>
        <w:t>содержание мест захоронения</w:t>
      </w:r>
      <w:r w:rsidRPr="00B479BD">
        <w:rPr>
          <w:szCs w:val="28"/>
        </w:rPr>
        <w:t>».</w:t>
      </w:r>
    </w:p>
    <w:p w14:paraId="7867424D" w14:textId="77777777" w:rsidR="0031444C" w:rsidRPr="00B479BD" w:rsidRDefault="0031444C" w:rsidP="008D46D3">
      <w:pPr>
        <w:ind w:left="567" w:right="-447"/>
        <w:jc w:val="both"/>
        <w:rPr>
          <w:szCs w:val="28"/>
        </w:rPr>
      </w:pPr>
      <w:r w:rsidRPr="00B479BD">
        <w:rPr>
          <w:szCs w:val="28"/>
        </w:rPr>
        <w:t>Единица измерения: процент</w:t>
      </w:r>
      <w:r w:rsidR="00E10957" w:rsidRPr="00B479BD">
        <w:rPr>
          <w:szCs w:val="28"/>
        </w:rPr>
        <w:t xml:space="preserve"> (%)</w:t>
      </w:r>
      <w:r w:rsidR="004C0D9C" w:rsidRPr="00B479BD">
        <w:rPr>
          <w:szCs w:val="28"/>
        </w:rPr>
        <w:t>.</w:t>
      </w:r>
    </w:p>
    <w:p w14:paraId="2C678B38" w14:textId="77777777" w:rsidR="00C422D7" w:rsidRPr="00B479BD" w:rsidRDefault="0031444C" w:rsidP="008D46D3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="007D54DC" w:rsidRPr="00B479BD">
        <w:t>Данные учреждения, согласно актам сдачи-приемки оказанных услуг</w:t>
      </w:r>
      <w:r w:rsidR="00DC6502" w:rsidRPr="00B479BD">
        <w:t xml:space="preserve"> </w:t>
      </w:r>
      <w:r w:rsidR="00DC6502" w:rsidRPr="00B479BD">
        <w:rPr>
          <w:szCs w:val="28"/>
        </w:rPr>
        <w:t>по муниципальным контрактам</w:t>
      </w:r>
      <w:r w:rsidR="007D54DC" w:rsidRPr="00B479BD">
        <w:t>.</w:t>
      </w:r>
    </w:p>
    <w:p w14:paraId="1B54B7F1" w14:textId="77777777" w:rsidR="00C422D7" w:rsidRPr="00B479BD" w:rsidRDefault="00C422D7" w:rsidP="008D46D3">
      <w:pPr>
        <w:ind w:left="567" w:right="-447"/>
        <w:jc w:val="both"/>
        <w:rPr>
          <w:szCs w:val="28"/>
        </w:rPr>
      </w:pPr>
      <w:r w:rsidRPr="00B479BD">
        <w:rPr>
          <w:szCs w:val="28"/>
        </w:rPr>
        <w:t xml:space="preserve">Расчет целевого индикатора: </w:t>
      </w:r>
      <w:r w:rsidR="008D46D3" w:rsidRPr="00B479BD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Y</m:t>
        </m:r>
        <m:r>
          <w:rPr>
            <w:rFonts w:ascii="Cambria Math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Cs w:val="28"/>
              </w:rPr>
              <m:t>Ok</m:t>
            </m:r>
          </m:den>
        </m:f>
        <m:r>
          <w:rPr>
            <w:rFonts w:ascii="Cambria Math" w:hAnsi="Cambria Math"/>
            <w:szCs w:val="28"/>
          </w:rPr>
          <m:t>*</m:t>
        </m:r>
        <m:r>
          <w:rPr>
            <w:rFonts w:ascii="Cambria Math"/>
            <w:szCs w:val="28"/>
          </w:rPr>
          <m:t>100%</m:t>
        </m:r>
      </m:oMath>
    </w:p>
    <w:p w14:paraId="1C214ECD" w14:textId="77777777" w:rsidR="00C422D7" w:rsidRPr="00B479BD" w:rsidRDefault="00C422D7" w:rsidP="008D46D3">
      <w:pPr>
        <w:ind w:right="-447" w:firstLine="567"/>
        <w:jc w:val="both"/>
        <w:rPr>
          <w:szCs w:val="28"/>
        </w:rPr>
      </w:pPr>
    </w:p>
    <w:p w14:paraId="44D8D56E" w14:textId="77777777" w:rsidR="009165EE" w:rsidRPr="00B479BD" w:rsidRDefault="009165EE" w:rsidP="008D46D3">
      <w:pPr>
        <w:ind w:right="-447" w:firstLine="567"/>
        <w:jc w:val="both"/>
        <w:rPr>
          <w:i/>
          <w:szCs w:val="28"/>
        </w:rPr>
      </w:pPr>
      <w:r w:rsidRPr="00B479BD">
        <w:rPr>
          <w:i/>
          <w:szCs w:val="28"/>
          <w:lang w:val="en-US"/>
        </w:rPr>
        <w:t>Y</w:t>
      </w:r>
      <w:r w:rsidR="00C422D7" w:rsidRPr="00B479BD">
        <w:rPr>
          <w:i/>
          <w:szCs w:val="28"/>
        </w:rPr>
        <w:t xml:space="preserve"> </w:t>
      </w:r>
      <w:r w:rsidR="00C422D7" w:rsidRPr="00B479BD">
        <w:rPr>
          <w:szCs w:val="28"/>
        </w:rPr>
        <w:t xml:space="preserve">- </w:t>
      </w:r>
      <w:r w:rsidRPr="00B479BD">
        <w:rPr>
          <w:szCs w:val="28"/>
        </w:rPr>
        <w:t xml:space="preserve">Уровень </w:t>
      </w:r>
      <w:r w:rsidRPr="00B479BD">
        <w:rPr>
          <w:kern w:val="0"/>
          <w:szCs w:val="28"/>
        </w:rPr>
        <w:t>содержание мест захоронения</w:t>
      </w:r>
      <w:r w:rsidRPr="00B479BD">
        <w:rPr>
          <w:i/>
          <w:szCs w:val="28"/>
        </w:rPr>
        <w:t xml:space="preserve"> </w:t>
      </w:r>
    </w:p>
    <w:p w14:paraId="4D80B753" w14:textId="77777777" w:rsidR="009165EE" w:rsidRPr="00B479BD" w:rsidRDefault="009165EE" w:rsidP="008D46D3">
      <w:pPr>
        <w:ind w:right="-447" w:firstLine="567"/>
        <w:jc w:val="both"/>
        <w:rPr>
          <w:i/>
          <w:szCs w:val="28"/>
        </w:rPr>
      </w:pPr>
      <w:r w:rsidRPr="00B479BD">
        <w:rPr>
          <w:i/>
          <w:szCs w:val="28"/>
          <w:lang w:val="en-US"/>
        </w:rPr>
        <w:t>K</w:t>
      </w:r>
      <w:r w:rsidR="00C422D7" w:rsidRPr="00B479BD">
        <w:rPr>
          <w:i/>
          <w:szCs w:val="28"/>
        </w:rPr>
        <w:t xml:space="preserve"> </w:t>
      </w:r>
      <w:r w:rsidR="00C422D7" w:rsidRPr="00B479BD">
        <w:rPr>
          <w:szCs w:val="28"/>
        </w:rPr>
        <w:t>–</w:t>
      </w:r>
      <w:r w:rsidRPr="00B479BD">
        <w:rPr>
          <w:szCs w:val="28"/>
        </w:rPr>
        <w:t xml:space="preserve"> количество территорий кладбищ, на которых </w:t>
      </w:r>
      <w:r w:rsidRPr="00B479BD">
        <w:rPr>
          <w:szCs w:val="28"/>
          <w:shd w:val="clear" w:color="auto" w:fill="FAFAFA"/>
        </w:rPr>
        <w:t>выполняются работы по текущему содержанию</w:t>
      </w:r>
      <w:r w:rsidRPr="00B479BD">
        <w:rPr>
          <w:i/>
          <w:szCs w:val="28"/>
        </w:rPr>
        <w:t xml:space="preserve"> </w:t>
      </w:r>
    </w:p>
    <w:p w14:paraId="5E05C73D" w14:textId="77777777" w:rsidR="00C56DF0" w:rsidRPr="00B479BD" w:rsidRDefault="009165EE" w:rsidP="008D46D3">
      <w:pPr>
        <w:ind w:right="-447" w:firstLine="567"/>
        <w:jc w:val="both"/>
        <w:rPr>
          <w:szCs w:val="28"/>
        </w:rPr>
      </w:pPr>
      <w:r w:rsidRPr="00B479BD">
        <w:rPr>
          <w:i/>
          <w:szCs w:val="28"/>
          <w:lang w:val="en-US"/>
        </w:rPr>
        <w:t>Ok</w:t>
      </w:r>
      <w:r w:rsidR="00C422D7" w:rsidRPr="00B479BD">
        <w:rPr>
          <w:i/>
          <w:szCs w:val="28"/>
        </w:rPr>
        <w:t xml:space="preserve"> </w:t>
      </w:r>
      <w:r w:rsidR="00C422D7" w:rsidRPr="00B479BD">
        <w:rPr>
          <w:szCs w:val="28"/>
        </w:rPr>
        <w:t xml:space="preserve">– </w:t>
      </w:r>
      <w:r w:rsidRPr="00B479BD">
        <w:rPr>
          <w:szCs w:val="28"/>
        </w:rPr>
        <w:t>общее количество территорий кладбищ</w:t>
      </w:r>
    </w:p>
    <w:p w14:paraId="1EB95211" w14:textId="77777777" w:rsidR="008D46D3" w:rsidRPr="00B479BD" w:rsidRDefault="008D46D3" w:rsidP="008D46D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</w:t>
      </w:r>
      <w:r w:rsidR="00DC6502" w:rsidRPr="00B479BD">
        <w:rPr>
          <w:szCs w:val="28"/>
        </w:rPr>
        <w:t>.</w:t>
      </w:r>
    </w:p>
    <w:p w14:paraId="468E2706" w14:textId="77777777" w:rsidR="00B46C83" w:rsidRPr="00B479BD" w:rsidRDefault="00B46C83" w:rsidP="008D46D3">
      <w:pPr>
        <w:ind w:right="-447" w:firstLine="567"/>
        <w:jc w:val="both"/>
        <w:rPr>
          <w:szCs w:val="28"/>
        </w:rPr>
      </w:pPr>
    </w:p>
    <w:p w14:paraId="567BEAA5" w14:textId="77777777" w:rsidR="00C56DF0" w:rsidRPr="00B479BD" w:rsidRDefault="00C56DF0" w:rsidP="008D46D3">
      <w:pPr>
        <w:tabs>
          <w:tab w:val="left" w:pos="342"/>
        </w:tabs>
        <w:ind w:right="-447"/>
        <w:jc w:val="both"/>
        <w:rPr>
          <w:szCs w:val="28"/>
        </w:rPr>
      </w:pPr>
      <w:r w:rsidRPr="00B479BD">
        <w:rPr>
          <w:szCs w:val="28"/>
        </w:rPr>
        <w:t xml:space="preserve">Целевой индикатор 2: </w:t>
      </w:r>
      <w:r w:rsidR="00C96F29" w:rsidRPr="00B479BD">
        <w:rPr>
          <w:szCs w:val="28"/>
        </w:rPr>
        <w:t>«</w:t>
      </w:r>
      <w:r w:rsidR="00181F81" w:rsidRPr="00B479BD">
        <w:rPr>
          <w:szCs w:val="28"/>
        </w:rPr>
        <w:t>Количество проектов внесения изменений в документы территориального планирования муниципального образования</w:t>
      </w:r>
      <w:r w:rsidRPr="00B479BD">
        <w:rPr>
          <w:szCs w:val="28"/>
        </w:rPr>
        <w:t>».</w:t>
      </w:r>
    </w:p>
    <w:p w14:paraId="6AE59122" w14:textId="77777777" w:rsidR="005C2DDD" w:rsidRPr="00B479BD" w:rsidRDefault="00C56DF0" w:rsidP="008D46D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>единица (ед.)</w:t>
      </w:r>
    </w:p>
    <w:p w14:paraId="03FDB35A" w14:textId="77777777" w:rsidR="00181F81" w:rsidRPr="00B479BD" w:rsidRDefault="00C56DF0" w:rsidP="008D46D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Источник информации:  </w:t>
      </w:r>
      <w:r w:rsidR="00181F81" w:rsidRPr="00B479BD">
        <w:rPr>
          <w:szCs w:val="28"/>
        </w:rPr>
        <w:t>Отчет о достижении значений результатов использования Субсидии.</w:t>
      </w:r>
    </w:p>
    <w:p w14:paraId="36D629AF" w14:textId="77777777" w:rsidR="00DC6502" w:rsidRPr="00B479BD" w:rsidRDefault="00DC6502" w:rsidP="00DC6502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5109FBEF" w14:textId="77777777" w:rsidR="00FD4CDC" w:rsidRPr="00B479BD" w:rsidRDefault="00DC6502" w:rsidP="008D46D3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B479BD">
        <w:rPr>
          <w:szCs w:val="28"/>
        </w:rPr>
        <w:t xml:space="preserve">Разъяснения к индикатору: Количество проектов внесения изменений в документы территориального планирования предоставляется </w:t>
      </w:r>
      <w:r w:rsidR="001679F8" w:rsidRPr="00B479BD">
        <w:rPr>
          <w:szCs w:val="28"/>
        </w:rPr>
        <w:t>согласно</w:t>
      </w:r>
      <w:r w:rsidRPr="00B479BD">
        <w:rPr>
          <w:szCs w:val="28"/>
        </w:rPr>
        <w:t xml:space="preserve"> документам о </w:t>
      </w:r>
      <w:r w:rsidRPr="00B479BD">
        <w:t>приемки оказанных услуг</w:t>
      </w:r>
      <w:r w:rsidRPr="00B479BD">
        <w:rPr>
          <w:szCs w:val="28"/>
        </w:rPr>
        <w:t xml:space="preserve"> по муниципальным контрактам.</w:t>
      </w:r>
    </w:p>
    <w:p w14:paraId="0712E61B" w14:textId="77777777" w:rsidR="00DC6502" w:rsidRPr="00B479BD" w:rsidRDefault="00DC6502" w:rsidP="008D46D3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</w:p>
    <w:p w14:paraId="7B124AF5" w14:textId="77777777" w:rsidR="00426A72" w:rsidRPr="00B479BD" w:rsidRDefault="00426A72" w:rsidP="008D46D3">
      <w:pPr>
        <w:ind w:right="-447"/>
        <w:jc w:val="both"/>
        <w:rPr>
          <w:szCs w:val="28"/>
        </w:rPr>
      </w:pPr>
      <w:r w:rsidRPr="00B479BD">
        <w:rPr>
          <w:szCs w:val="28"/>
        </w:rPr>
        <w:t>Целевой индикатор 3:  «Площадь расселенных жилых помещений»</w:t>
      </w:r>
    </w:p>
    <w:p w14:paraId="07D29F34" w14:textId="77777777" w:rsidR="00426A72" w:rsidRPr="00B479BD" w:rsidRDefault="00426A72" w:rsidP="008D46D3">
      <w:pPr>
        <w:ind w:left="567" w:right="-447"/>
        <w:jc w:val="both"/>
        <w:rPr>
          <w:szCs w:val="28"/>
        </w:rPr>
      </w:pPr>
      <w:r w:rsidRPr="00B479BD">
        <w:rPr>
          <w:szCs w:val="28"/>
        </w:rPr>
        <w:t>Единица измерения: кв.м.</w:t>
      </w:r>
    </w:p>
    <w:p w14:paraId="36324DA8" w14:textId="77777777" w:rsidR="00426A72" w:rsidRPr="00B479BD" w:rsidRDefault="00426A72" w:rsidP="008D46D3">
      <w:pPr>
        <w:autoSpaceDE w:val="0"/>
        <w:autoSpaceDN w:val="0"/>
        <w:adjustRightInd w:val="0"/>
        <w:ind w:right="-447" w:firstLine="567"/>
        <w:contextualSpacing/>
        <w:jc w:val="both"/>
        <w:outlineLvl w:val="0"/>
        <w:rPr>
          <w:szCs w:val="28"/>
        </w:rPr>
      </w:pPr>
      <w:r w:rsidRPr="00B479BD">
        <w:rPr>
          <w:szCs w:val="28"/>
        </w:rPr>
        <w:t>Источник информации: Отчет о достижении значений результатов использования Субсидии.</w:t>
      </w:r>
    </w:p>
    <w:p w14:paraId="42D9EF9C" w14:textId="77777777" w:rsidR="00426A72" w:rsidRPr="00B479BD" w:rsidRDefault="00426A72" w:rsidP="008D46D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Расчет целевого индикатора: рассчитывается путем прямого подсчета из выписка ЕГРН.</w:t>
      </w:r>
    </w:p>
    <w:p w14:paraId="3DCA1BBF" w14:textId="77777777" w:rsidR="00426A72" w:rsidRPr="00B479BD" w:rsidRDefault="00426A72" w:rsidP="008D46D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</w:t>
      </w:r>
      <w:r w:rsidR="008D46D3" w:rsidRPr="00B479BD">
        <w:rPr>
          <w:szCs w:val="28"/>
        </w:rPr>
        <w:t>.</w:t>
      </w:r>
    </w:p>
    <w:p w14:paraId="0D9753B1" w14:textId="77777777" w:rsidR="00426A72" w:rsidRPr="00B479BD" w:rsidRDefault="00426A72" w:rsidP="00DC6502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lastRenderedPageBreak/>
        <w:t xml:space="preserve">Разъяснения к индикатору: В расчет берутся расселенная площадь жилых помещений в аварийном доме право </w:t>
      </w:r>
      <w:r w:rsidR="00BF3F47" w:rsidRPr="00B479BD">
        <w:rPr>
          <w:szCs w:val="28"/>
        </w:rPr>
        <w:t>собственности,</w:t>
      </w:r>
      <w:r w:rsidRPr="00B479BD">
        <w:rPr>
          <w:szCs w:val="28"/>
        </w:rPr>
        <w:t xml:space="preserve"> по которым перешло на муниципальное образование г. Минусинска в отчетном году</w:t>
      </w:r>
    </w:p>
    <w:p w14:paraId="017276F6" w14:textId="77777777" w:rsidR="007D54DC" w:rsidRPr="00B479BD" w:rsidRDefault="007D54DC" w:rsidP="00DC6502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1F4A5DB0" w14:textId="77777777" w:rsidR="00C96F29" w:rsidRPr="00B479BD" w:rsidRDefault="00C96F29" w:rsidP="00DC6502">
      <w:pPr>
        <w:pStyle w:val="ConsPlusNormal"/>
        <w:widowControl/>
        <w:ind w:right="-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9BD">
        <w:rPr>
          <w:rFonts w:ascii="Times New Roman" w:hAnsi="Times New Roman" w:cs="Times New Roman"/>
          <w:i/>
          <w:sz w:val="28"/>
          <w:szCs w:val="28"/>
          <w:u w:val="single"/>
        </w:rPr>
        <w:t>Целевой индикатор 4</w:t>
      </w:r>
      <w:r w:rsidRPr="00B479BD">
        <w:rPr>
          <w:rFonts w:ascii="Times New Roman" w:hAnsi="Times New Roman" w:cs="Times New Roman"/>
          <w:i/>
          <w:sz w:val="28"/>
          <w:szCs w:val="28"/>
        </w:rPr>
        <w:t>:</w:t>
      </w:r>
      <w:r w:rsidRPr="00B479BD">
        <w:rPr>
          <w:rFonts w:ascii="Times New Roman" w:hAnsi="Times New Roman" w:cs="Times New Roman"/>
          <w:sz w:val="28"/>
          <w:szCs w:val="28"/>
        </w:rPr>
        <w:t xml:space="preserve"> «</w:t>
      </w:r>
      <w:r w:rsidR="00181F81" w:rsidRPr="00B479BD">
        <w:rPr>
          <w:rFonts w:ascii="Times New Roman" w:hAnsi="Times New Roman" w:cs="Times New Roman"/>
          <w:sz w:val="28"/>
          <w:szCs w:val="28"/>
        </w:rPr>
        <w:t>Объем ликвидированных несанкционированных свалок на территории города Минусинска</w:t>
      </w:r>
      <w:r w:rsidRPr="00B479BD">
        <w:rPr>
          <w:rFonts w:ascii="Times New Roman" w:hAnsi="Times New Roman" w:cs="Times New Roman"/>
          <w:sz w:val="28"/>
          <w:szCs w:val="28"/>
        </w:rPr>
        <w:t>».</w:t>
      </w:r>
    </w:p>
    <w:p w14:paraId="02F8E3C3" w14:textId="77777777" w:rsidR="00460F57" w:rsidRPr="00B479BD" w:rsidRDefault="00460F57" w:rsidP="00DC6502">
      <w:pPr>
        <w:ind w:left="567" w:right="-44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9165EE" w:rsidRPr="00B479BD">
        <w:rPr>
          <w:szCs w:val="28"/>
        </w:rPr>
        <w:t>куб.</w:t>
      </w:r>
      <w:r w:rsidR="001679F8" w:rsidRPr="00B479BD">
        <w:rPr>
          <w:szCs w:val="28"/>
        </w:rPr>
        <w:t xml:space="preserve"> </w:t>
      </w:r>
      <w:r w:rsidR="009165EE" w:rsidRPr="00B479BD">
        <w:rPr>
          <w:szCs w:val="28"/>
        </w:rPr>
        <w:t>метры (м</w:t>
      </w:r>
      <w:r w:rsidR="009165EE" w:rsidRPr="00B479BD">
        <w:rPr>
          <w:szCs w:val="28"/>
          <w:vertAlign w:val="superscript"/>
        </w:rPr>
        <w:t>3</w:t>
      </w:r>
      <w:r w:rsidR="009165EE" w:rsidRPr="00B479BD">
        <w:rPr>
          <w:szCs w:val="28"/>
        </w:rPr>
        <w:t>)</w:t>
      </w:r>
    </w:p>
    <w:p w14:paraId="21465F02" w14:textId="77777777" w:rsidR="007D54DC" w:rsidRPr="00B479BD" w:rsidRDefault="00460F57" w:rsidP="00DC6502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="007D54DC" w:rsidRPr="00B479BD">
        <w:t>Данные учреждения, согласно актам сдачи-приемки оказанных услуг</w:t>
      </w:r>
      <w:r w:rsidR="00DC6502" w:rsidRPr="00B479BD">
        <w:t xml:space="preserve"> </w:t>
      </w:r>
      <w:r w:rsidR="00DC6502" w:rsidRPr="00B479BD">
        <w:rPr>
          <w:szCs w:val="28"/>
        </w:rPr>
        <w:t>по муниципальным контрактам</w:t>
      </w:r>
      <w:r w:rsidR="00DC6502" w:rsidRPr="00B479BD">
        <w:t>.</w:t>
      </w:r>
    </w:p>
    <w:p w14:paraId="23B7A38A" w14:textId="77777777" w:rsidR="00DC6502" w:rsidRPr="00B479BD" w:rsidRDefault="00DC6502" w:rsidP="00DC6502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5709A2C3" w14:textId="77777777" w:rsidR="00B46C83" w:rsidRPr="00B479BD" w:rsidRDefault="00B46C83" w:rsidP="00DC6502">
      <w:pPr>
        <w:ind w:right="-731"/>
        <w:jc w:val="both"/>
      </w:pPr>
    </w:p>
    <w:p w14:paraId="27B5E8D2" w14:textId="77777777" w:rsidR="00DC6502" w:rsidRPr="00B479BD" w:rsidRDefault="00DC6502" w:rsidP="00DC6502">
      <w:pPr>
        <w:pStyle w:val="ac"/>
        <w:numPr>
          <w:ilvl w:val="0"/>
          <w:numId w:val="18"/>
        </w:numPr>
        <w:ind w:right="-731"/>
        <w:jc w:val="center"/>
        <w:rPr>
          <w:sz w:val="28"/>
          <w:szCs w:val="28"/>
        </w:rPr>
      </w:pPr>
      <w:r w:rsidRPr="00B479BD">
        <w:rPr>
          <w:sz w:val="28"/>
          <w:szCs w:val="28"/>
        </w:rPr>
        <w:t>Описание показателей результативности</w:t>
      </w:r>
    </w:p>
    <w:p w14:paraId="08B19782" w14:textId="77777777" w:rsidR="007720F4" w:rsidRPr="00B479BD" w:rsidRDefault="007720F4" w:rsidP="007720F4">
      <w:pPr>
        <w:pStyle w:val="ac"/>
        <w:ind w:left="1080" w:right="-731"/>
        <w:rPr>
          <w:sz w:val="28"/>
          <w:szCs w:val="28"/>
        </w:rPr>
      </w:pPr>
    </w:p>
    <w:p w14:paraId="200E1A30" w14:textId="77777777" w:rsidR="007720F4" w:rsidRPr="00B479BD" w:rsidRDefault="007720F4" w:rsidP="007720F4">
      <w:pPr>
        <w:pStyle w:val="ac"/>
        <w:ind w:left="0" w:right="-44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Показатели результативности подпрограммы 1 «Жизнедеятельность города».</w:t>
      </w:r>
    </w:p>
    <w:p w14:paraId="580F739C" w14:textId="77777777" w:rsidR="00DC6502" w:rsidRPr="00B479BD" w:rsidRDefault="00DC6502" w:rsidP="007720F4">
      <w:pPr>
        <w:pStyle w:val="ac"/>
        <w:ind w:left="0" w:right="-447"/>
        <w:jc w:val="both"/>
        <w:rPr>
          <w:sz w:val="28"/>
          <w:szCs w:val="28"/>
        </w:rPr>
      </w:pPr>
    </w:p>
    <w:p w14:paraId="63D30F25" w14:textId="77777777" w:rsidR="00460F57" w:rsidRPr="00B479BD" w:rsidRDefault="00460F57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i/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результативности:</w:t>
      </w:r>
      <w:r w:rsidRPr="00B479BD">
        <w:rPr>
          <w:i/>
          <w:sz w:val="28"/>
          <w:szCs w:val="28"/>
        </w:rPr>
        <w:t xml:space="preserve"> </w:t>
      </w:r>
      <w:r w:rsidR="00AF655B" w:rsidRPr="00B479BD">
        <w:rPr>
          <w:i/>
          <w:sz w:val="28"/>
          <w:szCs w:val="28"/>
        </w:rPr>
        <w:t>«</w:t>
      </w:r>
      <w:r w:rsidR="00181F81" w:rsidRPr="00B479BD">
        <w:rPr>
          <w:sz w:val="28"/>
          <w:szCs w:val="28"/>
        </w:rPr>
        <w:t xml:space="preserve">Количество территорий кладбищ, на которых </w:t>
      </w:r>
      <w:r w:rsidR="00181F81" w:rsidRPr="00B479BD">
        <w:rPr>
          <w:sz w:val="28"/>
          <w:szCs w:val="28"/>
          <w:shd w:val="clear" w:color="auto" w:fill="FAFAFA"/>
        </w:rPr>
        <w:t>выполняются работы по текущему содержанию</w:t>
      </w:r>
      <w:r w:rsidR="006B6C72" w:rsidRPr="00B479BD">
        <w:rPr>
          <w:kern w:val="0"/>
          <w:sz w:val="28"/>
          <w:szCs w:val="28"/>
        </w:rPr>
        <w:t>»</w:t>
      </w:r>
      <w:r w:rsidR="00AF655B" w:rsidRPr="00B479BD">
        <w:rPr>
          <w:kern w:val="0"/>
          <w:sz w:val="28"/>
          <w:szCs w:val="28"/>
        </w:rPr>
        <w:t>.</w:t>
      </w:r>
    </w:p>
    <w:p w14:paraId="32F8F8BA" w14:textId="77777777" w:rsidR="005C2DDD" w:rsidRPr="00B479BD" w:rsidRDefault="00460F57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 xml:space="preserve">единица (ед.) </w:t>
      </w:r>
    </w:p>
    <w:p w14:paraId="146ABBD5" w14:textId="77777777" w:rsidR="007720F4" w:rsidRPr="00B479BD" w:rsidRDefault="007720F4" w:rsidP="007720F4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Pr="00B479BD">
        <w:t xml:space="preserve">Данные учреждения, согласно актам сдачи-приемки оказанных услуг </w:t>
      </w:r>
      <w:r w:rsidRPr="00B479BD">
        <w:rPr>
          <w:szCs w:val="28"/>
        </w:rPr>
        <w:t>по муниципальным контрактам</w:t>
      </w:r>
      <w:r w:rsidRPr="00B479BD">
        <w:t>.</w:t>
      </w:r>
    </w:p>
    <w:p w14:paraId="5DB4A010" w14:textId="77777777" w:rsidR="007720F4" w:rsidRPr="00B479BD" w:rsidRDefault="007720F4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756D5CCD" w14:textId="77777777" w:rsidR="00460F57" w:rsidRPr="00B479BD" w:rsidRDefault="00460F57" w:rsidP="007720F4">
      <w:pPr>
        <w:ind w:right="-447" w:firstLine="426"/>
        <w:jc w:val="both"/>
        <w:rPr>
          <w:szCs w:val="28"/>
        </w:rPr>
      </w:pPr>
    </w:p>
    <w:p w14:paraId="7F8E2040" w14:textId="77777777" w:rsidR="00AF655B" w:rsidRPr="00B479BD" w:rsidRDefault="007720F4" w:rsidP="007720F4">
      <w:pPr>
        <w:pStyle w:val="ac"/>
        <w:numPr>
          <w:ilvl w:val="0"/>
          <w:numId w:val="24"/>
        </w:numPr>
        <w:ind w:left="0" w:right="-447" w:firstLine="426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AF655B" w:rsidRPr="00B479BD">
        <w:rPr>
          <w:sz w:val="28"/>
          <w:szCs w:val="28"/>
        </w:rPr>
        <w:t>:</w:t>
      </w:r>
      <w:r w:rsidR="00AF655B" w:rsidRPr="00B479BD">
        <w:rPr>
          <w:i/>
          <w:sz w:val="28"/>
          <w:szCs w:val="28"/>
        </w:rPr>
        <w:t xml:space="preserve"> </w:t>
      </w:r>
      <w:r w:rsidR="00AF655B" w:rsidRPr="00B479BD">
        <w:rPr>
          <w:sz w:val="28"/>
          <w:szCs w:val="28"/>
        </w:rPr>
        <w:t>«</w:t>
      </w:r>
      <w:r w:rsidR="00181F81" w:rsidRPr="00B479BD">
        <w:rPr>
          <w:sz w:val="28"/>
          <w:szCs w:val="28"/>
        </w:rPr>
        <w:t>Количество объектов инженерной защиты города, на которых выполнены работы по текущему содержанию и эксплуатации</w:t>
      </w:r>
      <w:r w:rsidR="00AF655B" w:rsidRPr="00B479BD">
        <w:rPr>
          <w:sz w:val="28"/>
          <w:szCs w:val="28"/>
        </w:rPr>
        <w:t>».</w:t>
      </w:r>
    </w:p>
    <w:p w14:paraId="0A783A27" w14:textId="77777777" w:rsidR="00AF655B" w:rsidRPr="00B479BD" w:rsidRDefault="00AF655B" w:rsidP="007720F4">
      <w:pPr>
        <w:ind w:right="-447" w:firstLine="426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>единица (ед.)</w:t>
      </w:r>
    </w:p>
    <w:p w14:paraId="415BAA3B" w14:textId="77777777" w:rsidR="007720F4" w:rsidRPr="00B479BD" w:rsidRDefault="007720F4" w:rsidP="007720F4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Pr="00B479BD">
        <w:t xml:space="preserve">Данные учреждения, согласно актам сдачи-приемки оказанных услуг </w:t>
      </w:r>
      <w:r w:rsidRPr="00B479BD">
        <w:rPr>
          <w:szCs w:val="28"/>
        </w:rPr>
        <w:t>по муниципальным контрактам</w:t>
      </w:r>
      <w:r w:rsidRPr="00B479BD">
        <w:t>.</w:t>
      </w:r>
    </w:p>
    <w:p w14:paraId="749E7EE2" w14:textId="77777777" w:rsidR="007720F4" w:rsidRPr="00B479BD" w:rsidRDefault="007720F4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7F76A20D" w14:textId="77777777" w:rsidR="00AF655B" w:rsidRPr="00B479BD" w:rsidRDefault="00AF655B" w:rsidP="007720F4">
      <w:pPr>
        <w:ind w:right="-447" w:firstLine="567"/>
        <w:jc w:val="both"/>
        <w:rPr>
          <w:szCs w:val="28"/>
        </w:rPr>
      </w:pPr>
    </w:p>
    <w:p w14:paraId="0533D9F7" w14:textId="77777777" w:rsidR="00AF655B" w:rsidRPr="00B479BD" w:rsidRDefault="007720F4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AF655B" w:rsidRPr="00B479BD">
        <w:rPr>
          <w:sz w:val="28"/>
          <w:szCs w:val="28"/>
        </w:rPr>
        <w:t>:</w:t>
      </w:r>
      <w:r w:rsidR="00AF655B" w:rsidRPr="00B479BD">
        <w:rPr>
          <w:i/>
          <w:sz w:val="28"/>
          <w:szCs w:val="28"/>
        </w:rPr>
        <w:t xml:space="preserve"> «</w:t>
      </w:r>
      <w:r w:rsidR="00AF655B" w:rsidRPr="00B479BD">
        <w:rPr>
          <w:sz w:val="28"/>
          <w:szCs w:val="28"/>
        </w:rPr>
        <w:t>Площадь проведенной санитарной обработки мест массового отдыха населения от клещей».</w:t>
      </w:r>
    </w:p>
    <w:p w14:paraId="313D9B58" w14:textId="77777777" w:rsidR="00AF655B" w:rsidRPr="00B479BD" w:rsidRDefault="00AF655B" w:rsidP="007720F4">
      <w:pPr>
        <w:ind w:left="567" w:right="-44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>гектар (</w:t>
      </w:r>
      <w:r w:rsidRPr="00B479BD">
        <w:rPr>
          <w:szCs w:val="28"/>
        </w:rPr>
        <w:t>га</w:t>
      </w:r>
      <w:r w:rsidR="005C2DDD" w:rsidRPr="00B479BD">
        <w:rPr>
          <w:szCs w:val="28"/>
        </w:rPr>
        <w:t>)</w:t>
      </w:r>
    </w:p>
    <w:p w14:paraId="237D44CE" w14:textId="77777777" w:rsidR="007720F4" w:rsidRPr="00B479BD" w:rsidRDefault="007720F4" w:rsidP="007720F4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Pr="00B479BD">
        <w:t xml:space="preserve">Данные учреждения, согласно актам сдачи-приемки оказанных услуг </w:t>
      </w:r>
      <w:r w:rsidRPr="00B479BD">
        <w:rPr>
          <w:szCs w:val="28"/>
        </w:rPr>
        <w:t>по муниципальным контрактам</w:t>
      </w:r>
      <w:r w:rsidRPr="00B479BD">
        <w:t>.</w:t>
      </w:r>
    </w:p>
    <w:p w14:paraId="17C55167" w14:textId="77777777" w:rsidR="007720F4" w:rsidRPr="00B479BD" w:rsidRDefault="007720F4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07D0A999" w14:textId="77777777" w:rsidR="00AF655B" w:rsidRPr="00B479BD" w:rsidRDefault="00AF655B" w:rsidP="007720F4">
      <w:pPr>
        <w:ind w:right="-447" w:firstLine="567"/>
        <w:jc w:val="both"/>
        <w:rPr>
          <w:i/>
          <w:szCs w:val="28"/>
        </w:rPr>
      </w:pPr>
    </w:p>
    <w:p w14:paraId="6B070981" w14:textId="77777777" w:rsidR="00AF655B" w:rsidRPr="00B479BD" w:rsidRDefault="00AF655B" w:rsidP="007720F4">
      <w:pPr>
        <w:pStyle w:val="ac"/>
        <w:numPr>
          <w:ilvl w:val="0"/>
          <w:numId w:val="24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Pr="00B479BD">
        <w:rPr>
          <w:i/>
          <w:sz w:val="28"/>
          <w:szCs w:val="28"/>
        </w:rPr>
        <w:t>: «</w:t>
      </w:r>
      <w:r w:rsidRPr="00B479BD">
        <w:rPr>
          <w:sz w:val="28"/>
          <w:szCs w:val="28"/>
        </w:rPr>
        <w:t xml:space="preserve">Количество отловленных безнадзорных животных». </w:t>
      </w:r>
    </w:p>
    <w:p w14:paraId="0804792D" w14:textId="77777777" w:rsidR="00AF655B" w:rsidRPr="00B479BD" w:rsidRDefault="00AF655B" w:rsidP="007720F4">
      <w:pPr>
        <w:ind w:left="567" w:right="-447"/>
        <w:jc w:val="both"/>
        <w:rPr>
          <w:szCs w:val="28"/>
        </w:rPr>
      </w:pPr>
      <w:r w:rsidRPr="00B479BD">
        <w:rPr>
          <w:szCs w:val="28"/>
        </w:rPr>
        <w:t>Единица измерения: голов.</w:t>
      </w:r>
    </w:p>
    <w:p w14:paraId="2EA968A0" w14:textId="77777777" w:rsidR="002D6420" w:rsidRPr="00B479BD" w:rsidRDefault="00AF655B" w:rsidP="007720F4">
      <w:pPr>
        <w:autoSpaceDE w:val="0"/>
        <w:autoSpaceDN w:val="0"/>
        <w:adjustRightInd w:val="0"/>
        <w:ind w:right="-447" w:firstLine="567"/>
        <w:jc w:val="both"/>
        <w:outlineLvl w:val="0"/>
      </w:pPr>
      <w:r w:rsidRPr="00B479BD">
        <w:rPr>
          <w:szCs w:val="28"/>
        </w:rPr>
        <w:t xml:space="preserve">Источник информации: </w:t>
      </w:r>
      <w:r w:rsidR="002D6420" w:rsidRPr="00B479BD">
        <w:rPr>
          <w:szCs w:val="28"/>
        </w:rPr>
        <w:t xml:space="preserve">Отчет (информация) о проведенных мероприятиях </w:t>
      </w:r>
      <w:r w:rsidR="002D6420" w:rsidRPr="00B479BD">
        <w:rPr>
          <w:szCs w:val="28"/>
        </w:rPr>
        <w:lastRenderedPageBreak/>
        <w:t>при осуществлении деятельности по обращению с животными без владельцев.</w:t>
      </w:r>
    </w:p>
    <w:p w14:paraId="341F7B39" w14:textId="77777777" w:rsidR="00426A72" w:rsidRPr="00B479BD" w:rsidRDefault="00426A72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Расчет показателя результативности: рассчитывается путем прямого подсчета.</w:t>
      </w:r>
    </w:p>
    <w:p w14:paraId="36C6FCEB" w14:textId="77777777" w:rsidR="00426A72" w:rsidRPr="00B479BD" w:rsidRDefault="00426A72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показателя результативности: по итогам года</w:t>
      </w:r>
    </w:p>
    <w:p w14:paraId="0AE19A97" w14:textId="77777777" w:rsidR="006B6C72" w:rsidRPr="00B479BD" w:rsidRDefault="00426A72" w:rsidP="00DC58E3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  <w:r w:rsidRPr="00B479BD">
        <w:rPr>
          <w:szCs w:val="28"/>
        </w:rPr>
        <w:t>Разъяснения к показателю: Количество отловленных безнадзорных животных берется из документов о приемке по муниципальным контрактам.</w:t>
      </w:r>
    </w:p>
    <w:p w14:paraId="0BF456D2" w14:textId="77777777" w:rsidR="00AF655B" w:rsidRPr="00B479BD" w:rsidRDefault="00AF655B" w:rsidP="007720F4">
      <w:pPr>
        <w:ind w:right="-447" w:firstLine="567"/>
        <w:jc w:val="both"/>
        <w:rPr>
          <w:szCs w:val="28"/>
        </w:rPr>
      </w:pPr>
    </w:p>
    <w:p w14:paraId="37B3601A" w14:textId="77777777" w:rsidR="006B6C72" w:rsidRPr="00B479BD" w:rsidRDefault="006B6C72" w:rsidP="009F7786">
      <w:pPr>
        <w:pStyle w:val="ac"/>
        <w:numPr>
          <w:ilvl w:val="0"/>
          <w:numId w:val="24"/>
        </w:numPr>
        <w:ind w:left="0" w:right="-447" w:firstLine="360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результативности: «</w:t>
      </w:r>
      <w:r w:rsidRPr="00B479BD">
        <w:rPr>
          <w:kern w:val="0"/>
          <w:sz w:val="28"/>
          <w:szCs w:val="28"/>
        </w:rPr>
        <w:t>Количество отремонтированных памятников, архитектурных комплексов, не относящихся к объектам культурного наследия».</w:t>
      </w:r>
    </w:p>
    <w:p w14:paraId="777A868E" w14:textId="77777777" w:rsidR="005C2DDD" w:rsidRPr="00B479BD" w:rsidRDefault="006B6C72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>единица (ед.)</w:t>
      </w:r>
    </w:p>
    <w:p w14:paraId="3288EFDF" w14:textId="77777777" w:rsidR="009F7786" w:rsidRPr="00B479BD" w:rsidRDefault="009F7786" w:rsidP="009F7786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Pr="00B479BD">
        <w:t xml:space="preserve">Данные учреждения, согласно актам сдачи-приемки оказанных услуг </w:t>
      </w:r>
      <w:r w:rsidRPr="00B479BD">
        <w:rPr>
          <w:szCs w:val="28"/>
        </w:rPr>
        <w:t>по муниципальным контрактам</w:t>
      </w:r>
      <w:r w:rsidRPr="00B479BD">
        <w:t>.</w:t>
      </w:r>
    </w:p>
    <w:p w14:paraId="4A670245" w14:textId="77777777" w:rsidR="004874C0" w:rsidRPr="00B479BD" w:rsidRDefault="009F7786" w:rsidP="009F7786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6CCEFD1C" w14:textId="77777777" w:rsidR="00E10957" w:rsidRPr="00B479BD" w:rsidRDefault="00E10957" w:rsidP="007720F4">
      <w:pPr>
        <w:ind w:right="-447" w:firstLine="567"/>
        <w:jc w:val="both"/>
        <w:rPr>
          <w:szCs w:val="28"/>
        </w:rPr>
      </w:pPr>
    </w:p>
    <w:p w14:paraId="5BD11887" w14:textId="77777777" w:rsidR="004874C0" w:rsidRPr="00B479BD" w:rsidRDefault="009F7786" w:rsidP="009F7786">
      <w:pPr>
        <w:pStyle w:val="ac"/>
        <w:numPr>
          <w:ilvl w:val="0"/>
          <w:numId w:val="24"/>
        </w:numPr>
        <w:ind w:left="0" w:right="-447" w:firstLine="360"/>
        <w:jc w:val="both"/>
        <w:rPr>
          <w:i/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4874C0" w:rsidRPr="00B479BD">
        <w:rPr>
          <w:sz w:val="28"/>
          <w:szCs w:val="28"/>
        </w:rPr>
        <w:t>:</w:t>
      </w:r>
      <w:r w:rsidR="004874C0" w:rsidRPr="00B479BD">
        <w:rPr>
          <w:i/>
          <w:sz w:val="28"/>
          <w:szCs w:val="28"/>
        </w:rPr>
        <w:t xml:space="preserve"> «</w:t>
      </w:r>
      <w:r w:rsidR="004874C0" w:rsidRPr="00B479BD">
        <w:rPr>
          <w:kern w:val="0"/>
          <w:sz w:val="28"/>
          <w:szCs w:val="28"/>
        </w:rPr>
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экспертизы» </w:t>
      </w:r>
    </w:p>
    <w:p w14:paraId="7FA6C888" w14:textId="77777777" w:rsidR="006B6C72" w:rsidRPr="00B479BD" w:rsidRDefault="006B6C72" w:rsidP="007720F4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5C2DDD" w:rsidRPr="00B479BD">
        <w:rPr>
          <w:szCs w:val="28"/>
        </w:rPr>
        <w:t>единица (ед.)</w:t>
      </w:r>
    </w:p>
    <w:p w14:paraId="3C681346" w14:textId="77777777" w:rsidR="004874C0" w:rsidRPr="00B479BD" w:rsidRDefault="006B6C72" w:rsidP="007720F4">
      <w:pPr>
        <w:autoSpaceDE w:val="0"/>
        <w:autoSpaceDN w:val="0"/>
        <w:adjustRightInd w:val="0"/>
        <w:ind w:right="-447" w:firstLine="567"/>
        <w:jc w:val="both"/>
        <w:outlineLvl w:val="0"/>
      </w:pPr>
      <w:r w:rsidRPr="00B479BD">
        <w:rPr>
          <w:szCs w:val="28"/>
        </w:rPr>
        <w:t xml:space="preserve">Источник информации:  </w:t>
      </w:r>
      <w:r w:rsidR="004874C0" w:rsidRPr="00B479BD">
        <w:t>Отчет о достижении значений результатов использования Субсидии.</w:t>
      </w:r>
    </w:p>
    <w:p w14:paraId="7FB846A8" w14:textId="77777777" w:rsidR="009F7786" w:rsidRPr="00B479BD" w:rsidRDefault="009F7786" w:rsidP="009F7786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5B7BA041" w14:textId="77777777" w:rsidR="009F7786" w:rsidRPr="00B479BD" w:rsidRDefault="009F7786" w:rsidP="00DC58E3">
      <w:pPr>
        <w:autoSpaceDE w:val="0"/>
        <w:autoSpaceDN w:val="0"/>
        <w:adjustRightInd w:val="0"/>
        <w:ind w:right="-447" w:firstLine="567"/>
        <w:jc w:val="both"/>
        <w:outlineLvl w:val="0"/>
        <w:rPr>
          <w:kern w:val="0"/>
          <w:szCs w:val="28"/>
        </w:rPr>
      </w:pPr>
      <w:r w:rsidRPr="00B479BD">
        <w:rPr>
          <w:szCs w:val="28"/>
        </w:rPr>
        <w:t xml:space="preserve">Разъяснения к индикатору: </w:t>
      </w:r>
      <w:r w:rsidRPr="00B479BD">
        <w:rPr>
          <w:kern w:val="0"/>
          <w:szCs w:val="28"/>
        </w:rPr>
        <w:t xml:space="preserve">Количество разработанной ПСД на реконструкцию ГТС инженерной защиты г. Минусинска – подпорная плотина № 2, получившей положительное заключение государственной экспертизы </w:t>
      </w:r>
      <w:r w:rsidRPr="00B479BD">
        <w:rPr>
          <w:szCs w:val="28"/>
        </w:rPr>
        <w:t xml:space="preserve">предоставляется </w:t>
      </w:r>
    </w:p>
    <w:p w14:paraId="30BFB5F4" w14:textId="77777777" w:rsidR="009F7786" w:rsidRPr="00B479BD" w:rsidRDefault="009F7786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45B43166" w14:textId="77777777" w:rsidR="009F7786" w:rsidRPr="00B479BD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B479BD">
        <w:rPr>
          <w:szCs w:val="28"/>
        </w:rPr>
        <w:t>Показатели результативности подпрограммы 2 «Обеспечение градостроительной деятельности».</w:t>
      </w:r>
    </w:p>
    <w:p w14:paraId="2CD7F524" w14:textId="77777777" w:rsidR="009F7786" w:rsidRPr="00B479BD" w:rsidRDefault="009F7786" w:rsidP="001679F8">
      <w:pPr>
        <w:autoSpaceDE w:val="0"/>
        <w:autoSpaceDN w:val="0"/>
        <w:adjustRightInd w:val="0"/>
        <w:ind w:right="-447" w:firstLine="567"/>
        <w:jc w:val="both"/>
        <w:outlineLvl w:val="0"/>
        <w:rPr>
          <w:szCs w:val="28"/>
        </w:rPr>
      </w:pPr>
    </w:p>
    <w:p w14:paraId="73E42CCF" w14:textId="77777777" w:rsidR="005C2DDD" w:rsidRPr="00B479BD" w:rsidRDefault="001679F8" w:rsidP="001679F8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right="-447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5C2DDD" w:rsidRPr="00B479BD">
        <w:rPr>
          <w:sz w:val="28"/>
          <w:szCs w:val="28"/>
        </w:rPr>
        <w:t xml:space="preserve">: </w:t>
      </w:r>
      <w:r w:rsidR="005C2DDD" w:rsidRPr="00B479BD">
        <w:rPr>
          <w:i/>
          <w:sz w:val="28"/>
          <w:szCs w:val="28"/>
        </w:rPr>
        <w:t>«</w:t>
      </w:r>
      <w:r w:rsidR="005C2DDD" w:rsidRPr="00B479BD">
        <w:rPr>
          <w:sz w:val="28"/>
          <w:szCs w:val="28"/>
        </w:rPr>
        <w:t>Количество разработанных проектов планировки и межевания</w:t>
      </w:r>
      <w:r w:rsidR="005C2DDD" w:rsidRPr="00B479BD">
        <w:rPr>
          <w:i/>
          <w:sz w:val="28"/>
          <w:szCs w:val="28"/>
        </w:rPr>
        <w:t>»</w:t>
      </w:r>
    </w:p>
    <w:p w14:paraId="1397ED06" w14:textId="77777777" w:rsidR="005C2DDD" w:rsidRPr="00B479BD" w:rsidRDefault="005C2DDD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Единица измерения: единица (ед.)</w:t>
      </w:r>
    </w:p>
    <w:p w14:paraId="466CC157" w14:textId="77777777" w:rsidR="005C2DDD" w:rsidRPr="00B479BD" w:rsidRDefault="005C2DDD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B479BD">
        <w:rPr>
          <w:szCs w:val="28"/>
        </w:rPr>
        <w:t xml:space="preserve">Источник информации: </w:t>
      </w:r>
      <w:r w:rsidRPr="00B479BD">
        <w:t>Отчет о достижении значений результатов использования Субсидии.</w:t>
      </w:r>
    </w:p>
    <w:p w14:paraId="55420F5B" w14:textId="77777777" w:rsidR="001679F8" w:rsidRPr="00B479BD" w:rsidRDefault="001679F8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6253ED59" w14:textId="77777777" w:rsidR="001679F8" w:rsidRPr="00B479BD" w:rsidRDefault="001679F8" w:rsidP="001679F8">
      <w:pPr>
        <w:pStyle w:val="ac"/>
        <w:ind w:left="0" w:right="-447" w:firstLine="567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t>Разъяснения к индикатору Количество разработанных проектов планировки и межевания</w:t>
      </w:r>
      <w:r w:rsidRPr="00B479BD">
        <w:rPr>
          <w:i/>
          <w:sz w:val="28"/>
          <w:szCs w:val="28"/>
        </w:rPr>
        <w:t xml:space="preserve"> </w:t>
      </w:r>
      <w:r w:rsidRPr="00B479BD">
        <w:rPr>
          <w:sz w:val="28"/>
          <w:szCs w:val="28"/>
        </w:rPr>
        <w:t>предоставляется согласно документам о приемки оказанных услуг по муниципальным контрактам.</w:t>
      </w:r>
    </w:p>
    <w:p w14:paraId="48C560A0" w14:textId="77777777" w:rsidR="001679F8" w:rsidRPr="00B479BD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5718A62D" w14:textId="77777777" w:rsidR="001679F8" w:rsidRPr="00B479BD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</w:p>
    <w:p w14:paraId="67ABF432" w14:textId="77777777" w:rsidR="00A74F83" w:rsidRPr="00B479BD" w:rsidRDefault="001679F8" w:rsidP="001679F8">
      <w:pPr>
        <w:pStyle w:val="ac"/>
        <w:numPr>
          <w:ilvl w:val="0"/>
          <w:numId w:val="26"/>
        </w:numPr>
        <w:ind w:left="0" w:right="-447" w:firstLine="567"/>
        <w:jc w:val="both"/>
        <w:rPr>
          <w:sz w:val="28"/>
          <w:szCs w:val="28"/>
        </w:rPr>
      </w:pPr>
      <w:r w:rsidRPr="00B479BD">
        <w:rPr>
          <w:sz w:val="28"/>
          <w:szCs w:val="28"/>
        </w:rPr>
        <w:lastRenderedPageBreak/>
        <w:t>Показатель результативности</w:t>
      </w:r>
      <w:r w:rsidR="00A74F83" w:rsidRPr="00B479BD">
        <w:rPr>
          <w:sz w:val="28"/>
          <w:szCs w:val="28"/>
        </w:rPr>
        <w:t xml:space="preserve">: </w:t>
      </w:r>
      <w:r w:rsidR="00A74F83" w:rsidRPr="00B479BD">
        <w:rPr>
          <w:i/>
          <w:sz w:val="28"/>
          <w:szCs w:val="28"/>
        </w:rPr>
        <w:t>«</w:t>
      </w:r>
      <w:r w:rsidR="00A74F83" w:rsidRPr="00B479BD">
        <w:rPr>
          <w:sz w:val="28"/>
          <w:szCs w:val="28"/>
        </w:rPr>
        <w:t>Количество постановленных  на кадастровый учет объектов».</w:t>
      </w:r>
    </w:p>
    <w:p w14:paraId="4AC418ED" w14:textId="77777777" w:rsidR="00426A72" w:rsidRPr="00B479BD" w:rsidRDefault="00426A72" w:rsidP="001679F8">
      <w:pPr>
        <w:ind w:left="567" w:right="-447"/>
        <w:jc w:val="both"/>
        <w:rPr>
          <w:szCs w:val="28"/>
        </w:rPr>
      </w:pPr>
      <w:r w:rsidRPr="00B479BD">
        <w:rPr>
          <w:szCs w:val="28"/>
        </w:rPr>
        <w:t>Единица измерения: штука (шт.)</w:t>
      </w:r>
    </w:p>
    <w:p w14:paraId="5FFD121D" w14:textId="77777777" w:rsidR="00426A72" w:rsidRPr="00B479BD" w:rsidRDefault="00426A72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Источник информации:  Отчет о достижении значений результатов использования Субсидии.</w:t>
      </w:r>
    </w:p>
    <w:p w14:paraId="0AACD075" w14:textId="77777777" w:rsidR="00426A72" w:rsidRPr="00B479BD" w:rsidRDefault="00426A72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Расчет показателя результативности: рассчитывается путем прямого подсчета.</w:t>
      </w:r>
    </w:p>
    <w:p w14:paraId="22C5DDE4" w14:textId="77777777" w:rsidR="00426A72" w:rsidRPr="00B479BD" w:rsidRDefault="00426A72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показателя результативности: по итогам года</w:t>
      </w:r>
      <w:r w:rsidR="005C154F" w:rsidRPr="00B479BD">
        <w:rPr>
          <w:szCs w:val="28"/>
        </w:rPr>
        <w:t>.</w:t>
      </w:r>
    </w:p>
    <w:p w14:paraId="1BDE2EF3" w14:textId="77777777" w:rsidR="00426A72" w:rsidRPr="00B479BD" w:rsidRDefault="00426A72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Разъяснения к показателю: Количество постановленных на кадастровый учет объектов берется из документов о приемке по муниципальным контрактам</w:t>
      </w:r>
      <w:r w:rsidR="005C154F" w:rsidRPr="00B479BD">
        <w:rPr>
          <w:szCs w:val="28"/>
        </w:rPr>
        <w:t>.</w:t>
      </w:r>
    </w:p>
    <w:p w14:paraId="35BBDFD1" w14:textId="77777777" w:rsidR="001679F8" w:rsidRPr="00B479BD" w:rsidRDefault="001679F8" w:rsidP="001679F8">
      <w:pPr>
        <w:ind w:right="-447" w:firstLine="567"/>
        <w:jc w:val="both"/>
        <w:rPr>
          <w:szCs w:val="28"/>
        </w:rPr>
      </w:pPr>
    </w:p>
    <w:p w14:paraId="03862FF8" w14:textId="77777777" w:rsidR="001679F8" w:rsidRPr="00B479BD" w:rsidRDefault="001679F8" w:rsidP="001679F8">
      <w:pPr>
        <w:autoSpaceDE w:val="0"/>
        <w:autoSpaceDN w:val="0"/>
        <w:adjustRightInd w:val="0"/>
        <w:ind w:right="-447" w:firstLine="567"/>
        <w:jc w:val="both"/>
        <w:outlineLvl w:val="0"/>
      </w:pPr>
      <w:r w:rsidRPr="00B479BD">
        <w:rPr>
          <w:szCs w:val="28"/>
        </w:rPr>
        <w:t>Показатели результативности подпрограммы 3 «</w:t>
      </w:r>
      <w:r w:rsidRPr="00B479BD">
        <w:t>Переселение граждан из аварийного жилищного фонда</w:t>
      </w:r>
      <w:r w:rsidRPr="00B479BD">
        <w:rPr>
          <w:szCs w:val="28"/>
        </w:rPr>
        <w:t>».</w:t>
      </w:r>
    </w:p>
    <w:p w14:paraId="4DEAE4CE" w14:textId="77777777" w:rsidR="001679F8" w:rsidRPr="00B479BD" w:rsidRDefault="001679F8" w:rsidP="001679F8">
      <w:pPr>
        <w:ind w:right="-447" w:firstLine="567"/>
        <w:jc w:val="both"/>
        <w:rPr>
          <w:szCs w:val="28"/>
        </w:rPr>
      </w:pPr>
    </w:p>
    <w:p w14:paraId="47589704" w14:textId="77777777" w:rsidR="00935B56" w:rsidRPr="00B479BD" w:rsidRDefault="001679F8" w:rsidP="001679F8">
      <w:pPr>
        <w:pStyle w:val="ac"/>
        <w:numPr>
          <w:ilvl w:val="0"/>
          <w:numId w:val="29"/>
        </w:numPr>
        <w:ind w:left="0" w:right="-447" w:firstLine="360"/>
        <w:jc w:val="both"/>
        <w:rPr>
          <w:i/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935B56" w:rsidRPr="00B479BD">
        <w:rPr>
          <w:sz w:val="28"/>
          <w:szCs w:val="28"/>
        </w:rPr>
        <w:t xml:space="preserve">: </w:t>
      </w:r>
      <w:r w:rsidR="00935B56" w:rsidRPr="00B479BD">
        <w:rPr>
          <w:i/>
          <w:sz w:val="28"/>
          <w:szCs w:val="28"/>
        </w:rPr>
        <w:t>«</w:t>
      </w:r>
      <w:r w:rsidR="00935B56" w:rsidRPr="00B479BD">
        <w:rPr>
          <w:sz w:val="28"/>
          <w:szCs w:val="28"/>
        </w:rPr>
        <w:t>Количество расселенных аварийных домов»</w:t>
      </w:r>
      <w:r w:rsidRPr="00B479BD">
        <w:rPr>
          <w:sz w:val="28"/>
          <w:szCs w:val="28"/>
        </w:rPr>
        <w:t>.</w:t>
      </w:r>
    </w:p>
    <w:p w14:paraId="2CA648AD" w14:textId="77777777" w:rsidR="00935B56" w:rsidRPr="00B479BD" w:rsidRDefault="00935B56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E22B6B" w:rsidRPr="00B479BD">
        <w:rPr>
          <w:szCs w:val="28"/>
        </w:rPr>
        <w:t>штука (шт.)</w:t>
      </w:r>
      <w:r w:rsidRPr="00B479BD">
        <w:rPr>
          <w:szCs w:val="28"/>
        </w:rPr>
        <w:t xml:space="preserve">. </w:t>
      </w:r>
    </w:p>
    <w:p w14:paraId="023ECE9F" w14:textId="77777777" w:rsidR="004874C0" w:rsidRPr="00B479BD" w:rsidRDefault="005C2DDD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Источник информации: Реестр муниципального иму</w:t>
      </w:r>
      <w:r w:rsidRPr="00B479BD">
        <w:rPr>
          <w:szCs w:val="28"/>
        </w:rPr>
        <w:softHyphen/>
        <w:t>щества города Минусинска.</w:t>
      </w:r>
    </w:p>
    <w:p w14:paraId="3E895EF6" w14:textId="77777777" w:rsidR="00D730A1" w:rsidRPr="00B479BD" w:rsidRDefault="00D730A1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Расчет целевого индикатора: рассчитывается путем прямого подсчета </w:t>
      </w:r>
    </w:p>
    <w:p w14:paraId="370CDBDC" w14:textId="77777777" w:rsidR="00D730A1" w:rsidRPr="00B479BD" w:rsidRDefault="00D730A1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</w:t>
      </w:r>
    </w:p>
    <w:p w14:paraId="035B6543" w14:textId="77777777" w:rsidR="00D730A1" w:rsidRPr="00B479BD" w:rsidRDefault="00D730A1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Разъяснения к индикатору: В расчет берутся расселенные аварийные дома право </w:t>
      </w:r>
      <w:r w:rsidR="001679F8" w:rsidRPr="00B479BD">
        <w:rPr>
          <w:szCs w:val="28"/>
        </w:rPr>
        <w:t>собственности,</w:t>
      </w:r>
      <w:r w:rsidRPr="00B479BD">
        <w:rPr>
          <w:szCs w:val="28"/>
        </w:rPr>
        <w:t xml:space="preserve"> по которым перешло на муниципальное образование г. Минусинска в отчетном году</w:t>
      </w:r>
      <w:r w:rsidR="00DC58E3" w:rsidRPr="00B479BD">
        <w:rPr>
          <w:szCs w:val="28"/>
        </w:rPr>
        <w:t>.</w:t>
      </w:r>
    </w:p>
    <w:p w14:paraId="644862C0" w14:textId="77777777" w:rsidR="00DC58E3" w:rsidRPr="00B479BD" w:rsidRDefault="00DC58E3" w:rsidP="00DC58E3">
      <w:pPr>
        <w:pStyle w:val="ac"/>
        <w:numPr>
          <w:ilvl w:val="0"/>
          <w:numId w:val="29"/>
        </w:numPr>
        <w:ind w:left="0" w:right="-447" w:firstLine="360"/>
        <w:jc w:val="both"/>
        <w:rPr>
          <w:i/>
          <w:sz w:val="28"/>
          <w:szCs w:val="28"/>
        </w:rPr>
      </w:pPr>
      <w:r w:rsidRPr="00B479BD">
        <w:rPr>
          <w:sz w:val="28"/>
          <w:szCs w:val="28"/>
        </w:rPr>
        <w:t xml:space="preserve">Показатель результативности: </w:t>
      </w:r>
      <w:r w:rsidRPr="00B479BD">
        <w:rPr>
          <w:i/>
          <w:sz w:val="28"/>
          <w:szCs w:val="28"/>
        </w:rPr>
        <w:t>«</w:t>
      </w:r>
      <w:r w:rsidRPr="00B479BD">
        <w:rPr>
          <w:sz w:val="28"/>
          <w:szCs w:val="28"/>
        </w:rPr>
        <w:t>Количество переселенных граждан».</w:t>
      </w:r>
    </w:p>
    <w:p w14:paraId="48014E6B" w14:textId="77777777" w:rsidR="00DC58E3" w:rsidRPr="00B479BD" w:rsidRDefault="00DC58E3" w:rsidP="00DC58E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штука (шт.). </w:t>
      </w:r>
    </w:p>
    <w:p w14:paraId="752A4392" w14:textId="77777777" w:rsidR="00DC58E3" w:rsidRPr="00B479BD" w:rsidRDefault="00DC58E3" w:rsidP="00DC58E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Источник информации: Реестр муниципального иму</w:t>
      </w:r>
      <w:r w:rsidRPr="00B479BD">
        <w:rPr>
          <w:szCs w:val="28"/>
        </w:rPr>
        <w:softHyphen/>
        <w:t>щества города Минусинска.</w:t>
      </w:r>
    </w:p>
    <w:p w14:paraId="716F3D09" w14:textId="77777777" w:rsidR="00DC58E3" w:rsidRPr="00B479BD" w:rsidRDefault="00DC58E3" w:rsidP="00DC58E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Расчет целевого индикатора: рассчитывается путем прямого подсчета </w:t>
      </w:r>
    </w:p>
    <w:p w14:paraId="53856BFE" w14:textId="77777777" w:rsidR="00DC58E3" w:rsidRPr="00B479BD" w:rsidRDefault="00DC58E3" w:rsidP="00DC58E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</w:t>
      </w:r>
    </w:p>
    <w:p w14:paraId="408CD480" w14:textId="77777777" w:rsidR="00DC58E3" w:rsidRPr="00B479BD" w:rsidRDefault="00DC58E3" w:rsidP="00DC58E3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Разъяснения к индикатору: В расчет берутся расселенные аварийные дома право собственности, по которым перешло на муниципальное образование г. Минусинска в отчетном году</w:t>
      </w:r>
    </w:p>
    <w:p w14:paraId="75C11B8C" w14:textId="77777777" w:rsidR="00DC58E3" w:rsidRPr="00B479BD" w:rsidRDefault="00DC58E3" w:rsidP="001679F8">
      <w:pPr>
        <w:ind w:right="-447" w:firstLine="567"/>
        <w:jc w:val="both"/>
        <w:rPr>
          <w:szCs w:val="28"/>
        </w:rPr>
      </w:pPr>
    </w:p>
    <w:p w14:paraId="0C4ABD07" w14:textId="77777777" w:rsidR="00E22B6B" w:rsidRPr="00B479BD" w:rsidRDefault="00E22B6B" w:rsidP="00FF0FCD">
      <w:pPr>
        <w:ind w:right="-447"/>
        <w:jc w:val="both"/>
        <w:rPr>
          <w:i/>
          <w:sz w:val="24"/>
        </w:rPr>
      </w:pPr>
    </w:p>
    <w:p w14:paraId="2A427010" w14:textId="77777777" w:rsidR="00705BFC" w:rsidRPr="00B479BD" w:rsidRDefault="00705BFC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Показатели результативности подпрограммы 4 «Охрана окружающей среды».</w:t>
      </w:r>
    </w:p>
    <w:p w14:paraId="51D1EA55" w14:textId="77777777" w:rsidR="00705BFC" w:rsidRPr="00B479BD" w:rsidRDefault="00705BFC" w:rsidP="001679F8">
      <w:pPr>
        <w:ind w:right="-447" w:firstLine="567"/>
        <w:jc w:val="both"/>
        <w:rPr>
          <w:i/>
          <w:sz w:val="24"/>
        </w:rPr>
      </w:pPr>
    </w:p>
    <w:p w14:paraId="7D179485" w14:textId="77777777" w:rsidR="00705BFC" w:rsidRPr="00B479BD" w:rsidRDefault="00705BFC" w:rsidP="00705BFC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результативности: «Количество объектов, на которых выполнены работы по ликвидации несанкционированных свалок».</w:t>
      </w:r>
    </w:p>
    <w:p w14:paraId="0CA9A3C3" w14:textId="77777777" w:rsidR="00705BFC" w:rsidRPr="00B479BD" w:rsidRDefault="00705BFC" w:rsidP="00705BFC">
      <w:pPr>
        <w:ind w:right="-447" w:firstLine="360"/>
        <w:jc w:val="both"/>
        <w:rPr>
          <w:szCs w:val="28"/>
        </w:rPr>
      </w:pPr>
      <w:r w:rsidRPr="00B479BD">
        <w:rPr>
          <w:szCs w:val="28"/>
        </w:rPr>
        <w:t xml:space="preserve">Единица измерения: единица (ед.). </w:t>
      </w:r>
    </w:p>
    <w:p w14:paraId="62FC239D" w14:textId="77777777" w:rsidR="00705BFC" w:rsidRPr="00B479BD" w:rsidRDefault="00705BFC" w:rsidP="00705BFC">
      <w:pPr>
        <w:ind w:right="-447" w:firstLine="567"/>
        <w:jc w:val="both"/>
      </w:pPr>
      <w:r w:rsidRPr="00B479BD">
        <w:rPr>
          <w:szCs w:val="28"/>
        </w:rPr>
        <w:t xml:space="preserve">Источник информации:  </w:t>
      </w:r>
      <w:r w:rsidRPr="00B479BD">
        <w:t xml:space="preserve">Данные учреждения, согласно актам сдачи-приемки оказанных услуг </w:t>
      </w:r>
      <w:r w:rsidRPr="00B479BD">
        <w:rPr>
          <w:szCs w:val="28"/>
        </w:rPr>
        <w:t>по муниципальным контрактам</w:t>
      </w:r>
      <w:r w:rsidRPr="00B479BD">
        <w:t>.</w:t>
      </w:r>
    </w:p>
    <w:p w14:paraId="7DEF2B94" w14:textId="77777777" w:rsidR="00705BFC" w:rsidRPr="00B479BD" w:rsidRDefault="00705BFC" w:rsidP="00705BFC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5B67BC08" w14:textId="77777777" w:rsidR="00705BFC" w:rsidRPr="00B479BD" w:rsidRDefault="00705BFC" w:rsidP="00705BFC">
      <w:pPr>
        <w:ind w:right="-447" w:firstLine="567"/>
        <w:jc w:val="both"/>
        <w:rPr>
          <w:i/>
          <w:szCs w:val="28"/>
        </w:rPr>
      </w:pPr>
    </w:p>
    <w:p w14:paraId="35A57512" w14:textId="77777777" w:rsidR="00E22B6B" w:rsidRPr="00B479BD" w:rsidRDefault="00705BFC" w:rsidP="00705BFC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E22B6B" w:rsidRPr="00B479BD">
        <w:rPr>
          <w:sz w:val="28"/>
          <w:szCs w:val="28"/>
        </w:rPr>
        <w:t>: «Количество публикаций экологической направленности, размещенных в СМИ».</w:t>
      </w:r>
    </w:p>
    <w:p w14:paraId="2788F82D" w14:textId="77777777" w:rsidR="00E22B6B" w:rsidRPr="00B479BD" w:rsidRDefault="00E22B6B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D730A1" w:rsidRPr="00B479BD">
        <w:rPr>
          <w:szCs w:val="28"/>
        </w:rPr>
        <w:t>штука (шт</w:t>
      </w:r>
      <w:r w:rsidRPr="00B479BD">
        <w:rPr>
          <w:szCs w:val="28"/>
        </w:rPr>
        <w:t xml:space="preserve">.) </w:t>
      </w:r>
    </w:p>
    <w:p w14:paraId="4CA59882" w14:textId="77777777" w:rsidR="00E22B6B" w:rsidRPr="00B479BD" w:rsidRDefault="00E22B6B" w:rsidP="001679F8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Источник информации:  </w:t>
      </w:r>
      <w:r w:rsidR="005C2DDD" w:rsidRPr="00B479BD">
        <w:rPr>
          <w:szCs w:val="28"/>
        </w:rPr>
        <w:t>Количество</w:t>
      </w:r>
      <w:r w:rsidR="005C7BFF" w:rsidRPr="00B479BD">
        <w:rPr>
          <w:szCs w:val="28"/>
        </w:rPr>
        <w:t xml:space="preserve"> публикаций экологической направленности, размещенных </w:t>
      </w:r>
      <w:r w:rsidR="00CF48D0" w:rsidRPr="00B479BD">
        <w:rPr>
          <w:szCs w:val="28"/>
        </w:rPr>
        <w:t xml:space="preserve">на </w:t>
      </w:r>
      <w:r w:rsidR="00E10957" w:rsidRPr="00B479BD">
        <w:rPr>
          <w:szCs w:val="28"/>
        </w:rPr>
        <w:t xml:space="preserve">официальном </w:t>
      </w:r>
      <w:r w:rsidR="00CF48D0" w:rsidRPr="00B479BD">
        <w:rPr>
          <w:szCs w:val="28"/>
        </w:rPr>
        <w:t>сайте  администрации города Минусинска</w:t>
      </w:r>
      <w:r w:rsidR="00E10957" w:rsidRPr="00B479BD">
        <w:rPr>
          <w:szCs w:val="28"/>
        </w:rPr>
        <w:t xml:space="preserve"> в сети интернет</w:t>
      </w:r>
      <w:r w:rsidR="00CF48D0" w:rsidRPr="00B479BD">
        <w:rPr>
          <w:szCs w:val="28"/>
        </w:rPr>
        <w:t>.</w:t>
      </w:r>
    </w:p>
    <w:p w14:paraId="07D89BFB" w14:textId="77777777" w:rsidR="00D730A1" w:rsidRPr="00B479BD" w:rsidRDefault="00D730A1" w:rsidP="00705BFC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Расчет показателя результативности: рассчитывается путем прямого подсчета.</w:t>
      </w:r>
    </w:p>
    <w:p w14:paraId="1BE49D1D" w14:textId="77777777" w:rsidR="00D730A1" w:rsidRPr="00B479BD" w:rsidRDefault="00D730A1" w:rsidP="00705BFC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показателя результативности: по итогам года</w:t>
      </w:r>
    </w:p>
    <w:p w14:paraId="2C6C2C77" w14:textId="77777777" w:rsidR="00D730A1" w:rsidRPr="00B479BD" w:rsidRDefault="00D730A1" w:rsidP="00705BFC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Разъяснения к показателю: В расчет берутся публикации экологической направленности, размещенные на официальном сайте  администрации города Минусинска в сети интернет в отчетном году</w:t>
      </w:r>
      <w:r w:rsidR="00705BFC" w:rsidRPr="00B479BD">
        <w:rPr>
          <w:szCs w:val="28"/>
        </w:rPr>
        <w:t>.</w:t>
      </w:r>
    </w:p>
    <w:p w14:paraId="4CF29D48" w14:textId="77777777" w:rsidR="00CF48D0" w:rsidRPr="00B479BD" w:rsidRDefault="00CF48D0" w:rsidP="00705BFC">
      <w:pPr>
        <w:ind w:right="-447"/>
        <w:jc w:val="both"/>
        <w:rPr>
          <w:szCs w:val="28"/>
        </w:rPr>
      </w:pPr>
    </w:p>
    <w:p w14:paraId="1288BB03" w14:textId="77777777" w:rsidR="00E22B6B" w:rsidRPr="00B479BD" w:rsidRDefault="00076E47" w:rsidP="00076E47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результативности:</w:t>
      </w:r>
      <w:r w:rsidR="008B7C50" w:rsidRPr="00B479BD">
        <w:rPr>
          <w:sz w:val="28"/>
          <w:szCs w:val="28"/>
        </w:rPr>
        <w:t xml:space="preserve"> «</w:t>
      </w:r>
      <w:r w:rsidR="002D4552" w:rsidRPr="00B479BD">
        <w:rPr>
          <w:sz w:val="28"/>
          <w:szCs w:val="28"/>
        </w:rPr>
        <w:t>Д</w:t>
      </w:r>
      <w:r w:rsidR="00E10957" w:rsidRPr="00B479BD">
        <w:rPr>
          <w:sz w:val="28"/>
          <w:szCs w:val="28"/>
        </w:rPr>
        <w:t>оля одобренных заявлений на предоставление дополнительной меры социальной поддержки из общего числа поданных заявлений</w:t>
      </w:r>
      <w:r w:rsidR="008B7C50" w:rsidRPr="00B479BD">
        <w:rPr>
          <w:sz w:val="28"/>
          <w:szCs w:val="28"/>
        </w:rPr>
        <w:t>».</w:t>
      </w:r>
    </w:p>
    <w:p w14:paraId="227B0C20" w14:textId="77777777" w:rsidR="008B7C50" w:rsidRPr="00B479BD" w:rsidRDefault="008B7C50" w:rsidP="00076E47">
      <w:pPr>
        <w:ind w:left="567" w:right="-447"/>
        <w:jc w:val="both"/>
        <w:rPr>
          <w:szCs w:val="28"/>
        </w:rPr>
      </w:pPr>
      <w:r w:rsidRPr="00B479BD">
        <w:rPr>
          <w:szCs w:val="28"/>
        </w:rPr>
        <w:t xml:space="preserve">Единица измерения: </w:t>
      </w:r>
      <w:r w:rsidR="00E10957" w:rsidRPr="00B479BD">
        <w:rPr>
          <w:szCs w:val="28"/>
        </w:rPr>
        <w:t>процент</w:t>
      </w:r>
      <w:r w:rsidR="00076E47" w:rsidRPr="00B479BD">
        <w:rPr>
          <w:szCs w:val="28"/>
        </w:rPr>
        <w:t xml:space="preserve"> </w:t>
      </w:r>
      <w:r w:rsidR="00E10957" w:rsidRPr="00B479BD">
        <w:rPr>
          <w:szCs w:val="28"/>
        </w:rPr>
        <w:t>(%)</w:t>
      </w:r>
      <w:r w:rsidR="00BF3F47" w:rsidRPr="00B479BD">
        <w:rPr>
          <w:szCs w:val="28"/>
        </w:rPr>
        <w:t>.</w:t>
      </w:r>
    </w:p>
    <w:p w14:paraId="658CFDA4" w14:textId="77777777" w:rsidR="002D4552" w:rsidRPr="00B479BD" w:rsidRDefault="008B7C50" w:rsidP="005C154F">
      <w:pPr>
        <w:shd w:val="clear" w:color="auto" w:fill="FFFFFF"/>
        <w:ind w:right="-447" w:firstLine="567"/>
        <w:jc w:val="both"/>
        <w:rPr>
          <w:kern w:val="0"/>
          <w:szCs w:val="28"/>
        </w:rPr>
      </w:pPr>
      <w:r w:rsidRPr="00B479BD">
        <w:rPr>
          <w:szCs w:val="28"/>
        </w:rPr>
        <w:t xml:space="preserve">Источник информации:  </w:t>
      </w:r>
      <w:r w:rsidR="00E10957" w:rsidRPr="00B479BD">
        <w:rPr>
          <w:kern w:val="0"/>
          <w:szCs w:val="28"/>
        </w:rPr>
        <w:t>Журнал регистрации заявлений на дополнительную меру социальной поддержки отдельным категориям граждан в виде частичной выплаты стоимости электроэнергии, используемой для отопления</w:t>
      </w:r>
    </w:p>
    <w:p w14:paraId="6CEB6A7F" w14:textId="77777777" w:rsidR="002D4552" w:rsidRPr="00B479BD" w:rsidRDefault="002D4552" w:rsidP="002D4552">
      <w:pPr>
        <w:ind w:left="567" w:right="139"/>
        <w:jc w:val="both"/>
        <w:rPr>
          <w:szCs w:val="28"/>
        </w:rPr>
      </w:pPr>
      <w:r w:rsidRPr="00B479BD">
        <w:rPr>
          <w:szCs w:val="28"/>
        </w:rPr>
        <w:t xml:space="preserve">Расчет показателя результативности: </w:t>
      </w:r>
    </w:p>
    <w:p w14:paraId="1E6175E3" w14:textId="77777777" w:rsidR="002D4552" w:rsidRPr="00B479BD" w:rsidRDefault="002D4552" w:rsidP="00E10957">
      <w:pPr>
        <w:shd w:val="clear" w:color="auto" w:fill="FFFFFF"/>
        <w:ind w:right="-731" w:firstLine="567"/>
        <w:jc w:val="both"/>
        <w:rPr>
          <w:kern w:val="0"/>
          <w:szCs w:val="28"/>
        </w:rPr>
      </w:pPr>
    </w:p>
    <w:p w14:paraId="1BF440BC" w14:textId="77777777" w:rsidR="008B7C50" w:rsidRPr="00B479BD" w:rsidRDefault="002D4552" w:rsidP="005C7BFF">
      <w:pPr>
        <w:ind w:right="-731" w:firstLine="567"/>
        <w:jc w:val="both"/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Ko</m:t>
              </m:r>
            </m:num>
            <m:den>
              <m:r>
                <w:rPr>
                  <w:rFonts w:ascii="Cambria Math" w:hAnsi="Cambria Math"/>
                  <w:szCs w:val="28"/>
                </w:rPr>
                <m:t>Ok</m:t>
              </m:r>
            </m:den>
          </m:f>
          <m:r>
            <w:rPr>
              <w:rFonts w:ascii="Cambria Math" w:hAnsi="Cambria Math"/>
              <w:szCs w:val="28"/>
            </w:rPr>
            <m:t>*</m:t>
          </m:r>
          <m:r>
            <w:rPr>
              <w:rFonts w:ascii="Cambria Math"/>
              <w:szCs w:val="28"/>
            </w:rPr>
            <m:t>100%</m:t>
          </m:r>
        </m:oMath>
      </m:oMathPara>
    </w:p>
    <w:p w14:paraId="046439C7" w14:textId="77777777" w:rsidR="008B7C50" w:rsidRPr="00B479BD" w:rsidRDefault="008B7C50" w:rsidP="0048383D">
      <w:pPr>
        <w:ind w:right="-731"/>
        <w:jc w:val="both"/>
        <w:rPr>
          <w:i/>
          <w:szCs w:val="28"/>
          <w:lang w:val="en-US"/>
        </w:rPr>
      </w:pPr>
    </w:p>
    <w:p w14:paraId="140933BA" w14:textId="77777777" w:rsidR="002D4552" w:rsidRPr="00B479BD" w:rsidRDefault="002D4552" w:rsidP="002D4552">
      <w:pPr>
        <w:ind w:right="-731" w:firstLine="567"/>
        <w:jc w:val="both"/>
        <w:rPr>
          <w:szCs w:val="28"/>
        </w:rPr>
      </w:pPr>
      <w:r w:rsidRPr="00B479BD">
        <w:rPr>
          <w:szCs w:val="28"/>
        </w:rPr>
        <w:t>Х - Доля одобренных заявлений на предоставление дополнительной меры социальной поддержки из общего числа поданных заявлений;</w:t>
      </w:r>
    </w:p>
    <w:p w14:paraId="40123565" w14:textId="77777777" w:rsidR="002D4552" w:rsidRPr="00B479BD" w:rsidRDefault="002D4552" w:rsidP="002D4552">
      <w:pPr>
        <w:ind w:right="-731" w:firstLine="567"/>
        <w:jc w:val="both"/>
        <w:rPr>
          <w:szCs w:val="28"/>
        </w:rPr>
      </w:pPr>
      <w:r w:rsidRPr="00B479BD">
        <w:rPr>
          <w:i/>
          <w:szCs w:val="28"/>
          <w:lang w:val="en-US"/>
        </w:rPr>
        <w:t>Ko</w:t>
      </w:r>
      <w:r w:rsidRPr="00B479BD">
        <w:rPr>
          <w:szCs w:val="28"/>
        </w:rPr>
        <w:t xml:space="preserve"> – количество одобренных заявлений на предоставление дополнительной меры социальной поддержки из общего числа поданных заявлений»;</w:t>
      </w:r>
    </w:p>
    <w:p w14:paraId="159740D5" w14:textId="77777777" w:rsidR="005C154F" w:rsidRPr="00B479BD" w:rsidRDefault="002D4552" w:rsidP="005C154F">
      <w:pPr>
        <w:ind w:right="-447" w:firstLine="567"/>
        <w:jc w:val="both"/>
        <w:rPr>
          <w:szCs w:val="28"/>
        </w:rPr>
      </w:pPr>
      <w:r w:rsidRPr="00B479BD">
        <w:rPr>
          <w:i/>
          <w:szCs w:val="28"/>
          <w:lang w:val="en-US"/>
        </w:rPr>
        <w:t>Ok</w:t>
      </w:r>
      <w:r w:rsidRPr="00B479BD">
        <w:rPr>
          <w:i/>
          <w:szCs w:val="28"/>
        </w:rPr>
        <w:t xml:space="preserve"> </w:t>
      </w:r>
      <w:r w:rsidRPr="00B479BD">
        <w:rPr>
          <w:szCs w:val="28"/>
        </w:rPr>
        <w:t>-общее</w:t>
      </w:r>
      <w:r w:rsidRPr="00B479BD">
        <w:rPr>
          <w:i/>
          <w:szCs w:val="28"/>
        </w:rPr>
        <w:t xml:space="preserve"> </w:t>
      </w:r>
      <w:r w:rsidRPr="00B479BD">
        <w:rPr>
          <w:szCs w:val="28"/>
        </w:rPr>
        <w:t>количество заявлений на предоставление дополнительной меры социальной поддержки из общего числа поданных заявлений».</w:t>
      </w:r>
      <w:r w:rsidR="005C154F" w:rsidRPr="00B479BD">
        <w:rPr>
          <w:szCs w:val="28"/>
        </w:rPr>
        <w:t xml:space="preserve"> </w:t>
      </w:r>
    </w:p>
    <w:p w14:paraId="669ED663" w14:textId="77777777" w:rsidR="005C154F" w:rsidRPr="00B479BD" w:rsidRDefault="005C154F" w:rsidP="005C154F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769377D7" w14:textId="77777777" w:rsidR="002D4552" w:rsidRPr="00B479BD" w:rsidRDefault="002D4552" w:rsidP="002D4552">
      <w:pPr>
        <w:ind w:right="-731" w:firstLine="567"/>
        <w:jc w:val="both"/>
        <w:rPr>
          <w:szCs w:val="28"/>
        </w:rPr>
      </w:pPr>
    </w:p>
    <w:p w14:paraId="1269782E" w14:textId="77777777" w:rsidR="002D4552" w:rsidRPr="00B479BD" w:rsidRDefault="002D4552" w:rsidP="005C154F">
      <w:pPr>
        <w:ind w:right="-447"/>
        <w:jc w:val="both"/>
        <w:rPr>
          <w:i/>
          <w:szCs w:val="28"/>
        </w:rPr>
      </w:pPr>
    </w:p>
    <w:p w14:paraId="733446F6" w14:textId="77777777" w:rsidR="008B7C50" w:rsidRPr="00B479BD" w:rsidRDefault="005C154F" w:rsidP="005C154F">
      <w:pPr>
        <w:pStyle w:val="ac"/>
        <w:numPr>
          <w:ilvl w:val="0"/>
          <w:numId w:val="32"/>
        </w:numPr>
        <w:ind w:left="0" w:right="-447" w:firstLine="360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</w:t>
      </w:r>
      <w:r w:rsidR="008B7C50" w:rsidRPr="00B479BD">
        <w:rPr>
          <w:sz w:val="28"/>
          <w:szCs w:val="28"/>
        </w:rPr>
        <w:t>:</w:t>
      </w:r>
      <w:r w:rsidR="008B7C50" w:rsidRPr="00B479BD">
        <w:rPr>
          <w:i/>
          <w:sz w:val="28"/>
          <w:szCs w:val="28"/>
        </w:rPr>
        <w:t xml:space="preserve"> «</w:t>
      </w:r>
      <w:r w:rsidR="008B7C50" w:rsidRPr="00B479BD">
        <w:rPr>
          <w:sz w:val="28"/>
          <w:szCs w:val="28"/>
        </w:rPr>
        <w:t>Количество обустроенных мест (площадок) накопления твердых коммунальных отходов».</w:t>
      </w:r>
    </w:p>
    <w:p w14:paraId="37934BCC" w14:textId="77777777" w:rsidR="008B7C50" w:rsidRPr="00B479BD" w:rsidRDefault="008B7C50" w:rsidP="005C154F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 xml:space="preserve">Единица измерения: единица (ед.) </w:t>
      </w:r>
    </w:p>
    <w:p w14:paraId="28CF9179" w14:textId="77777777" w:rsidR="00E10957" w:rsidRPr="00B479BD" w:rsidRDefault="008B7C50" w:rsidP="005C154F">
      <w:pPr>
        <w:ind w:right="-447" w:firstLine="567"/>
        <w:contextualSpacing/>
        <w:jc w:val="both"/>
        <w:rPr>
          <w:szCs w:val="28"/>
        </w:rPr>
      </w:pPr>
      <w:r w:rsidRPr="00B479BD">
        <w:rPr>
          <w:szCs w:val="28"/>
        </w:rPr>
        <w:t xml:space="preserve">Источник информации:  </w:t>
      </w:r>
      <w:r w:rsidR="00E10957" w:rsidRPr="00B479BD">
        <w:rPr>
          <w:szCs w:val="28"/>
        </w:rPr>
        <w:t xml:space="preserve">Отчет о результатах использования </w:t>
      </w:r>
      <w:r w:rsidR="00C5620E" w:rsidRPr="00B479BD">
        <w:rPr>
          <w:szCs w:val="28"/>
        </w:rPr>
        <w:t>и</w:t>
      </w:r>
      <w:r w:rsidR="00E10957" w:rsidRPr="00B479BD">
        <w:rPr>
          <w:szCs w:val="28"/>
        </w:rPr>
        <w:t>ного межбюджетного трансферта.</w:t>
      </w:r>
    </w:p>
    <w:p w14:paraId="3E0CA9EC" w14:textId="77777777" w:rsidR="005C154F" w:rsidRPr="00B479BD" w:rsidRDefault="005C154F" w:rsidP="005C154F">
      <w:pPr>
        <w:ind w:right="-447" w:firstLine="567"/>
        <w:jc w:val="both"/>
        <w:rPr>
          <w:szCs w:val="28"/>
        </w:rPr>
      </w:pPr>
      <w:r w:rsidRPr="00B479BD">
        <w:rPr>
          <w:szCs w:val="28"/>
        </w:rPr>
        <w:t>Периодичность определения значения целевого индикатора: по итогам года.</w:t>
      </w:r>
    </w:p>
    <w:p w14:paraId="06DF89D8" w14:textId="77777777" w:rsidR="005C154F" w:rsidRPr="00B479BD" w:rsidRDefault="005C154F" w:rsidP="005C154F">
      <w:pPr>
        <w:pStyle w:val="ac"/>
        <w:ind w:left="0" w:right="-447" w:firstLine="567"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lastRenderedPageBreak/>
        <w:t>Разъяснения к индикатору: Количество обустроенных мест (площадок) накопления твердых коммунальных отходов</w:t>
      </w:r>
      <w:r w:rsidRPr="00B479BD">
        <w:rPr>
          <w:i/>
          <w:sz w:val="28"/>
          <w:szCs w:val="28"/>
        </w:rPr>
        <w:t xml:space="preserve"> </w:t>
      </w:r>
      <w:r w:rsidRPr="00B479BD">
        <w:rPr>
          <w:sz w:val="28"/>
          <w:szCs w:val="28"/>
        </w:rPr>
        <w:t>предоставляется согласно документам о приемки оказанных услуг по муниципальным контрактам.</w:t>
      </w:r>
    </w:p>
    <w:p w14:paraId="48B7E568" w14:textId="77777777" w:rsidR="002E71BF" w:rsidRPr="00B479BD" w:rsidRDefault="002E71BF" w:rsidP="00CF47A0">
      <w:pPr>
        <w:ind w:right="-448"/>
        <w:contextualSpacing/>
        <w:jc w:val="both"/>
        <w:rPr>
          <w:szCs w:val="28"/>
        </w:rPr>
      </w:pPr>
    </w:p>
    <w:p w14:paraId="51E89AA0" w14:textId="77777777" w:rsidR="002E71BF" w:rsidRPr="00B479BD" w:rsidRDefault="002E71BF" w:rsidP="002E71BF">
      <w:pPr>
        <w:pStyle w:val="ac"/>
        <w:numPr>
          <w:ilvl w:val="0"/>
          <w:numId w:val="32"/>
        </w:numPr>
        <w:ind w:left="0" w:right="-448" w:firstLine="709"/>
        <w:contextualSpacing/>
        <w:jc w:val="both"/>
        <w:rPr>
          <w:kern w:val="0"/>
          <w:sz w:val="28"/>
          <w:szCs w:val="28"/>
        </w:rPr>
      </w:pPr>
      <w:r w:rsidRPr="00B479BD">
        <w:rPr>
          <w:sz w:val="28"/>
          <w:szCs w:val="28"/>
        </w:rPr>
        <w:t>Показатель результативности:</w:t>
      </w:r>
      <w:r w:rsidRPr="00B479BD">
        <w:rPr>
          <w:i/>
          <w:sz w:val="28"/>
          <w:szCs w:val="28"/>
        </w:rPr>
        <w:t xml:space="preserve"> </w:t>
      </w:r>
      <w:r w:rsidRPr="00B479BD">
        <w:rPr>
          <w:iCs/>
          <w:sz w:val="28"/>
          <w:szCs w:val="28"/>
        </w:rPr>
        <w:t>Количество переведенных частных домовладений на территории города Минусинска с печным или угольным отоплением на более экологичные виды отопления, включая модернизацию систем угольного отопления</w:t>
      </w:r>
    </w:p>
    <w:p w14:paraId="6380CFC7" w14:textId="77777777" w:rsidR="002E71BF" w:rsidRPr="00B479BD" w:rsidRDefault="002E71BF" w:rsidP="002E71BF">
      <w:pPr>
        <w:pStyle w:val="ac"/>
        <w:ind w:left="0" w:right="-448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 xml:space="preserve">Единица измерения: </w:t>
      </w:r>
      <w:r w:rsidR="00B12D6E" w:rsidRPr="00B479BD">
        <w:rPr>
          <w:sz w:val="28"/>
          <w:szCs w:val="28"/>
        </w:rPr>
        <w:t xml:space="preserve">штука </w:t>
      </w:r>
      <w:r w:rsidRPr="00B479BD">
        <w:rPr>
          <w:sz w:val="28"/>
          <w:szCs w:val="28"/>
        </w:rPr>
        <w:t>(</w:t>
      </w:r>
      <w:r w:rsidR="00B12D6E" w:rsidRPr="00B479BD">
        <w:rPr>
          <w:sz w:val="28"/>
          <w:szCs w:val="28"/>
        </w:rPr>
        <w:t>шт</w:t>
      </w:r>
      <w:r w:rsidRPr="00B479BD">
        <w:rPr>
          <w:sz w:val="28"/>
          <w:szCs w:val="28"/>
        </w:rPr>
        <w:t>.)</w:t>
      </w:r>
    </w:p>
    <w:p w14:paraId="5FAFF576" w14:textId="77777777" w:rsidR="002E71BF" w:rsidRPr="00B479BD" w:rsidRDefault="002E71BF" w:rsidP="002E71BF">
      <w:pPr>
        <w:pStyle w:val="ac"/>
        <w:autoSpaceDE w:val="0"/>
        <w:autoSpaceDN w:val="0"/>
        <w:adjustRightInd w:val="0"/>
        <w:ind w:left="0" w:right="-448" w:firstLine="709"/>
        <w:jc w:val="both"/>
        <w:outlineLvl w:val="0"/>
        <w:rPr>
          <w:sz w:val="28"/>
          <w:szCs w:val="28"/>
        </w:rPr>
      </w:pPr>
      <w:r w:rsidRPr="00B479BD">
        <w:rPr>
          <w:sz w:val="28"/>
          <w:szCs w:val="28"/>
        </w:rPr>
        <w:t>Источник информации: Отчет о достижении значений результатов использования Субсидии.</w:t>
      </w:r>
    </w:p>
    <w:p w14:paraId="7C68867B" w14:textId="77777777" w:rsidR="002E71BF" w:rsidRPr="00B479BD" w:rsidRDefault="002E71BF" w:rsidP="002E71BF">
      <w:pPr>
        <w:pStyle w:val="ac"/>
        <w:ind w:left="0" w:right="-448" w:firstLine="709"/>
        <w:jc w:val="both"/>
        <w:rPr>
          <w:sz w:val="28"/>
          <w:szCs w:val="28"/>
        </w:rPr>
      </w:pPr>
      <w:r w:rsidRPr="00B479BD">
        <w:rPr>
          <w:sz w:val="28"/>
          <w:szCs w:val="28"/>
        </w:rPr>
        <w:t>Периодичность определения значения целевого индикатора: по итогам года.</w:t>
      </w:r>
    </w:p>
    <w:p w14:paraId="50FC1BFC" w14:textId="77777777" w:rsidR="005C154F" w:rsidRPr="00B479BD" w:rsidRDefault="005C154F" w:rsidP="005C154F">
      <w:pPr>
        <w:ind w:right="-447" w:firstLine="567"/>
        <w:contextualSpacing/>
        <w:jc w:val="both"/>
        <w:rPr>
          <w:szCs w:val="28"/>
        </w:rPr>
      </w:pPr>
    </w:p>
    <w:p w14:paraId="72CA83C3" w14:textId="77777777" w:rsidR="00744CFA" w:rsidRPr="00B479BD" w:rsidRDefault="00744CFA" w:rsidP="00E10957">
      <w:pPr>
        <w:ind w:right="-731"/>
        <w:rPr>
          <w:szCs w:val="28"/>
        </w:rPr>
      </w:pPr>
    </w:p>
    <w:p w14:paraId="5E2DBB49" w14:textId="77777777" w:rsidR="00E10957" w:rsidRPr="00B479BD" w:rsidRDefault="00CF47A0" w:rsidP="00E10957">
      <w:pPr>
        <w:ind w:right="-731"/>
        <w:rPr>
          <w:szCs w:val="28"/>
        </w:rPr>
      </w:pPr>
      <w:r w:rsidRPr="00B479BD">
        <w:rPr>
          <w:szCs w:val="28"/>
        </w:rPr>
        <w:t>И.о. директора</w:t>
      </w:r>
    </w:p>
    <w:p w14:paraId="1B76CBA5" w14:textId="7A38908C" w:rsidR="00FD7C4D" w:rsidRPr="00744CFA" w:rsidRDefault="00E10957" w:rsidP="005C154F">
      <w:pPr>
        <w:ind w:right="-447"/>
        <w:rPr>
          <w:i/>
          <w:color w:val="000000" w:themeColor="text1"/>
          <w:sz w:val="24"/>
        </w:rPr>
      </w:pPr>
      <w:r w:rsidRPr="00B479BD">
        <w:rPr>
          <w:szCs w:val="28"/>
        </w:rPr>
        <w:t>МКУ «Управление городского хозяйства»</w:t>
      </w:r>
      <w:r w:rsidRPr="007A53B2">
        <w:rPr>
          <w:szCs w:val="28"/>
        </w:rPr>
        <w:t xml:space="preserve">               </w:t>
      </w:r>
      <w:r w:rsidR="00D151F2">
        <w:rPr>
          <w:szCs w:val="28"/>
          <w:lang w:bidi="ru-RU"/>
        </w:rPr>
        <w:t>подпись</w:t>
      </w:r>
      <w:r w:rsidRPr="007A53B2">
        <w:rPr>
          <w:szCs w:val="28"/>
        </w:rPr>
        <w:t xml:space="preserve">      </w:t>
      </w:r>
      <w:r w:rsidR="005C154F">
        <w:rPr>
          <w:szCs w:val="28"/>
        </w:rPr>
        <w:t xml:space="preserve">       </w:t>
      </w:r>
      <w:r w:rsidR="00CF47A0">
        <w:rPr>
          <w:szCs w:val="28"/>
        </w:rPr>
        <w:t xml:space="preserve">   </w:t>
      </w:r>
      <w:r>
        <w:rPr>
          <w:szCs w:val="28"/>
        </w:rPr>
        <w:t>В.</w:t>
      </w:r>
      <w:r w:rsidR="00CF47A0">
        <w:rPr>
          <w:szCs w:val="28"/>
        </w:rPr>
        <w:t>И. Филяев</w:t>
      </w:r>
    </w:p>
    <w:sectPr w:rsidR="00FD7C4D" w:rsidRPr="00744CFA" w:rsidSect="00751996">
      <w:headerReference w:type="default" r:id="rId22"/>
      <w:headerReference w:type="first" r:id="rId23"/>
      <w:pgSz w:w="11905" w:h="16837"/>
      <w:pgMar w:top="800" w:right="1273" w:bottom="110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9B00" w14:textId="77777777" w:rsidR="00994B7B" w:rsidRDefault="00994B7B">
      <w:r>
        <w:separator/>
      </w:r>
    </w:p>
  </w:endnote>
  <w:endnote w:type="continuationSeparator" w:id="0">
    <w:p w14:paraId="3016BB38" w14:textId="77777777" w:rsidR="00994B7B" w:rsidRDefault="0099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6A5C" w14:textId="77777777" w:rsidR="00B51208" w:rsidRDefault="00A76AB6" w:rsidP="005E3E2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51208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A075570" w14:textId="77777777" w:rsidR="00B51208" w:rsidRDefault="00B51208" w:rsidP="005E3E2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B17F" w14:textId="77777777" w:rsidR="00994B7B" w:rsidRDefault="00994B7B">
      <w:r>
        <w:separator/>
      </w:r>
    </w:p>
  </w:footnote>
  <w:footnote w:type="continuationSeparator" w:id="0">
    <w:p w14:paraId="5C4D7CFF" w14:textId="77777777" w:rsidR="00994B7B" w:rsidRDefault="0099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7B13" w14:textId="77777777" w:rsidR="00B51208" w:rsidRDefault="00A76AB6" w:rsidP="005E3E2E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51208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8F6330F" w14:textId="77777777" w:rsidR="00B51208" w:rsidRDefault="00B5120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F62C" w14:textId="77777777" w:rsidR="00B51208" w:rsidRDefault="00A76AB6" w:rsidP="005E3E2E">
    <w:pPr>
      <w:pStyle w:val="af4"/>
      <w:jc w:val="center"/>
    </w:pPr>
    <w:r>
      <w:rPr>
        <w:noProof/>
      </w:rPr>
      <w:fldChar w:fldCharType="begin"/>
    </w:r>
    <w:r w:rsidR="00B51208">
      <w:rPr>
        <w:noProof/>
      </w:rPr>
      <w:instrText xml:space="preserve"> PAGE   \* MERGEFORMAT </w:instrText>
    </w:r>
    <w:r>
      <w:rPr>
        <w:noProof/>
      </w:rPr>
      <w:fldChar w:fldCharType="separate"/>
    </w:r>
    <w:r w:rsidR="00B479B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59"/>
      <w:docPartObj>
        <w:docPartGallery w:val="Page Numbers (Top of Page)"/>
        <w:docPartUnique/>
      </w:docPartObj>
    </w:sdtPr>
    <w:sdtContent>
      <w:p w14:paraId="72D1FCEA" w14:textId="77777777" w:rsidR="00B51208" w:rsidRDefault="00A76AB6">
        <w:pPr>
          <w:pStyle w:val="af4"/>
          <w:jc w:val="center"/>
        </w:pPr>
        <w:r>
          <w:rPr>
            <w:noProof/>
          </w:rPr>
          <w:fldChar w:fldCharType="begin"/>
        </w:r>
        <w:r w:rsidR="00B512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79B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7CE09411" w14:textId="77777777" w:rsidR="00B51208" w:rsidRDefault="00B51208" w:rsidP="00232682">
    <w:pPr>
      <w:pStyle w:val="af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160"/>
      <w:docPartObj>
        <w:docPartGallery w:val="Page Numbers (Top of Page)"/>
        <w:docPartUnique/>
      </w:docPartObj>
    </w:sdtPr>
    <w:sdtContent>
      <w:p w14:paraId="01FF4390" w14:textId="77777777" w:rsidR="00B51208" w:rsidRDefault="00000000">
        <w:pPr>
          <w:pStyle w:val="af4"/>
          <w:jc w:val="center"/>
        </w:pPr>
      </w:p>
    </w:sdtContent>
  </w:sdt>
  <w:p w14:paraId="38CF8EAE" w14:textId="77777777" w:rsidR="00B51208" w:rsidRDefault="00B51208" w:rsidP="00007801">
    <w:pPr>
      <w:pStyle w:val="af4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83FD" w14:textId="77777777" w:rsidR="00B51208" w:rsidRPr="001C59B4" w:rsidRDefault="00A76AB6" w:rsidP="001C59B4">
    <w:pPr>
      <w:pStyle w:val="af4"/>
      <w:jc w:val="center"/>
      <w:rPr>
        <w:sz w:val="22"/>
        <w:szCs w:val="22"/>
      </w:rPr>
    </w:pPr>
    <w:r w:rsidRPr="001C59B4">
      <w:rPr>
        <w:sz w:val="22"/>
        <w:szCs w:val="22"/>
      </w:rPr>
      <w:fldChar w:fldCharType="begin"/>
    </w:r>
    <w:r w:rsidR="00B51208" w:rsidRPr="001C59B4">
      <w:rPr>
        <w:sz w:val="22"/>
        <w:szCs w:val="22"/>
      </w:rPr>
      <w:instrText xml:space="preserve"> PAGE   \* MERGEFORMAT </w:instrText>
    </w:r>
    <w:r w:rsidRPr="001C59B4">
      <w:rPr>
        <w:sz w:val="22"/>
        <w:szCs w:val="22"/>
      </w:rPr>
      <w:fldChar w:fldCharType="separate"/>
    </w:r>
    <w:r w:rsidR="00B479BD">
      <w:rPr>
        <w:noProof/>
        <w:sz w:val="22"/>
        <w:szCs w:val="22"/>
      </w:rPr>
      <w:t>49</w:t>
    </w:r>
    <w:r w:rsidRPr="001C59B4">
      <w:rPr>
        <w:noProof/>
        <w:sz w:val="22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2330"/>
      <w:docPartObj>
        <w:docPartGallery w:val="Page Numbers (Top of Page)"/>
        <w:docPartUnique/>
      </w:docPartObj>
    </w:sdtPr>
    <w:sdtContent>
      <w:p w14:paraId="665453B6" w14:textId="77777777" w:rsidR="00B51208" w:rsidRDefault="00A76AB6">
        <w:pPr>
          <w:pStyle w:val="af4"/>
          <w:jc w:val="center"/>
        </w:pPr>
        <w:r>
          <w:rPr>
            <w:noProof/>
          </w:rPr>
          <w:fldChar w:fldCharType="begin"/>
        </w:r>
        <w:r w:rsidR="00B512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120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2191EDE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7D86"/>
    <w:multiLevelType w:val="hybridMultilevel"/>
    <w:tmpl w:val="6DEC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B8B"/>
    <w:multiLevelType w:val="hybridMultilevel"/>
    <w:tmpl w:val="751C45FC"/>
    <w:lvl w:ilvl="0" w:tplc="2142679E">
      <w:start w:val="202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02C3D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1E5BFF"/>
    <w:multiLevelType w:val="hybridMultilevel"/>
    <w:tmpl w:val="B15CAA5E"/>
    <w:lvl w:ilvl="0" w:tplc="D3C275A4">
      <w:start w:val="4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4FF2E17"/>
    <w:multiLevelType w:val="hybridMultilevel"/>
    <w:tmpl w:val="237C99F0"/>
    <w:lvl w:ilvl="0" w:tplc="30407258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5947EE5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3CFB"/>
    <w:multiLevelType w:val="hybridMultilevel"/>
    <w:tmpl w:val="F6DCFE7A"/>
    <w:lvl w:ilvl="0" w:tplc="DBEC74B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1" w15:restartNumberingAfterBreak="0">
    <w:nsid w:val="17A71713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B4D0F2C"/>
    <w:multiLevelType w:val="hybridMultilevel"/>
    <w:tmpl w:val="9CF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1F891539"/>
    <w:multiLevelType w:val="hybridMultilevel"/>
    <w:tmpl w:val="DBB07D14"/>
    <w:lvl w:ilvl="0" w:tplc="8D16F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1A04F4"/>
    <w:multiLevelType w:val="hybridMultilevel"/>
    <w:tmpl w:val="FD3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75FC"/>
    <w:multiLevelType w:val="hybridMultilevel"/>
    <w:tmpl w:val="1B64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57DEC"/>
    <w:multiLevelType w:val="hybridMultilevel"/>
    <w:tmpl w:val="6B540474"/>
    <w:lvl w:ilvl="0" w:tplc="7E84F9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A8E460B"/>
    <w:multiLevelType w:val="hybridMultilevel"/>
    <w:tmpl w:val="B198971A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6EA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5F4F8A"/>
    <w:multiLevelType w:val="hybridMultilevel"/>
    <w:tmpl w:val="C554AE70"/>
    <w:lvl w:ilvl="0" w:tplc="D1DEB5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303FD"/>
    <w:multiLevelType w:val="hybridMultilevel"/>
    <w:tmpl w:val="9F84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E7224"/>
    <w:multiLevelType w:val="hybridMultilevel"/>
    <w:tmpl w:val="38404CE4"/>
    <w:lvl w:ilvl="0" w:tplc="560A34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6D2"/>
    <w:multiLevelType w:val="hybridMultilevel"/>
    <w:tmpl w:val="C4B032E8"/>
    <w:lvl w:ilvl="0" w:tplc="99B2E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4B4203"/>
    <w:multiLevelType w:val="hybridMultilevel"/>
    <w:tmpl w:val="11BCBB9A"/>
    <w:lvl w:ilvl="0" w:tplc="659803E6">
      <w:start w:val="1"/>
      <w:numFmt w:val="decimal"/>
      <w:lvlText w:val="%1."/>
      <w:lvlJc w:val="left"/>
      <w:pPr>
        <w:ind w:left="164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494B1376"/>
    <w:multiLevelType w:val="hybridMultilevel"/>
    <w:tmpl w:val="350200BA"/>
    <w:lvl w:ilvl="0" w:tplc="842E529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6F1A"/>
    <w:multiLevelType w:val="hybridMultilevel"/>
    <w:tmpl w:val="4C26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15AF2"/>
    <w:multiLevelType w:val="hybridMultilevel"/>
    <w:tmpl w:val="F60498A4"/>
    <w:lvl w:ilvl="0" w:tplc="99B2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871A4F"/>
    <w:multiLevelType w:val="hybridMultilevel"/>
    <w:tmpl w:val="9F42370E"/>
    <w:lvl w:ilvl="0" w:tplc="78D035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045E21"/>
    <w:multiLevelType w:val="hybridMultilevel"/>
    <w:tmpl w:val="53CE7E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265375"/>
    <w:multiLevelType w:val="hybridMultilevel"/>
    <w:tmpl w:val="5980F670"/>
    <w:lvl w:ilvl="0" w:tplc="24A09A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F1D2775"/>
    <w:multiLevelType w:val="hybridMultilevel"/>
    <w:tmpl w:val="470E78BE"/>
    <w:lvl w:ilvl="0" w:tplc="3DEE473C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6E23F4"/>
    <w:multiLevelType w:val="hybridMultilevel"/>
    <w:tmpl w:val="035A132A"/>
    <w:lvl w:ilvl="0" w:tplc="9CCA6578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C0670"/>
    <w:multiLevelType w:val="hybridMultilevel"/>
    <w:tmpl w:val="A3989C90"/>
    <w:lvl w:ilvl="0" w:tplc="6B6A5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67426B"/>
    <w:multiLevelType w:val="hybridMultilevel"/>
    <w:tmpl w:val="6BFA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A46D8"/>
    <w:multiLevelType w:val="hybridMultilevel"/>
    <w:tmpl w:val="6188F222"/>
    <w:lvl w:ilvl="0" w:tplc="333A89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E00E6"/>
    <w:multiLevelType w:val="hybridMultilevel"/>
    <w:tmpl w:val="21C604AE"/>
    <w:lvl w:ilvl="0" w:tplc="7F3459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23B0"/>
    <w:multiLevelType w:val="hybridMultilevel"/>
    <w:tmpl w:val="38404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CD5"/>
    <w:multiLevelType w:val="hybridMultilevel"/>
    <w:tmpl w:val="83DC00F2"/>
    <w:lvl w:ilvl="0" w:tplc="545489BC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751A0F"/>
    <w:multiLevelType w:val="hybridMultilevel"/>
    <w:tmpl w:val="A5DEE838"/>
    <w:lvl w:ilvl="0" w:tplc="F44A60B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830368976">
    <w:abstractNumId w:val="13"/>
  </w:num>
  <w:num w:numId="2" w16cid:durableId="950744736">
    <w:abstractNumId w:val="30"/>
  </w:num>
  <w:num w:numId="3" w16cid:durableId="169175464">
    <w:abstractNumId w:val="21"/>
  </w:num>
  <w:num w:numId="4" w16cid:durableId="31391916">
    <w:abstractNumId w:val="11"/>
  </w:num>
  <w:num w:numId="5" w16cid:durableId="1324116275">
    <w:abstractNumId w:val="31"/>
  </w:num>
  <w:num w:numId="6" w16cid:durableId="1969234551">
    <w:abstractNumId w:val="10"/>
  </w:num>
  <w:num w:numId="7" w16cid:durableId="1013800129">
    <w:abstractNumId w:val="33"/>
  </w:num>
  <w:num w:numId="8" w16cid:durableId="1710127">
    <w:abstractNumId w:val="8"/>
  </w:num>
  <w:num w:numId="9" w16cid:durableId="230309477">
    <w:abstractNumId w:val="7"/>
  </w:num>
  <w:num w:numId="10" w16cid:durableId="555701218">
    <w:abstractNumId w:val="19"/>
  </w:num>
  <w:num w:numId="11" w16cid:durableId="1713649357">
    <w:abstractNumId w:val="23"/>
  </w:num>
  <w:num w:numId="12" w16cid:durableId="1683894611">
    <w:abstractNumId w:val="16"/>
  </w:num>
  <w:num w:numId="13" w16cid:durableId="1689091021">
    <w:abstractNumId w:val="28"/>
  </w:num>
  <w:num w:numId="14" w16cid:durableId="569311232">
    <w:abstractNumId w:val="6"/>
  </w:num>
  <w:num w:numId="15" w16cid:durableId="1192500823">
    <w:abstractNumId w:val="24"/>
  </w:num>
  <w:num w:numId="16" w16cid:durableId="1941137820">
    <w:abstractNumId w:val="40"/>
  </w:num>
  <w:num w:numId="17" w16cid:durableId="378166579">
    <w:abstractNumId w:val="9"/>
  </w:num>
  <w:num w:numId="18" w16cid:durableId="1472139910">
    <w:abstractNumId w:val="26"/>
  </w:num>
  <w:num w:numId="19" w16cid:durableId="1814177038">
    <w:abstractNumId w:val="15"/>
  </w:num>
  <w:num w:numId="20" w16cid:durableId="1627081611">
    <w:abstractNumId w:val="35"/>
  </w:num>
  <w:num w:numId="21" w16cid:durableId="4863997">
    <w:abstractNumId w:val="17"/>
  </w:num>
  <w:num w:numId="22" w16cid:durableId="1310865541">
    <w:abstractNumId w:val="12"/>
  </w:num>
  <w:num w:numId="23" w16cid:durableId="932779485">
    <w:abstractNumId w:val="39"/>
  </w:num>
  <w:num w:numId="24" w16cid:durableId="1177572232">
    <w:abstractNumId w:val="36"/>
  </w:num>
  <w:num w:numId="25" w16cid:durableId="1672413484">
    <w:abstractNumId w:val="25"/>
  </w:num>
  <w:num w:numId="26" w16cid:durableId="1535994694">
    <w:abstractNumId w:val="34"/>
  </w:num>
  <w:num w:numId="27" w16cid:durableId="1865703196">
    <w:abstractNumId w:val="32"/>
  </w:num>
  <w:num w:numId="28" w16cid:durableId="656540712">
    <w:abstractNumId w:val="29"/>
  </w:num>
  <w:num w:numId="29" w16cid:durableId="10182701">
    <w:abstractNumId w:val="27"/>
  </w:num>
  <w:num w:numId="30" w16cid:durableId="1271350881">
    <w:abstractNumId w:val="14"/>
  </w:num>
  <w:num w:numId="31" w16cid:durableId="780803438">
    <w:abstractNumId w:val="4"/>
  </w:num>
  <w:num w:numId="32" w16cid:durableId="498468322">
    <w:abstractNumId w:val="22"/>
  </w:num>
  <w:num w:numId="33" w16cid:durableId="160514293">
    <w:abstractNumId w:val="38"/>
  </w:num>
  <w:num w:numId="34" w16cid:durableId="1952012371">
    <w:abstractNumId w:val="3"/>
  </w:num>
  <w:num w:numId="35" w16cid:durableId="1186820742">
    <w:abstractNumId w:val="18"/>
  </w:num>
  <w:num w:numId="36" w16cid:durableId="1016347653">
    <w:abstractNumId w:val="20"/>
  </w:num>
  <w:num w:numId="37" w16cid:durableId="1665889570">
    <w:abstractNumId w:val="37"/>
  </w:num>
  <w:num w:numId="38" w16cid:durableId="14563447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8B7"/>
    <w:rsid w:val="0000025D"/>
    <w:rsid w:val="000004F3"/>
    <w:rsid w:val="000006F4"/>
    <w:rsid w:val="00000DD7"/>
    <w:rsid w:val="00002078"/>
    <w:rsid w:val="000021A7"/>
    <w:rsid w:val="0000237E"/>
    <w:rsid w:val="00002B08"/>
    <w:rsid w:val="00003555"/>
    <w:rsid w:val="00003865"/>
    <w:rsid w:val="00005452"/>
    <w:rsid w:val="0000599B"/>
    <w:rsid w:val="00007801"/>
    <w:rsid w:val="00007B7E"/>
    <w:rsid w:val="00007D4B"/>
    <w:rsid w:val="00007F1E"/>
    <w:rsid w:val="00010990"/>
    <w:rsid w:val="00010DBA"/>
    <w:rsid w:val="00010E34"/>
    <w:rsid w:val="000110FC"/>
    <w:rsid w:val="0001186F"/>
    <w:rsid w:val="00012B46"/>
    <w:rsid w:val="00012F6B"/>
    <w:rsid w:val="000142AE"/>
    <w:rsid w:val="00014593"/>
    <w:rsid w:val="00014933"/>
    <w:rsid w:val="0001498D"/>
    <w:rsid w:val="00014C98"/>
    <w:rsid w:val="00014E7B"/>
    <w:rsid w:val="000152C4"/>
    <w:rsid w:val="000156D3"/>
    <w:rsid w:val="00015F39"/>
    <w:rsid w:val="00015F3C"/>
    <w:rsid w:val="00016E13"/>
    <w:rsid w:val="00017AD8"/>
    <w:rsid w:val="0002090B"/>
    <w:rsid w:val="00020C62"/>
    <w:rsid w:val="000216C7"/>
    <w:rsid w:val="00021A8F"/>
    <w:rsid w:val="00022685"/>
    <w:rsid w:val="00022B61"/>
    <w:rsid w:val="00023F91"/>
    <w:rsid w:val="000241F4"/>
    <w:rsid w:val="00024A53"/>
    <w:rsid w:val="00024F06"/>
    <w:rsid w:val="00026CAF"/>
    <w:rsid w:val="0002760E"/>
    <w:rsid w:val="000303D7"/>
    <w:rsid w:val="0003052A"/>
    <w:rsid w:val="00031707"/>
    <w:rsid w:val="00031985"/>
    <w:rsid w:val="00031ED7"/>
    <w:rsid w:val="00031FAC"/>
    <w:rsid w:val="00032017"/>
    <w:rsid w:val="00032214"/>
    <w:rsid w:val="000326EE"/>
    <w:rsid w:val="00032700"/>
    <w:rsid w:val="00032B31"/>
    <w:rsid w:val="00033310"/>
    <w:rsid w:val="00033826"/>
    <w:rsid w:val="00033886"/>
    <w:rsid w:val="00034DF0"/>
    <w:rsid w:val="000355F8"/>
    <w:rsid w:val="000369FC"/>
    <w:rsid w:val="00036ABF"/>
    <w:rsid w:val="00036DF5"/>
    <w:rsid w:val="00036F39"/>
    <w:rsid w:val="000378F1"/>
    <w:rsid w:val="000379A3"/>
    <w:rsid w:val="00037C53"/>
    <w:rsid w:val="000406C3"/>
    <w:rsid w:val="000408FB"/>
    <w:rsid w:val="00040CBA"/>
    <w:rsid w:val="00041953"/>
    <w:rsid w:val="000421B3"/>
    <w:rsid w:val="000425C9"/>
    <w:rsid w:val="00042730"/>
    <w:rsid w:val="00043BCE"/>
    <w:rsid w:val="00044382"/>
    <w:rsid w:val="00044AA1"/>
    <w:rsid w:val="00044F49"/>
    <w:rsid w:val="00045183"/>
    <w:rsid w:val="0004521E"/>
    <w:rsid w:val="00045840"/>
    <w:rsid w:val="00045F3A"/>
    <w:rsid w:val="00046088"/>
    <w:rsid w:val="00046424"/>
    <w:rsid w:val="0004666B"/>
    <w:rsid w:val="000466B1"/>
    <w:rsid w:val="0004695F"/>
    <w:rsid w:val="00046AB0"/>
    <w:rsid w:val="00046D90"/>
    <w:rsid w:val="000476B6"/>
    <w:rsid w:val="0004773F"/>
    <w:rsid w:val="00050561"/>
    <w:rsid w:val="000505F4"/>
    <w:rsid w:val="00050844"/>
    <w:rsid w:val="00051106"/>
    <w:rsid w:val="00051A8A"/>
    <w:rsid w:val="000526AE"/>
    <w:rsid w:val="00052BEA"/>
    <w:rsid w:val="000542F4"/>
    <w:rsid w:val="00054484"/>
    <w:rsid w:val="000544DD"/>
    <w:rsid w:val="0005469D"/>
    <w:rsid w:val="00054BB6"/>
    <w:rsid w:val="00054E7F"/>
    <w:rsid w:val="0005586F"/>
    <w:rsid w:val="00056CD4"/>
    <w:rsid w:val="00056EB8"/>
    <w:rsid w:val="00057196"/>
    <w:rsid w:val="00057DFE"/>
    <w:rsid w:val="00057E7B"/>
    <w:rsid w:val="00060979"/>
    <w:rsid w:val="00060C30"/>
    <w:rsid w:val="00060E50"/>
    <w:rsid w:val="00060EE9"/>
    <w:rsid w:val="00061241"/>
    <w:rsid w:val="0006158E"/>
    <w:rsid w:val="00061773"/>
    <w:rsid w:val="00061838"/>
    <w:rsid w:val="00061A00"/>
    <w:rsid w:val="00061CD3"/>
    <w:rsid w:val="000626DD"/>
    <w:rsid w:val="00062FDA"/>
    <w:rsid w:val="000634BF"/>
    <w:rsid w:val="0006402C"/>
    <w:rsid w:val="000645A8"/>
    <w:rsid w:val="0006486E"/>
    <w:rsid w:val="000649B0"/>
    <w:rsid w:val="00064BCA"/>
    <w:rsid w:val="0006522E"/>
    <w:rsid w:val="000653CA"/>
    <w:rsid w:val="000654C4"/>
    <w:rsid w:val="000659E1"/>
    <w:rsid w:val="00065A58"/>
    <w:rsid w:val="000660C2"/>
    <w:rsid w:val="00066D48"/>
    <w:rsid w:val="00066E5F"/>
    <w:rsid w:val="00066E8A"/>
    <w:rsid w:val="000674CA"/>
    <w:rsid w:val="000675BC"/>
    <w:rsid w:val="00067817"/>
    <w:rsid w:val="0007103B"/>
    <w:rsid w:val="00071393"/>
    <w:rsid w:val="000719C7"/>
    <w:rsid w:val="00072120"/>
    <w:rsid w:val="00072E30"/>
    <w:rsid w:val="00074E08"/>
    <w:rsid w:val="00074EDA"/>
    <w:rsid w:val="000751D1"/>
    <w:rsid w:val="000760FA"/>
    <w:rsid w:val="00076D40"/>
    <w:rsid w:val="00076E47"/>
    <w:rsid w:val="00076E74"/>
    <w:rsid w:val="0008037D"/>
    <w:rsid w:val="00080393"/>
    <w:rsid w:val="0008077D"/>
    <w:rsid w:val="000809BA"/>
    <w:rsid w:val="00080F9C"/>
    <w:rsid w:val="00081FE1"/>
    <w:rsid w:val="00082435"/>
    <w:rsid w:val="00082733"/>
    <w:rsid w:val="00082A4F"/>
    <w:rsid w:val="00082B88"/>
    <w:rsid w:val="00082F81"/>
    <w:rsid w:val="0008303B"/>
    <w:rsid w:val="000833A0"/>
    <w:rsid w:val="00083A83"/>
    <w:rsid w:val="0008469B"/>
    <w:rsid w:val="00085074"/>
    <w:rsid w:val="0008519F"/>
    <w:rsid w:val="00085499"/>
    <w:rsid w:val="00085798"/>
    <w:rsid w:val="00086458"/>
    <w:rsid w:val="00086893"/>
    <w:rsid w:val="000873DD"/>
    <w:rsid w:val="00087C7A"/>
    <w:rsid w:val="00087E72"/>
    <w:rsid w:val="00090059"/>
    <w:rsid w:val="00090413"/>
    <w:rsid w:val="00090527"/>
    <w:rsid w:val="000907AD"/>
    <w:rsid w:val="000908EC"/>
    <w:rsid w:val="000912D6"/>
    <w:rsid w:val="00091932"/>
    <w:rsid w:val="000926B8"/>
    <w:rsid w:val="0009271D"/>
    <w:rsid w:val="0009359B"/>
    <w:rsid w:val="00094904"/>
    <w:rsid w:val="00094E7B"/>
    <w:rsid w:val="00095D07"/>
    <w:rsid w:val="00096188"/>
    <w:rsid w:val="0009649C"/>
    <w:rsid w:val="0009653D"/>
    <w:rsid w:val="00096BFF"/>
    <w:rsid w:val="00097417"/>
    <w:rsid w:val="00097A87"/>
    <w:rsid w:val="000A01ED"/>
    <w:rsid w:val="000A04F5"/>
    <w:rsid w:val="000A0BCC"/>
    <w:rsid w:val="000A0FEB"/>
    <w:rsid w:val="000A14DB"/>
    <w:rsid w:val="000A1707"/>
    <w:rsid w:val="000A1D84"/>
    <w:rsid w:val="000A1FA6"/>
    <w:rsid w:val="000A210C"/>
    <w:rsid w:val="000A227E"/>
    <w:rsid w:val="000A2652"/>
    <w:rsid w:val="000A26AD"/>
    <w:rsid w:val="000A3760"/>
    <w:rsid w:val="000A385C"/>
    <w:rsid w:val="000A4D92"/>
    <w:rsid w:val="000A4DB4"/>
    <w:rsid w:val="000A572E"/>
    <w:rsid w:val="000A6377"/>
    <w:rsid w:val="000A6A3E"/>
    <w:rsid w:val="000A75DB"/>
    <w:rsid w:val="000A7AAF"/>
    <w:rsid w:val="000B101E"/>
    <w:rsid w:val="000B1729"/>
    <w:rsid w:val="000B1DA6"/>
    <w:rsid w:val="000B1EE1"/>
    <w:rsid w:val="000B2A7C"/>
    <w:rsid w:val="000B2C23"/>
    <w:rsid w:val="000B3C59"/>
    <w:rsid w:val="000B4373"/>
    <w:rsid w:val="000B5347"/>
    <w:rsid w:val="000B5410"/>
    <w:rsid w:val="000B54C9"/>
    <w:rsid w:val="000B5A52"/>
    <w:rsid w:val="000B5DC1"/>
    <w:rsid w:val="000B6A01"/>
    <w:rsid w:val="000B7B4E"/>
    <w:rsid w:val="000B7CD5"/>
    <w:rsid w:val="000C0134"/>
    <w:rsid w:val="000C0311"/>
    <w:rsid w:val="000C12FB"/>
    <w:rsid w:val="000C15DE"/>
    <w:rsid w:val="000C1790"/>
    <w:rsid w:val="000C1F7C"/>
    <w:rsid w:val="000C316B"/>
    <w:rsid w:val="000C401A"/>
    <w:rsid w:val="000C499C"/>
    <w:rsid w:val="000C4B20"/>
    <w:rsid w:val="000C4CC8"/>
    <w:rsid w:val="000C586B"/>
    <w:rsid w:val="000C5A25"/>
    <w:rsid w:val="000C5CFB"/>
    <w:rsid w:val="000C6A58"/>
    <w:rsid w:val="000C6B08"/>
    <w:rsid w:val="000C6F15"/>
    <w:rsid w:val="000C7BE1"/>
    <w:rsid w:val="000C7E37"/>
    <w:rsid w:val="000D006C"/>
    <w:rsid w:val="000D16AE"/>
    <w:rsid w:val="000D1A0F"/>
    <w:rsid w:val="000D1A74"/>
    <w:rsid w:val="000D1E9D"/>
    <w:rsid w:val="000D2039"/>
    <w:rsid w:val="000D2A4F"/>
    <w:rsid w:val="000D2DA5"/>
    <w:rsid w:val="000D3582"/>
    <w:rsid w:val="000D389E"/>
    <w:rsid w:val="000D3911"/>
    <w:rsid w:val="000D3DE0"/>
    <w:rsid w:val="000D40A6"/>
    <w:rsid w:val="000D45F9"/>
    <w:rsid w:val="000D46F9"/>
    <w:rsid w:val="000D4CCE"/>
    <w:rsid w:val="000D519B"/>
    <w:rsid w:val="000D553E"/>
    <w:rsid w:val="000D5B4B"/>
    <w:rsid w:val="000D62AD"/>
    <w:rsid w:val="000D633A"/>
    <w:rsid w:val="000E0137"/>
    <w:rsid w:val="000E0230"/>
    <w:rsid w:val="000E0686"/>
    <w:rsid w:val="000E0EE5"/>
    <w:rsid w:val="000E16CB"/>
    <w:rsid w:val="000E1A93"/>
    <w:rsid w:val="000E1B29"/>
    <w:rsid w:val="000E1C51"/>
    <w:rsid w:val="000E21EF"/>
    <w:rsid w:val="000E233E"/>
    <w:rsid w:val="000E2A6C"/>
    <w:rsid w:val="000E2BDC"/>
    <w:rsid w:val="000E4043"/>
    <w:rsid w:val="000E43DB"/>
    <w:rsid w:val="000E458D"/>
    <w:rsid w:val="000E46E0"/>
    <w:rsid w:val="000E4F1C"/>
    <w:rsid w:val="000E5DFA"/>
    <w:rsid w:val="000E67EE"/>
    <w:rsid w:val="000E68FD"/>
    <w:rsid w:val="000F0E75"/>
    <w:rsid w:val="000F113B"/>
    <w:rsid w:val="000F1744"/>
    <w:rsid w:val="000F1EFC"/>
    <w:rsid w:val="000F2772"/>
    <w:rsid w:val="000F3942"/>
    <w:rsid w:val="000F42EC"/>
    <w:rsid w:val="000F44E2"/>
    <w:rsid w:val="000F6068"/>
    <w:rsid w:val="000F613E"/>
    <w:rsid w:val="000F670A"/>
    <w:rsid w:val="000F7560"/>
    <w:rsid w:val="000F7A92"/>
    <w:rsid w:val="000F7FE2"/>
    <w:rsid w:val="001001F7"/>
    <w:rsid w:val="001007DD"/>
    <w:rsid w:val="00100CDF"/>
    <w:rsid w:val="00100FF5"/>
    <w:rsid w:val="001012E4"/>
    <w:rsid w:val="00102271"/>
    <w:rsid w:val="001022FE"/>
    <w:rsid w:val="00102340"/>
    <w:rsid w:val="00102A48"/>
    <w:rsid w:val="00102AFC"/>
    <w:rsid w:val="00102B78"/>
    <w:rsid w:val="00102E2B"/>
    <w:rsid w:val="00102FB3"/>
    <w:rsid w:val="0010381A"/>
    <w:rsid w:val="001049AF"/>
    <w:rsid w:val="00104B60"/>
    <w:rsid w:val="00105FF5"/>
    <w:rsid w:val="0010617D"/>
    <w:rsid w:val="00106BD5"/>
    <w:rsid w:val="00106EDB"/>
    <w:rsid w:val="001073B7"/>
    <w:rsid w:val="00107F2C"/>
    <w:rsid w:val="00111E4B"/>
    <w:rsid w:val="00111F4E"/>
    <w:rsid w:val="0011382D"/>
    <w:rsid w:val="00113DF6"/>
    <w:rsid w:val="0011483F"/>
    <w:rsid w:val="0011594A"/>
    <w:rsid w:val="00115A95"/>
    <w:rsid w:val="0011601B"/>
    <w:rsid w:val="0011650F"/>
    <w:rsid w:val="00116658"/>
    <w:rsid w:val="00116855"/>
    <w:rsid w:val="00116BDC"/>
    <w:rsid w:val="0011710E"/>
    <w:rsid w:val="00117344"/>
    <w:rsid w:val="001176F4"/>
    <w:rsid w:val="0011784F"/>
    <w:rsid w:val="00120EF1"/>
    <w:rsid w:val="0012251B"/>
    <w:rsid w:val="00123CE8"/>
    <w:rsid w:val="00124161"/>
    <w:rsid w:val="00124FBC"/>
    <w:rsid w:val="001250FE"/>
    <w:rsid w:val="0012519B"/>
    <w:rsid w:val="001253D5"/>
    <w:rsid w:val="00125ADD"/>
    <w:rsid w:val="00125CAC"/>
    <w:rsid w:val="00125F5F"/>
    <w:rsid w:val="00126843"/>
    <w:rsid w:val="001275A6"/>
    <w:rsid w:val="0012796A"/>
    <w:rsid w:val="00127DE6"/>
    <w:rsid w:val="00127FDA"/>
    <w:rsid w:val="001307B4"/>
    <w:rsid w:val="001316C0"/>
    <w:rsid w:val="00131804"/>
    <w:rsid w:val="00131A69"/>
    <w:rsid w:val="00132430"/>
    <w:rsid w:val="00132DF2"/>
    <w:rsid w:val="00133383"/>
    <w:rsid w:val="00134124"/>
    <w:rsid w:val="00134802"/>
    <w:rsid w:val="00134AAD"/>
    <w:rsid w:val="00134C12"/>
    <w:rsid w:val="00134E52"/>
    <w:rsid w:val="001357F3"/>
    <w:rsid w:val="00135EAF"/>
    <w:rsid w:val="00136149"/>
    <w:rsid w:val="00136784"/>
    <w:rsid w:val="00136D8B"/>
    <w:rsid w:val="00137180"/>
    <w:rsid w:val="00137E77"/>
    <w:rsid w:val="001406F8"/>
    <w:rsid w:val="001414DA"/>
    <w:rsid w:val="0014168B"/>
    <w:rsid w:val="00143364"/>
    <w:rsid w:val="00143E67"/>
    <w:rsid w:val="00144D1E"/>
    <w:rsid w:val="00144D8F"/>
    <w:rsid w:val="001450E8"/>
    <w:rsid w:val="00145F5E"/>
    <w:rsid w:val="0014626B"/>
    <w:rsid w:val="00146356"/>
    <w:rsid w:val="00146404"/>
    <w:rsid w:val="00146664"/>
    <w:rsid w:val="00146780"/>
    <w:rsid w:val="00146984"/>
    <w:rsid w:val="00146FA6"/>
    <w:rsid w:val="001471FD"/>
    <w:rsid w:val="001473EE"/>
    <w:rsid w:val="001478DA"/>
    <w:rsid w:val="00147995"/>
    <w:rsid w:val="001506D9"/>
    <w:rsid w:val="00150C02"/>
    <w:rsid w:val="00150F95"/>
    <w:rsid w:val="0015141E"/>
    <w:rsid w:val="001515BA"/>
    <w:rsid w:val="001522ED"/>
    <w:rsid w:val="00152415"/>
    <w:rsid w:val="0015252C"/>
    <w:rsid w:val="00152721"/>
    <w:rsid w:val="00152F4C"/>
    <w:rsid w:val="00153005"/>
    <w:rsid w:val="00153156"/>
    <w:rsid w:val="00153202"/>
    <w:rsid w:val="00153A69"/>
    <w:rsid w:val="00153AB7"/>
    <w:rsid w:val="00154B48"/>
    <w:rsid w:val="00154DC8"/>
    <w:rsid w:val="001550DE"/>
    <w:rsid w:val="001552DA"/>
    <w:rsid w:val="0015574F"/>
    <w:rsid w:val="001557FF"/>
    <w:rsid w:val="00155CBC"/>
    <w:rsid w:val="00155E59"/>
    <w:rsid w:val="00155EB8"/>
    <w:rsid w:val="00156120"/>
    <w:rsid w:val="00156B01"/>
    <w:rsid w:val="00157012"/>
    <w:rsid w:val="00157660"/>
    <w:rsid w:val="0015767C"/>
    <w:rsid w:val="00157952"/>
    <w:rsid w:val="00157A80"/>
    <w:rsid w:val="00157D91"/>
    <w:rsid w:val="00157D96"/>
    <w:rsid w:val="001609C9"/>
    <w:rsid w:val="00160D2F"/>
    <w:rsid w:val="001612D5"/>
    <w:rsid w:val="001617D3"/>
    <w:rsid w:val="00161B95"/>
    <w:rsid w:val="00162D4E"/>
    <w:rsid w:val="00162E20"/>
    <w:rsid w:val="001639C7"/>
    <w:rsid w:val="00163FB4"/>
    <w:rsid w:val="00164046"/>
    <w:rsid w:val="0016513B"/>
    <w:rsid w:val="00165BD9"/>
    <w:rsid w:val="00165D3D"/>
    <w:rsid w:val="00166129"/>
    <w:rsid w:val="0016613E"/>
    <w:rsid w:val="0016655F"/>
    <w:rsid w:val="00166BD6"/>
    <w:rsid w:val="00166F90"/>
    <w:rsid w:val="00166FBE"/>
    <w:rsid w:val="001671E4"/>
    <w:rsid w:val="0016721E"/>
    <w:rsid w:val="001677F2"/>
    <w:rsid w:val="001679F8"/>
    <w:rsid w:val="00170CE1"/>
    <w:rsid w:val="001717F6"/>
    <w:rsid w:val="00171808"/>
    <w:rsid w:val="00171845"/>
    <w:rsid w:val="00173349"/>
    <w:rsid w:val="0017345D"/>
    <w:rsid w:val="00174311"/>
    <w:rsid w:val="00174932"/>
    <w:rsid w:val="0017596B"/>
    <w:rsid w:val="00175ABA"/>
    <w:rsid w:val="00175DAF"/>
    <w:rsid w:val="0017603E"/>
    <w:rsid w:val="0017649A"/>
    <w:rsid w:val="00176C05"/>
    <w:rsid w:val="00177E93"/>
    <w:rsid w:val="00181A8E"/>
    <w:rsid w:val="00181DD9"/>
    <w:rsid w:val="00181F81"/>
    <w:rsid w:val="00182469"/>
    <w:rsid w:val="001825F6"/>
    <w:rsid w:val="00183D85"/>
    <w:rsid w:val="00183DB0"/>
    <w:rsid w:val="00183F20"/>
    <w:rsid w:val="001842D9"/>
    <w:rsid w:val="00184622"/>
    <w:rsid w:val="00184A6C"/>
    <w:rsid w:val="00185F03"/>
    <w:rsid w:val="00186845"/>
    <w:rsid w:val="00186C24"/>
    <w:rsid w:val="00186DCA"/>
    <w:rsid w:val="00187404"/>
    <w:rsid w:val="00187971"/>
    <w:rsid w:val="00190413"/>
    <w:rsid w:val="00190AEF"/>
    <w:rsid w:val="0019124F"/>
    <w:rsid w:val="001912AA"/>
    <w:rsid w:val="001916D4"/>
    <w:rsid w:val="00191D14"/>
    <w:rsid w:val="00192133"/>
    <w:rsid w:val="001922B9"/>
    <w:rsid w:val="00192B63"/>
    <w:rsid w:val="00193202"/>
    <w:rsid w:val="00193437"/>
    <w:rsid w:val="001944A6"/>
    <w:rsid w:val="001945EF"/>
    <w:rsid w:val="00194767"/>
    <w:rsid w:val="00194E02"/>
    <w:rsid w:val="00195DBF"/>
    <w:rsid w:val="00196110"/>
    <w:rsid w:val="00196A4A"/>
    <w:rsid w:val="00196C1E"/>
    <w:rsid w:val="001A0972"/>
    <w:rsid w:val="001A0C6A"/>
    <w:rsid w:val="001A2A75"/>
    <w:rsid w:val="001A3091"/>
    <w:rsid w:val="001A373D"/>
    <w:rsid w:val="001A459E"/>
    <w:rsid w:val="001A4A9D"/>
    <w:rsid w:val="001A4BFE"/>
    <w:rsid w:val="001A4F85"/>
    <w:rsid w:val="001A5D41"/>
    <w:rsid w:val="001A5DEE"/>
    <w:rsid w:val="001A5E67"/>
    <w:rsid w:val="001A605E"/>
    <w:rsid w:val="001A6469"/>
    <w:rsid w:val="001A7158"/>
    <w:rsid w:val="001A7212"/>
    <w:rsid w:val="001A7B59"/>
    <w:rsid w:val="001B00C8"/>
    <w:rsid w:val="001B0EB6"/>
    <w:rsid w:val="001B18D9"/>
    <w:rsid w:val="001B245A"/>
    <w:rsid w:val="001B2A8F"/>
    <w:rsid w:val="001B30CA"/>
    <w:rsid w:val="001B379B"/>
    <w:rsid w:val="001B49AD"/>
    <w:rsid w:val="001B4E76"/>
    <w:rsid w:val="001B4E90"/>
    <w:rsid w:val="001B50E4"/>
    <w:rsid w:val="001B5C7B"/>
    <w:rsid w:val="001B7840"/>
    <w:rsid w:val="001B7E84"/>
    <w:rsid w:val="001C2585"/>
    <w:rsid w:val="001C345A"/>
    <w:rsid w:val="001C42F4"/>
    <w:rsid w:val="001C42FB"/>
    <w:rsid w:val="001C46FA"/>
    <w:rsid w:val="001C4961"/>
    <w:rsid w:val="001C4A7E"/>
    <w:rsid w:val="001C4E03"/>
    <w:rsid w:val="001C549B"/>
    <w:rsid w:val="001C55C3"/>
    <w:rsid w:val="001C5985"/>
    <w:rsid w:val="001C59B4"/>
    <w:rsid w:val="001C5E66"/>
    <w:rsid w:val="001C6C75"/>
    <w:rsid w:val="001C6D63"/>
    <w:rsid w:val="001C6D65"/>
    <w:rsid w:val="001C6EBD"/>
    <w:rsid w:val="001C7360"/>
    <w:rsid w:val="001C7D03"/>
    <w:rsid w:val="001C7F76"/>
    <w:rsid w:val="001D06B5"/>
    <w:rsid w:val="001D0869"/>
    <w:rsid w:val="001D08F8"/>
    <w:rsid w:val="001D116D"/>
    <w:rsid w:val="001D1390"/>
    <w:rsid w:val="001D1494"/>
    <w:rsid w:val="001D27B1"/>
    <w:rsid w:val="001D48D7"/>
    <w:rsid w:val="001D49A5"/>
    <w:rsid w:val="001D5A8C"/>
    <w:rsid w:val="001D719E"/>
    <w:rsid w:val="001D7F3B"/>
    <w:rsid w:val="001E01CF"/>
    <w:rsid w:val="001E06BF"/>
    <w:rsid w:val="001E0AEA"/>
    <w:rsid w:val="001E1E30"/>
    <w:rsid w:val="001E2995"/>
    <w:rsid w:val="001E3281"/>
    <w:rsid w:val="001E367E"/>
    <w:rsid w:val="001E367F"/>
    <w:rsid w:val="001E3A4D"/>
    <w:rsid w:val="001E3D24"/>
    <w:rsid w:val="001E5AFB"/>
    <w:rsid w:val="001E635A"/>
    <w:rsid w:val="001E6724"/>
    <w:rsid w:val="001E67C0"/>
    <w:rsid w:val="001E6944"/>
    <w:rsid w:val="001E7326"/>
    <w:rsid w:val="001E7F9A"/>
    <w:rsid w:val="001F196D"/>
    <w:rsid w:val="001F22D2"/>
    <w:rsid w:val="001F25E5"/>
    <w:rsid w:val="001F376B"/>
    <w:rsid w:val="001F3D33"/>
    <w:rsid w:val="001F411D"/>
    <w:rsid w:val="001F48CE"/>
    <w:rsid w:val="001F550B"/>
    <w:rsid w:val="001F5941"/>
    <w:rsid w:val="001F5B39"/>
    <w:rsid w:val="001F5B6C"/>
    <w:rsid w:val="001F6CA4"/>
    <w:rsid w:val="001F79B3"/>
    <w:rsid w:val="001F7BF0"/>
    <w:rsid w:val="002005A7"/>
    <w:rsid w:val="002007AE"/>
    <w:rsid w:val="0020100A"/>
    <w:rsid w:val="00201B07"/>
    <w:rsid w:val="00201FE6"/>
    <w:rsid w:val="002022C5"/>
    <w:rsid w:val="00202351"/>
    <w:rsid w:val="002024AB"/>
    <w:rsid w:val="00202AE9"/>
    <w:rsid w:val="0020353A"/>
    <w:rsid w:val="00203F8E"/>
    <w:rsid w:val="002042C7"/>
    <w:rsid w:val="002044DD"/>
    <w:rsid w:val="00204733"/>
    <w:rsid w:val="00204A55"/>
    <w:rsid w:val="00204E87"/>
    <w:rsid w:val="0020529E"/>
    <w:rsid w:val="002057CC"/>
    <w:rsid w:val="00205AB3"/>
    <w:rsid w:val="00205C1E"/>
    <w:rsid w:val="00205C6A"/>
    <w:rsid w:val="002062F1"/>
    <w:rsid w:val="00207DA6"/>
    <w:rsid w:val="0021061B"/>
    <w:rsid w:val="0021089B"/>
    <w:rsid w:val="00211703"/>
    <w:rsid w:val="00213661"/>
    <w:rsid w:val="00213B59"/>
    <w:rsid w:val="0021437E"/>
    <w:rsid w:val="00214706"/>
    <w:rsid w:val="002149E6"/>
    <w:rsid w:val="00214B6A"/>
    <w:rsid w:val="00214DB9"/>
    <w:rsid w:val="002151BA"/>
    <w:rsid w:val="0021584C"/>
    <w:rsid w:val="0021663C"/>
    <w:rsid w:val="002169BE"/>
    <w:rsid w:val="00216AE9"/>
    <w:rsid w:val="0021769B"/>
    <w:rsid w:val="002178F5"/>
    <w:rsid w:val="002211D8"/>
    <w:rsid w:val="002219DF"/>
    <w:rsid w:val="0022269F"/>
    <w:rsid w:val="00222A11"/>
    <w:rsid w:val="00223543"/>
    <w:rsid w:val="00224775"/>
    <w:rsid w:val="00224B05"/>
    <w:rsid w:val="00224C9B"/>
    <w:rsid w:val="00224CD5"/>
    <w:rsid w:val="00224E70"/>
    <w:rsid w:val="0022562D"/>
    <w:rsid w:val="002258DB"/>
    <w:rsid w:val="002258EF"/>
    <w:rsid w:val="00225F9A"/>
    <w:rsid w:val="002266D5"/>
    <w:rsid w:val="0022722A"/>
    <w:rsid w:val="00227302"/>
    <w:rsid w:val="0022769F"/>
    <w:rsid w:val="00227833"/>
    <w:rsid w:val="002306FB"/>
    <w:rsid w:val="002311EA"/>
    <w:rsid w:val="0023134F"/>
    <w:rsid w:val="0023152F"/>
    <w:rsid w:val="00231642"/>
    <w:rsid w:val="0023181B"/>
    <w:rsid w:val="00231CC3"/>
    <w:rsid w:val="00231CF2"/>
    <w:rsid w:val="00232682"/>
    <w:rsid w:val="00232A34"/>
    <w:rsid w:val="00232C5F"/>
    <w:rsid w:val="00233479"/>
    <w:rsid w:val="0023485E"/>
    <w:rsid w:val="00234C96"/>
    <w:rsid w:val="0023539E"/>
    <w:rsid w:val="002359D1"/>
    <w:rsid w:val="00235DFE"/>
    <w:rsid w:val="0023621C"/>
    <w:rsid w:val="002370FA"/>
    <w:rsid w:val="00237114"/>
    <w:rsid w:val="002402C6"/>
    <w:rsid w:val="00241428"/>
    <w:rsid w:val="002418A8"/>
    <w:rsid w:val="00241C20"/>
    <w:rsid w:val="00241C62"/>
    <w:rsid w:val="00241C67"/>
    <w:rsid w:val="00241DCF"/>
    <w:rsid w:val="00241F65"/>
    <w:rsid w:val="00242451"/>
    <w:rsid w:val="00242486"/>
    <w:rsid w:val="00243A14"/>
    <w:rsid w:val="00243AB8"/>
    <w:rsid w:val="00243B47"/>
    <w:rsid w:val="00244887"/>
    <w:rsid w:val="00245275"/>
    <w:rsid w:val="002453F6"/>
    <w:rsid w:val="00246125"/>
    <w:rsid w:val="0024785B"/>
    <w:rsid w:val="002502D3"/>
    <w:rsid w:val="00250EE4"/>
    <w:rsid w:val="00250F6D"/>
    <w:rsid w:val="00252324"/>
    <w:rsid w:val="00252765"/>
    <w:rsid w:val="00253715"/>
    <w:rsid w:val="00253B9D"/>
    <w:rsid w:val="00254891"/>
    <w:rsid w:val="00254B94"/>
    <w:rsid w:val="00254EBB"/>
    <w:rsid w:val="00254FA7"/>
    <w:rsid w:val="00255CEC"/>
    <w:rsid w:val="002562DA"/>
    <w:rsid w:val="00256A20"/>
    <w:rsid w:val="00257BAE"/>
    <w:rsid w:val="00257F28"/>
    <w:rsid w:val="0026065E"/>
    <w:rsid w:val="002609F8"/>
    <w:rsid w:val="00261093"/>
    <w:rsid w:val="00261667"/>
    <w:rsid w:val="00261FC7"/>
    <w:rsid w:val="00262771"/>
    <w:rsid w:val="00262835"/>
    <w:rsid w:val="00262A39"/>
    <w:rsid w:val="0026303D"/>
    <w:rsid w:val="002637D0"/>
    <w:rsid w:val="00263BA3"/>
    <w:rsid w:val="002644F3"/>
    <w:rsid w:val="00264CBD"/>
    <w:rsid w:val="00264F4C"/>
    <w:rsid w:val="002655AB"/>
    <w:rsid w:val="00265D26"/>
    <w:rsid w:val="0026689B"/>
    <w:rsid w:val="00266A5C"/>
    <w:rsid w:val="00266B86"/>
    <w:rsid w:val="0026739E"/>
    <w:rsid w:val="002676A2"/>
    <w:rsid w:val="00267766"/>
    <w:rsid w:val="00267A45"/>
    <w:rsid w:val="0027005E"/>
    <w:rsid w:val="002707E5"/>
    <w:rsid w:val="002708ED"/>
    <w:rsid w:val="00270B11"/>
    <w:rsid w:val="00271020"/>
    <w:rsid w:val="00271AC1"/>
    <w:rsid w:val="00271CA1"/>
    <w:rsid w:val="00271EC3"/>
    <w:rsid w:val="00272208"/>
    <w:rsid w:val="0027266D"/>
    <w:rsid w:val="002732E5"/>
    <w:rsid w:val="002734CB"/>
    <w:rsid w:val="00273511"/>
    <w:rsid w:val="002738DC"/>
    <w:rsid w:val="00273979"/>
    <w:rsid w:val="002739AC"/>
    <w:rsid w:val="0027426E"/>
    <w:rsid w:val="00274E2C"/>
    <w:rsid w:val="00274F0C"/>
    <w:rsid w:val="0027648E"/>
    <w:rsid w:val="002766A3"/>
    <w:rsid w:val="00277CA4"/>
    <w:rsid w:val="002804C2"/>
    <w:rsid w:val="002806C4"/>
    <w:rsid w:val="002815B9"/>
    <w:rsid w:val="0028198F"/>
    <w:rsid w:val="00281E93"/>
    <w:rsid w:val="002823A6"/>
    <w:rsid w:val="00282C3C"/>
    <w:rsid w:val="00282D80"/>
    <w:rsid w:val="0028358F"/>
    <w:rsid w:val="002835A3"/>
    <w:rsid w:val="00283607"/>
    <w:rsid w:val="00283825"/>
    <w:rsid w:val="00283D48"/>
    <w:rsid w:val="00283F5F"/>
    <w:rsid w:val="0028499A"/>
    <w:rsid w:val="00284A4B"/>
    <w:rsid w:val="00284EC8"/>
    <w:rsid w:val="00284F8B"/>
    <w:rsid w:val="0028575F"/>
    <w:rsid w:val="00285AAE"/>
    <w:rsid w:val="00285FD5"/>
    <w:rsid w:val="002868AE"/>
    <w:rsid w:val="00286F4E"/>
    <w:rsid w:val="00286FA1"/>
    <w:rsid w:val="002874CA"/>
    <w:rsid w:val="00287709"/>
    <w:rsid w:val="00287AEB"/>
    <w:rsid w:val="00290021"/>
    <w:rsid w:val="00291B5B"/>
    <w:rsid w:val="00291D31"/>
    <w:rsid w:val="0029206C"/>
    <w:rsid w:val="002923B7"/>
    <w:rsid w:val="002927BA"/>
    <w:rsid w:val="00292D72"/>
    <w:rsid w:val="00292E78"/>
    <w:rsid w:val="002937AD"/>
    <w:rsid w:val="00293831"/>
    <w:rsid w:val="00294D90"/>
    <w:rsid w:val="002956C7"/>
    <w:rsid w:val="002960A1"/>
    <w:rsid w:val="002967CA"/>
    <w:rsid w:val="00297361"/>
    <w:rsid w:val="0029742F"/>
    <w:rsid w:val="00297470"/>
    <w:rsid w:val="00297817"/>
    <w:rsid w:val="00297BF0"/>
    <w:rsid w:val="002A0353"/>
    <w:rsid w:val="002A0F28"/>
    <w:rsid w:val="002A196D"/>
    <w:rsid w:val="002A1C18"/>
    <w:rsid w:val="002A1D4D"/>
    <w:rsid w:val="002A1F1D"/>
    <w:rsid w:val="002A25D0"/>
    <w:rsid w:val="002A29A9"/>
    <w:rsid w:val="002A34AB"/>
    <w:rsid w:val="002A3601"/>
    <w:rsid w:val="002A3B07"/>
    <w:rsid w:val="002A3D30"/>
    <w:rsid w:val="002A44E3"/>
    <w:rsid w:val="002A4527"/>
    <w:rsid w:val="002A4799"/>
    <w:rsid w:val="002A4B27"/>
    <w:rsid w:val="002A4BCF"/>
    <w:rsid w:val="002A4E1F"/>
    <w:rsid w:val="002B01D5"/>
    <w:rsid w:val="002B0D2B"/>
    <w:rsid w:val="002B0EF6"/>
    <w:rsid w:val="002B0F84"/>
    <w:rsid w:val="002B0FAE"/>
    <w:rsid w:val="002B12F2"/>
    <w:rsid w:val="002B15C1"/>
    <w:rsid w:val="002B163F"/>
    <w:rsid w:val="002B1A28"/>
    <w:rsid w:val="002B1C62"/>
    <w:rsid w:val="002B22A8"/>
    <w:rsid w:val="002B23BF"/>
    <w:rsid w:val="002B2AB7"/>
    <w:rsid w:val="002B2C9A"/>
    <w:rsid w:val="002B3696"/>
    <w:rsid w:val="002B512E"/>
    <w:rsid w:val="002B5207"/>
    <w:rsid w:val="002B5ED9"/>
    <w:rsid w:val="002B611F"/>
    <w:rsid w:val="002B621E"/>
    <w:rsid w:val="002B6366"/>
    <w:rsid w:val="002B64EC"/>
    <w:rsid w:val="002B672F"/>
    <w:rsid w:val="002B6AE9"/>
    <w:rsid w:val="002B7415"/>
    <w:rsid w:val="002B78C4"/>
    <w:rsid w:val="002C012B"/>
    <w:rsid w:val="002C0151"/>
    <w:rsid w:val="002C027B"/>
    <w:rsid w:val="002C0E69"/>
    <w:rsid w:val="002C1616"/>
    <w:rsid w:val="002C1EE7"/>
    <w:rsid w:val="002C29EC"/>
    <w:rsid w:val="002C2D9C"/>
    <w:rsid w:val="002C2DD0"/>
    <w:rsid w:val="002C3810"/>
    <w:rsid w:val="002C4A12"/>
    <w:rsid w:val="002C4E3B"/>
    <w:rsid w:val="002C4E4C"/>
    <w:rsid w:val="002C516A"/>
    <w:rsid w:val="002C51C4"/>
    <w:rsid w:val="002C5206"/>
    <w:rsid w:val="002C53FF"/>
    <w:rsid w:val="002C571F"/>
    <w:rsid w:val="002C59E8"/>
    <w:rsid w:val="002C5C49"/>
    <w:rsid w:val="002C5F7B"/>
    <w:rsid w:val="002C6229"/>
    <w:rsid w:val="002C6427"/>
    <w:rsid w:val="002C6747"/>
    <w:rsid w:val="002C6B42"/>
    <w:rsid w:val="002C6D3E"/>
    <w:rsid w:val="002C6DCA"/>
    <w:rsid w:val="002D04C9"/>
    <w:rsid w:val="002D0C56"/>
    <w:rsid w:val="002D1B1E"/>
    <w:rsid w:val="002D2571"/>
    <w:rsid w:val="002D3A99"/>
    <w:rsid w:val="002D44B6"/>
    <w:rsid w:val="002D4552"/>
    <w:rsid w:val="002D4A99"/>
    <w:rsid w:val="002D568D"/>
    <w:rsid w:val="002D591E"/>
    <w:rsid w:val="002D6420"/>
    <w:rsid w:val="002D6744"/>
    <w:rsid w:val="002D6EF6"/>
    <w:rsid w:val="002D70FD"/>
    <w:rsid w:val="002D73CA"/>
    <w:rsid w:val="002D752F"/>
    <w:rsid w:val="002D7799"/>
    <w:rsid w:val="002D7C6F"/>
    <w:rsid w:val="002D7EC9"/>
    <w:rsid w:val="002D7EE4"/>
    <w:rsid w:val="002E00B9"/>
    <w:rsid w:val="002E034C"/>
    <w:rsid w:val="002E0821"/>
    <w:rsid w:val="002E0831"/>
    <w:rsid w:val="002E0BB7"/>
    <w:rsid w:val="002E0C89"/>
    <w:rsid w:val="002E1B14"/>
    <w:rsid w:val="002E1F7A"/>
    <w:rsid w:val="002E23F7"/>
    <w:rsid w:val="002E2513"/>
    <w:rsid w:val="002E2B45"/>
    <w:rsid w:val="002E2CBE"/>
    <w:rsid w:val="002E31F5"/>
    <w:rsid w:val="002E3283"/>
    <w:rsid w:val="002E4820"/>
    <w:rsid w:val="002E4901"/>
    <w:rsid w:val="002E54C2"/>
    <w:rsid w:val="002E58BA"/>
    <w:rsid w:val="002E6A41"/>
    <w:rsid w:val="002E6D3C"/>
    <w:rsid w:val="002E71BF"/>
    <w:rsid w:val="002E7307"/>
    <w:rsid w:val="002E7DF9"/>
    <w:rsid w:val="002F0A26"/>
    <w:rsid w:val="002F0DC2"/>
    <w:rsid w:val="002F1160"/>
    <w:rsid w:val="002F21C3"/>
    <w:rsid w:val="002F260C"/>
    <w:rsid w:val="002F2687"/>
    <w:rsid w:val="002F3CCE"/>
    <w:rsid w:val="002F40F6"/>
    <w:rsid w:val="002F4198"/>
    <w:rsid w:val="002F4523"/>
    <w:rsid w:val="002F4C75"/>
    <w:rsid w:val="002F4DE0"/>
    <w:rsid w:val="002F4EFF"/>
    <w:rsid w:val="002F5846"/>
    <w:rsid w:val="002F593A"/>
    <w:rsid w:val="002F5B29"/>
    <w:rsid w:val="002F5DE7"/>
    <w:rsid w:val="002F6F24"/>
    <w:rsid w:val="002F72F3"/>
    <w:rsid w:val="002F75CF"/>
    <w:rsid w:val="002F7851"/>
    <w:rsid w:val="002F7ED0"/>
    <w:rsid w:val="00301101"/>
    <w:rsid w:val="00301274"/>
    <w:rsid w:val="003021BD"/>
    <w:rsid w:val="003029CA"/>
    <w:rsid w:val="00303524"/>
    <w:rsid w:val="003037B4"/>
    <w:rsid w:val="00303EA5"/>
    <w:rsid w:val="00304572"/>
    <w:rsid w:val="00304C09"/>
    <w:rsid w:val="003050C8"/>
    <w:rsid w:val="0030511B"/>
    <w:rsid w:val="00306383"/>
    <w:rsid w:val="00306492"/>
    <w:rsid w:val="00307F45"/>
    <w:rsid w:val="0031017A"/>
    <w:rsid w:val="00310301"/>
    <w:rsid w:val="003103A5"/>
    <w:rsid w:val="00310A4E"/>
    <w:rsid w:val="00310D51"/>
    <w:rsid w:val="00310DEC"/>
    <w:rsid w:val="00310F06"/>
    <w:rsid w:val="00312119"/>
    <w:rsid w:val="003131F0"/>
    <w:rsid w:val="003137F0"/>
    <w:rsid w:val="00313A3E"/>
    <w:rsid w:val="003141B7"/>
    <w:rsid w:val="0031444C"/>
    <w:rsid w:val="00315BD1"/>
    <w:rsid w:val="00315D65"/>
    <w:rsid w:val="00315DC0"/>
    <w:rsid w:val="003168C7"/>
    <w:rsid w:val="00317035"/>
    <w:rsid w:val="00317C24"/>
    <w:rsid w:val="00320F24"/>
    <w:rsid w:val="003213C3"/>
    <w:rsid w:val="003213F9"/>
    <w:rsid w:val="00322021"/>
    <w:rsid w:val="0032224B"/>
    <w:rsid w:val="003225D9"/>
    <w:rsid w:val="003226E6"/>
    <w:rsid w:val="00323DC0"/>
    <w:rsid w:val="003245BD"/>
    <w:rsid w:val="0032461D"/>
    <w:rsid w:val="0032496C"/>
    <w:rsid w:val="00324BBE"/>
    <w:rsid w:val="00324C03"/>
    <w:rsid w:val="00324C09"/>
    <w:rsid w:val="00324E29"/>
    <w:rsid w:val="00325180"/>
    <w:rsid w:val="003251CD"/>
    <w:rsid w:val="00325211"/>
    <w:rsid w:val="00326811"/>
    <w:rsid w:val="0032684E"/>
    <w:rsid w:val="00326BE5"/>
    <w:rsid w:val="00326F4A"/>
    <w:rsid w:val="00327104"/>
    <w:rsid w:val="0032715A"/>
    <w:rsid w:val="00327304"/>
    <w:rsid w:val="003273D3"/>
    <w:rsid w:val="00327792"/>
    <w:rsid w:val="00327A4A"/>
    <w:rsid w:val="00327BE7"/>
    <w:rsid w:val="00327CE5"/>
    <w:rsid w:val="00330838"/>
    <w:rsid w:val="0033099A"/>
    <w:rsid w:val="00330B64"/>
    <w:rsid w:val="00330C46"/>
    <w:rsid w:val="00331CC6"/>
    <w:rsid w:val="00332B56"/>
    <w:rsid w:val="00332C88"/>
    <w:rsid w:val="00333CAC"/>
    <w:rsid w:val="0033460B"/>
    <w:rsid w:val="0033476B"/>
    <w:rsid w:val="00334E8C"/>
    <w:rsid w:val="00335350"/>
    <w:rsid w:val="003360BE"/>
    <w:rsid w:val="00337280"/>
    <w:rsid w:val="00337354"/>
    <w:rsid w:val="00337BBF"/>
    <w:rsid w:val="00337E07"/>
    <w:rsid w:val="00337E21"/>
    <w:rsid w:val="003404A4"/>
    <w:rsid w:val="00340FEF"/>
    <w:rsid w:val="003413B0"/>
    <w:rsid w:val="0034163A"/>
    <w:rsid w:val="00341C0F"/>
    <w:rsid w:val="00342577"/>
    <w:rsid w:val="00342BDF"/>
    <w:rsid w:val="003435C6"/>
    <w:rsid w:val="0034368B"/>
    <w:rsid w:val="00344D39"/>
    <w:rsid w:val="003453C3"/>
    <w:rsid w:val="00345D7B"/>
    <w:rsid w:val="00346056"/>
    <w:rsid w:val="00347350"/>
    <w:rsid w:val="0034745D"/>
    <w:rsid w:val="00347820"/>
    <w:rsid w:val="00347D4D"/>
    <w:rsid w:val="00350BB3"/>
    <w:rsid w:val="00351DCF"/>
    <w:rsid w:val="00352122"/>
    <w:rsid w:val="00352C52"/>
    <w:rsid w:val="00352FD5"/>
    <w:rsid w:val="0035449C"/>
    <w:rsid w:val="003544F8"/>
    <w:rsid w:val="00354A14"/>
    <w:rsid w:val="00354B83"/>
    <w:rsid w:val="00354D32"/>
    <w:rsid w:val="00354E22"/>
    <w:rsid w:val="003552B1"/>
    <w:rsid w:val="00357830"/>
    <w:rsid w:val="00357831"/>
    <w:rsid w:val="00357AF9"/>
    <w:rsid w:val="00357D1A"/>
    <w:rsid w:val="003606BB"/>
    <w:rsid w:val="00361832"/>
    <w:rsid w:val="003621ED"/>
    <w:rsid w:val="00362DD7"/>
    <w:rsid w:val="0036386D"/>
    <w:rsid w:val="00363C60"/>
    <w:rsid w:val="00363D67"/>
    <w:rsid w:val="00364551"/>
    <w:rsid w:val="0036469F"/>
    <w:rsid w:val="00364C73"/>
    <w:rsid w:val="003654E3"/>
    <w:rsid w:val="003664F0"/>
    <w:rsid w:val="00366933"/>
    <w:rsid w:val="00366D3E"/>
    <w:rsid w:val="003674EA"/>
    <w:rsid w:val="00367C6C"/>
    <w:rsid w:val="003717AA"/>
    <w:rsid w:val="00372084"/>
    <w:rsid w:val="0037224F"/>
    <w:rsid w:val="0037253C"/>
    <w:rsid w:val="00373080"/>
    <w:rsid w:val="003732D8"/>
    <w:rsid w:val="003737DD"/>
    <w:rsid w:val="003738A5"/>
    <w:rsid w:val="0037412E"/>
    <w:rsid w:val="00374133"/>
    <w:rsid w:val="003741F3"/>
    <w:rsid w:val="0037598B"/>
    <w:rsid w:val="00376800"/>
    <w:rsid w:val="00377D85"/>
    <w:rsid w:val="003803FF"/>
    <w:rsid w:val="00380BE4"/>
    <w:rsid w:val="00380D16"/>
    <w:rsid w:val="00380D68"/>
    <w:rsid w:val="00381B4D"/>
    <w:rsid w:val="00382218"/>
    <w:rsid w:val="003822B8"/>
    <w:rsid w:val="003826D9"/>
    <w:rsid w:val="00383434"/>
    <w:rsid w:val="0038390E"/>
    <w:rsid w:val="00383BD7"/>
    <w:rsid w:val="00383EB9"/>
    <w:rsid w:val="00383F28"/>
    <w:rsid w:val="00384093"/>
    <w:rsid w:val="003847E6"/>
    <w:rsid w:val="00384B0C"/>
    <w:rsid w:val="00384E66"/>
    <w:rsid w:val="003850E7"/>
    <w:rsid w:val="0038548A"/>
    <w:rsid w:val="00385EAC"/>
    <w:rsid w:val="0038658D"/>
    <w:rsid w:val="0038680C"/>
    <w:rsid w:val="003869E1"/>
    <w:rsid w:val="00386E90"/>
    <w:rsid w:val="00387239"/>
    <w:rsid w:val="00387BCC"/>
    <w:rsid w:val="00390384"/>
    <w:rsid w:val="00390895"/>
    <w:rsid w:val="00390CB0"/>
    <w:rsid w:val="003910A4"/>
    <w:rsid w:val="00391486"/>
    <w:rsid w:val="0039217D"/>
    <w:rsid w:val="0039267D"/>
    <w:rsid w:val="00393592"/>
    <w:rsid w:val="00393BCC"/>
    <w:rsid w:val="003940BE"/>
    <w:rsid w:val="00394685"/>
    <w:rsid w:val="00395030"/>
    <w:rsid w:val="00396135"/>
    <w:rsid w:val="003964DB"/>
    <w:rsid w:val="00396BE7"/>
    <w:rsid w:val="00397302"/>
    <w:rsid w:val="0039730E"/>
    <w:rsid w:val="00397729"/>
    <w:rsid w:val="003A027A"/>
    <w:rsid w:val="003A0BF2"/>
    <w:rsid w:val="003A0D11"/>
    <w:rsid w:val="003A0F1A"/>
    <w:rsid w:val="003A13D0"/>
    <w:rsid w:val="003A1B85"/>
    <w:rsid w:val="003A269B"/>
    <w:rsid w:val="003A2BE2"/>
    <w:rsid w:val="003A31C5"/>
    <w:rsid w:val="003A31CA"/>
    <w:rsid w:val="003A31F9"/>
    <w:rsid w:val="003A389A"/>
    <w:rsid w:val="003A3AF1"/>
    <w:rsid w:val="003A4314"/>
    <w:rsid w:val="003A46E3"/>
    <w:rsid w:val="003A5245"/>
    <w:rsid w:val="003A53CD"/>
    <w:rsid w:val="003A5A6B"/>
    <w:rsid w:val="003A617F"/>
    <w:rsid w:val="003A7758"/>
    <w:rsid w:val="003B0443"/>
    <w:rsid w:val="003B0B2D"/>
    <w:rsid w:val="003B0BE8"/>
    <w:rsid w:val="003B111E"/>
    <w:rsid w:val="003B1341"/>
    <w:rsid w:val="003B2395"/>
    <w:rsid w:val="003B287E"/>
    <w:rsid w:val="003B2D52"/>
    <w:rsid w:val="003B36C4"/>
    <w:rsid w:val="003B4861"/>
    <w:rsid w:val="003B4CF4"/>
    <w:rsid w:val="003B4F69"/>
    <w:rsid w:val="003B4FB4"/>
    <w:rsid w:val="003B5E72"/>
    <w:rsid w:val="003B7540"/>
    <w:rsid w:val="003B7866"/>
    <w:rsid w:val="003B78BA"/>
    <w:rsid w:val="003C039D"/>
    <w:rsid w:val="003C0514"/>
    <w:rsid w:val="003C0A7E"/>
    <w:rsid w:val="003C156F"/>
    <w:rsid w:val="003C1EF8"/>
    <w:rsid w:val="003C204D"/>
    <w:rsid w:val="003C25D3"/>
    <w:rsid w:val="003C290A"/>
    <w:rsid w:val="003C29F3"/>
    <w:rsid w:val="003C2E29"/>
    <w:rsid w:val="003C40FB"/>
    <w:rsid w:val="003C5323"/>
    <w:rsid w:val="003C5B7C"/>
    <w:rsid w:val="003C5BAF"/>
    <w:rsid w:val="003C602F"/>
    <w:rsid w:val="003C6501"/>
    <w:rsid w:val="003C6835"/>
    <w:rsid w:val="003C6852"/>
    <w:rsid w:val="003C7586"/>
    <w:rsid w:val="003C7AC4"/>
    <w:rsid w:val="003C7C3B"/>
    <w:rsid w:val="003D08F4"/>
    <w:rsid w:val="003D14AD"/>
    <w:rsid w:val="003D1B97"/>
    <w:rsid w:val="003D1BE1"/>
    <w:rsid w:val="003D3269"/>
    <w:rsid w:val="003D370F"/>
    <w:rsid w:val="003D38E4"/>
    <w:rsid w:val="003D3ED7"/>
    <w:rsid w:val="003D4079"/>
    <w:rsid w:val="003D4183"/>
    <w:rsid w:val="003D4491"/>
    <w:rsid w:val="003D4787"/>
    <w:rsid w:val="003D480C"/>
    <w:rsid w:val="003D4B3E"/>
    <w:rsid w:val="003D4F4A"/>
    <w:rsid w:val="003D503B"/>
    <w:rsid w:val="003D5053"/>
    <w:rsid w:val="003D5743"/>
    <w:rsid w:val="003D6E5A"/>
    <w:rsid w:val="003D6EF3"/>
    <w:rsid w:val="003D6FE7"/>
    <w:rsid w:val="003D765F"/>
    <w:rsid w:val="003D79F2"/>
    <w:rsid w:val="003D7E93"/>
    <w:rsid w:val="003E0542"/>
    <w:rsid w:val="003E0AEC"/>
    <w:rsid w:val="003E0DE8"/>
    <w:rsid w:val="003E0F49"/>
    <w:rsid w:val="003E11CE"/>
    <w:rsid w:val="003E2171"/>
    <w:rsid w:val="003E2295"/>
    <w:rsid w:val="003E2668"/>
    <w:rsid w:val="003E2C8C"/>
    <w:rsid w:val="003E315C"/>
    <w:rsid w:val="003E4B2F"/>
    <w:rsid w:val="003E5DF6"/>
    <w:rsid w:val="003E632C"/>
    <w:rsid w:val="003E6DB5"/>
    <w:rsid w:val="003E6DC7"/>
    <w:rsid w:val="003E76BE"/>
    <w:rsid w:val="003F1036"/>
    <w:rsid w:val="003F118D"/>
    <w:rsid w:val="003F15D0"/>
    <w:rsid w:val="003F1F08"/>
    <w:rsid w:val="003F214E"/>
    <w:rsid w:val="003F2C27"/>
    <w:rsid w:val="003F3937"/>
    <w:rsid w:val="003F3C7E"/>
    <w:rsid w:val="003F40D7"/>
    <w:rsid w:val="003F5AD1"/>
    <w:rsid w:val="003F5D93"/>
    <w:rsid w:val="003F6CB4"/>
    <w:rsid w:val="003F7043"/>
    <w:rsid w:val="003F7732"/>
    <w:rsid w:val="003F7B15"/>
    <w:rsid w:val="0040026F"/>
    <w:rsid w:val="0040040B"/>
    <w:rsid w:val="00400581"/>
    <w:rsid w:val="004008CA"/>
    <w:rsid w:val="00400C35"/>
    <w:rsid w:val="00400D48"/>
    <w:rsid w:val="00401039"/>
    <w:rsid w:val="00401451"/>
    <w:rsid w:val="00402A8F"/>
    <w:rsid w:val="0040305E"/>
    <w:rsid w:val="0040357D"/>
    <w:rsid w:val="004035A4"/>
    <w:rsid w:val="0040438C"/>
    <w:rsid w:val="00404C79"/>
    <w:rsid w:val="00404F83"/>
    <w:rsid w:val="00405AB7"/>
    <w:rsid w:val="00405AC0"/>
    <w:rsid w:val="00405DAA"/>
    <w:rsid w:val="004061F9"/>
    <w:rsid w:val="0040787B"/>
    <w:rsid w:val="004079AB"/>
    <w:rsid w:val="00407CEC"/>
    <w:rsid w:val="00411760"/>
    <w:rsid w:val="00412097"/>
    <w:rsid w:val="00412B09"/>
    <w:rsid w:val="004137BC"/>
    <w:rsid w:val="0041401C"/>
    <w:rsid w:val="0041420C"/>
    <w:rsid w:val="00414A65"/>
    <w:rsid w:val="00414B4B"/>
    <w:rsid w:val="0041560A"/>
    <w:rsid w:val="004167F7"/>
    <w:rsid w:val="00416BB9"/>
    <w:rsid w:val="00417505"/>
    <w:rsid w:val="00417A62"/>
    <w:rsid w:val="00417B62"/>
    <w:rsid w:val="00420EEE"/>
    <w:rsid w:val="004213CF"/>
    <w:rsid w:val="00421FCF"/>
    <w:rsid w:val="00422BC0"/>
    <w:rsid w:val="00422BD5"/>
    <w:rsid w:val="00424466"/>
    <w:rsid w:val="004248B7"/>
    <w:rsid w:val="00424D1C"/>
    <w:rsid w:val="004262AB"/>
    <w:rsid w:val="0042662D"/>
    <w:rsid w:val="004267A2"/>
    <w:rsid w:val="004267D7"/>
    <w:rsid w:val="00426842"/>
    <w:rsid w:val="00426A72"/>
    <w:rsid w:val="00426CC2"/>
    <w:rsid w:val="00426F75"/>
    <w:rsid w:val="004270B6"/>
    <w:rsid w:val="004277D7"/>
    <w:rsid w:val="004277E7"/>
    <w:rsid w:val="00427BBF"/>
    <w:rsid w:val="00427D04"/>
    <w:rsid w:val="004311E4"/>
    <w:rsid w:val="004315F6"/>
    <w:rsid w:val="004320FE"/>
    <w:rsid w:val="00432E96"/>
    <w:rsid w:val="0043317F"/>
    <w:rsid w:val="00433A19"/>
    <w:rsid w:val="00433B39"/>
    <w:rsid w:val="00434E9E"/>
    <w:rsid w:val="00435A00"/>
    <w:rsid w:val="00435E5A"/>
    <w:rsid w:val="00436549"/>
    <w:rsid w:val="00436F9C"/>
    <w:rsid w:val="004371D4"/>
    <w:rsid w:val="00437608"/>
    <w:rsid w:val="004376BA"/>
    <w:rsid w:val="00437747"/>
    <w:rsid w:val="0043774F"/>
    <w:rsid w:val="00437805"/>
    <w:rsid w:val="00437D0B"/>
    <w:rsid w:val="00437F31"/>
    <w:rsid w:val="004400CD"/>
    <w:rsid w:val="00440BE7"/>
    <w:rsid w:val="00440D4A"/>
    <w:rsid w:val="004411C6"/>
    <w:rsid w:val="0044164E"/>
    <w:rsid w:val="0044190C"/>
    <w:rsid w:val="004428CB"/>
    <w:rsid w:val="00443CAB"/>
    <w:rsid w:val="0044401A"/>
    <w:rsid w:val="00444866"/>
    <w:rsid w:val="00445CDA"/>
    <w:rsid w:val="00445ED2"/>
    <w:rsid w:val="00446544"/>
    <w:rsid w:val="00446A99"/>
    <w:rsid w:val="00446E05"/>
    <w:rsid w:val="00447502"/>
    <w:rsid w:val="00447F4C"/>
    <w:rsid w:val="0045133F"/>
    <w:rsid w:val="004519D4"/>
    <w:rsid w:val="00451F76"/>
    <w:rsid w:val="004521B4"/>
    <w:rsid w:val="00452DDA"/>
    <w:rsid w:val="004545B7"/>
    <w:rsid w:val="00454DCB"/>
    <w:rsid w:val="004558A3"/>
    <w:rsid w:val="00455B0F"/>
    <w:rsid w:val="00455E50"/>
    <w:rsid w:val="00455F2B"/>
    <w:rsid w:val="00456236"/>
    <w:rsid w:val="004566B1"/>
    <w:rsid w:val="00457339"/>
    <w:rsid w:val="00460F57"/>
    <w:rsid w:val="00461B75"/>
    <w:rsid w:val="0046208C"/>
    <w:rsid w:val="00462B57"/>
    <w:rsid w:val="004636DE"/>
    <w:rsid w:val="00463E79"/>
    <w:rsid w:val="00463EE7"/>
    <w:rsid w:val="00463FBF"/>
    <w:rsid w:val="0046406E"/>
    <w:rsid w:val="00464618"/>
    <w:rsid w:val="00464A18"/>
    <w:rsid w:val="00464D57"/>
    <w:rsid w:val="004655D4"/>
    <w:rsid w:val="00466955"/>
    <w:rsid w:val="00470F69"/>
    <w:rsid w:val="004710C0"/>
    <w:rsid w:val="0047162E"/>
    <w:rsid w:val="00471671"/>
    <w:rsid w:val="00471DD2"/>
    <w:rsid w:val="0047286C"/>
    <w:rsid w:val="00472D5D"/>
    <w:rsid w:val="00473360"/>
    <w:rsid w:val="004738D7"/>
    <w:rsid w:val="00473B42"/>
    <w:rsid w:val="00473D97"/>
    <w:rsid w:val="0047447E"/>
    <w:rsid w:val="00474AD8"/>
    <w:rsid w:val="00475B15"/>
    <w:rsid w:val="00475E85"/>
    <w:rsid w:val="00476090"/>
    <w:rsid w:val="00476229"/>
    <w:rsid w:val="00476B77"/>
    <w:rsid w:val="004806A7"/>
    <w:rsid w:val="00480801"/>
    <w:rsid w:val="0048146F"/>
    <w:rsid w:val="004817C5"/>
    <w:rsid w:val="004825A8"/>
    <w:rsid w:val="00483517"/>
    <w:rsid w:val="00483634"/>
    <w:rsid w:val="0048383D"/>
    <w:rsid w:val="0048406E"/>
    <w:rsid w:val="00484BF2"/>
    <w:rsid w:val="00484E40"/>
    <w:rsid w:val="00484F0A"/>
    <w:rsid w:val="00485459"/>
    <w:rsid w:val="00485776"/>
    <w:rsid w:val="00485FB0"/>
    <w:rsid w:val="004860FE"/>
    <w:rsid w:val="00486280"/>
    <w:rsid w:val="004862D7"/>
    <w:rsid w:val="00486558"/>
    <w:rsid w:val="0048655C"/>
    <w:rsid w:val="00486800"/>
    <w:rsid w:val="004874C0"/>
    <w:rsid w:val="004878D0"/>
    <w:rsid w:val="004901D7"/>
    <w:rsid w:val="00490F55"/>
    <w:rsid w:val="0049142B"/>
    <w:rsid w:val="00492225"/>
    <w:rsid w:val="004927C0"/>
    <w:rsid w:val="004932C0"/>
    <w:rsid w:val="00493839"/>
    <w:rsid w:val="00493AD3"/>
    <w:rsid w:val="00493DA4"/>
    <w:rsid w:val="00493FB9"/>
    <w:rsid w:val="00494C5C"/>
    <w:rsid w:val="00494F7C"/>
    <w:rsid w:val="0049558B"/>
    <w:rsid w:val="004956DC"/>
    <w:rsid w:val="0049581E"/>
    <w:rsid w:val="00495A06"/>
    <w:rsid w:val="00495C13"/>
    <w:rsid w:val="004963C9"/>
    <w:rsid w:val="0049678C"/>
    <w:rsid w:val="004977BF"/>
    <w:rsid w:val="00497A59"/>
    <w:rsid w:val="00497D6F"/>
    <w:rsid w:val="004A08E9"/>
    <w:rsid w:val="004A117F"/>
    <w:rsid w:val="004A18C4"/>
    <w:rsid w:val="004A2C41"/>
    <w:rsid w:val="004A351C"/>
    <w:rsid w:val="004A508D"/>
    <w:rsid w:val="004A53BB"/>
    <w:rsid w:val="004A5BFD"/>
    <w:rsid w:val="004A5D89"/>
    <w:rsid w:val="004A6852"/>
    <w:rsid w:val="004A79B0"/>
    <w:rsid w:val="004A7BAB"/>
    <w:rsid w:val="004B0219"/>
    <w:rsid w:val="004B0DC6"/>
    <w:rsid w:val="004B174C"/>
    <w:rsid w:val="004B1E9E"/>
    <w:rsid w:val="004B2621"/>
    <w:rsid w:val="004B27BD"/>
    <w:rsid w:val="004B2A60"/>
    <w:rsid w:val="004B2FF1"/>
    <w:rsid w:val="004B3A3D"/>
    <w:rsid w:val="004B3D07"/>
    <w:rsid w:val="004B3E99"/>
    <w:rsid w:val="004B3F0E"/>
    <w:rsid w:val="004B425D"/>
    <w:rsid w:val="004B4594"/>
    <w:rsid w:val="004B4806"/>
    <w:rsid w:val="004B535C"/>
    <w:rsid w:val="004B56D9"/>
    <w:rsid w:val="004B6CBD"/>
    <w:rsid w:val="004B71DC"/>
    <w:rsid w:val="004B726C"/>
    <w:rsid w:val="004B7AEF"/>
    <w:rsid w:val="004C03FE"/>
    <w:rsid w:val="004C0D9C"/>
    <w:rsid w:val="004C116F"/>
    <w:rsid w:val="004C1BD7"/>
    <w:rsid w:val="004C212A"/>
    <w:rsid w:val="004C26F0"/>
    <w:rsid w:val="004C3657"/>
    <w:rsid w:val="004C3AD9"/>
    <w:rsid w:val="004C417C"/>
    <w:rsid w:val="004C4217"/>
    <w:rsid w:val="004C4C96"/>
    <w:rsid w:val="004C5058"/>
    <w:rsid w:val="004C52A5"/>
    <w:rsid w:val="004C5463"/>
    <w:rsid w:val="004C59B9"/>
    <w:rsid w:val="004C6104"/>
    <w:rsid w:val="004C6864"/>
    <w:rsid w:val="004C6BEA"/>
    <w:rsid w:val="004C6F97"/>
    <w:rsid w:val="004C7ECE"/>
    <w:rsid w:val="004D0121"/>
    <w:rsid w:val="004D05C7"/>
    <w:rsid w:val="004D0693"/>
    <w:rsid w:val="004D09C6"/>
    <w:rsid w:val="004D0D65"/>
    <w:rsid w:val="004D1311"/>
    <w:rsid w:val="004D1530"/>
    <w:rsid w:val="004D1A8B"/>
    <w:rsid w:val="004D1C5C"/>
    <w:rsid w:val="004D1D47"/>
    <w:rsid w:val="004D210B"/>
    <w:rsid w:val="004D2CB1"/>
    <w:rsid w:val="004D364C"/>
    <w:rsid w:val="004D3F9D"/>
    <w:rsid w:val="004D5399"/>
    <w:rsid w:val="004D53E6"/>
    <w:rsid w:val="004D53EC"/>
    <w:rsid w:val="004D5586"/>
    <w:rsid w:val="004D5A9D"/>
    <w:rsid w:val="004D5DEB"/>
    <w:rsid w:val="004D5F6E"/>
    <w:rsid w:val="004D688A"/>
    <w:rsid w:val="004D7BC6"/>
    <w:rsid w:val="004D7D5A"/>
    <w:rsid w:val="004D7F97"/>
    <w:rsid w:val="004E00F3"/>
    <w:rsid w:val="004E016D"/>
    <w:rsid w:val="004E01CB"/>
    <w:rsid w:val="004E0D97"/>
    <w:rsid w:val="004E17EC"/>
    <w:rsid w:val="004E202B"/>
    <w:rsid w:val="004E2529"/>
    <w:rsid w:val="004E2556"/>
    <w:rsid w:val="004E29B9"/>
    <w:rsid w:val="004E2F18"/>
    <w:rsid w:val="004E37E7"/>
    <w:rsid w:val="004E49B0"/>
    <w:rsid w:val="004E57E0"/>
    <w:rsid w:val="004E64BF"/>
    <w:rsid w:val="004E6D58"/>
    <w:rsid w:val="004E7253"/>
    <w:rsid w:val="004E767C"/>
    <w:rsid w:val="004F0501"/>
    <w:rsid w:val="004F0966"/>
    <w:rsid w:val="004F0AF1"/>
    <w:rsid w:val="004F17BE"/>
    <w:rsid w:val="004F2062"/>
    <w:rsid w:val="004F2312"/>
    <w:rsid w:val="004F242B"/>
    <w:rsid w:val="004F2AED"/>
    <w:rsid w:val="004F2CC3"/>
    <w:rsid w:val="004F2FE3"/>
    <w:rsid w:val="004F31BF"/>
    <w:rsid w:val="004F486D"/>
    <w:rsid w:val="004F48FB"/>
    <w:rsid w:val="004F4B66"/>
    <w:rsid w:val="004F4E73"/>
    <w:rsid w:val="004F6DDA"/>
    <w:rsid w:val="004F7266"/>
    <w:rsid w:val="004F75B1"/>
    <w:rsid w:val="005006F0"/>
    <w:rsid w:val="00500EB1"/>
    <w:rsid w:val="0050209B"/>
    <w:rsid w:val="00502527"/>
    <w:rsid w:val="00502740"/>
    <w:rsid w:val="005029F6"/>
    <w:rsid w:val="00502E43"/>
    <w:rsid w:val="0050319C"/>
    <w:rsid w:val="005033F6"/>
    <w:rsid w:val="005039FB"/>
    <w:rsid w:val="005048B3"/>
    <w:rsid w:val="005048FF"/>
    <w:rsid w:val="00504EA4"/>
    <w:rsid w:val="0050550C"/>
    <w:rsid w:val="005056AA"/>
    <w:rsid w:val="00505C00"/>
    <w:rsid w:val="0050701B"/>
    <w:rsid w:val="00507647"/>
    <w:rsid w:val="0050771B"/>
    <w:rsid w:val="00507824"/>
    <w:rsid w:val="0051091F"/>
    <w:rsid w:val="005113F4"/>
    <w:rsid w:val="0051186F"/>
    <w:rsid w:val="00511A1B"/>
    <w:rsid w:val="00511CA6"/>
    <w:rsid w:val="00512BD0"/>
    <w:rsid w:val="00512D63"/>
    <w:rsid w:val="00513452"/>
    <w:rsid w:val="0051363C"/>
    <w:rsid w:val="0051407B"/>
    <w:rsid w:val="005145D6"/>
    <w:rsid w:val="0051487B"/>
    <w:rsid w:val="00515D35"/>
    <w:rsid w:val="00515F16"/>
    <w:rsid w:val="005160BC"/>
    <w:rsid w:val="00516250"/>
    <w:rsid w:val="00517C06"/>
    <w:rsid w:val="005206F0"/>
    <w:rsid w:val="0052089E"/>
    <w:rsid w:val="00522554"/>
    <w:rsid w:val="00522721"/>
    <w:rsid w:val="00522FA8"/>
    <w:rsid w:val="00523486"/>
    <w:rsid w:val="005234D2"/>
    <w:rsid w:val="00523674"/>
    <w:rsid w:val="005238C3"/>
    <w:rsid w:val="00524693"/>
    <w:rsid w:val="00524BDF"/>
    <w:rsid w:val="005252A9"/>
    <w:rsid w:val="005253F7"/>
    <w:rsid w:val="00525C98"/>
    <w:rsid w:val="005260E2"/>
    <w:rsid w:val="00526730"/>
    <w:rsid w:val="00526AC2"/>
    <w:rsid w:val="00527053"/>
    <w:rsid w:val="00527159"/>
    <w:rsid w:val="005300FD"/>
    <w:rsid w:val="00530E77"/>
    <w:rsid w:val="00531314"/>
    <w:rsid w:val="005314AA"/>
    <w:rsid w:val="00531576"/>
    <w:rsid w:val="00531FE1"/>
    <w:rsid w:val="00532870"/>
    <w:rsid w:val="005328D9"/>
    <w:rsid w:val="00532C25"/>
    <w:rsid w:val="005330AC"/>
    <w:rsid w:val="005337A2"/>
    <w:rsid w:val="00533F70"/>
    <w:rsid w:val="005343DC"/>
    <w:rsid w:val="00535288"/>
    <w:rsid w:val="0053610C"/>
    <w:rsid w:val="00536A29"/>
    <w:rsid w:val="0053770D"/>
    <w:rsid w:val="00537B58"/>
    <w:rsid w:val="00540BD8"/>
    <w:rsid w:val="00540C5B"/>
    <w:rsid w:val="00540D0E"/>
    <w:rsid w:val="00540E8D"/>
    <w:rsid w:val="00541389"/>
    <w:rsid w:val="005418B7"/>
    <w:rsid w:val="00541C2E"/>
    <w:rsid w:val="00542067"/>
    <w:rsid w:val="0054243F"/>
    <w:rsid w:val="00542710"/>
    <w:rsid w:val="00542CBB"/>
    <w:rsid w:val="00542F42"/>
    <w:rsid w:val="00543D5A"/>
    <w:rsid w:val="00543E2C"/>
    <w:rsid w:val="00544300"/>
    <w:rsid w:val="00544507"/>
    <w:rsid w:val="00544529"/>
    <w:rsid w:val="005449DD"/>
    <w:rsid w:val="0054625C"/>
    <w:rsid w:val="00546A1E"/>
    <w:rsid w:val="00546ABF"/>
    <w:rsid w:val="00546C2A"/>
    <w:rsid w:val="00546DB2"/>
    <w:rsid w:val="005471D4"/>
    <w:rsid w:val="005479C4"/>
    <w:rsid w:val="00547C1A"/>
    <w:rsid w:val="005508FB"/>
    <w:rsid w:val="00550DCC"/>
    <w:rsid w:val="0055105D"/>
    <w:rsid w:val="0055169A"/>
    <w:rsid w:val="00551F9C"/>
    <w:rsid w:val="00552C9A"/>
    <w:rsid w:val="00552F88"/>
    <w:rsid w:val="0055342A"/>
    <w:rsid w:val="00553BF2"/>
    <w:rsid w:val="00553FA8"/>
    <w:rsid w:val="0055436D"/>
    <w:rsid w:val="00554752"/>
    <w:rsid w:val="00554E75"/>
    <w:rsid w:val="005551FB"/>
    <w:rsid w:val="00555349"/>
    <w:rsid w:val="0055644B"/>
    <w:rsid w:val="00557114"/>
    <w:rsid w:val="0055771C"/>
    <w:rsid w:val="0056054F"/>
    <w:rsid w:val="00560B55"/>
    <w:rsid w:val="00560C23"/>
    <w:rsid w:val="0056108E"/>
    <w:rsid w:val="00561695"/>
    <w:rsid w:val="0056238A"/>
    <w:rsid w:val="00562A4D"/>
    <w:rsid w:val="00562CED"/>
    <w:rsid w:val="0056301F"/>
    <w:rsid w:val="00563276"/>
    <w:rsid w:val="00563FD2"/>
    <w:rsid w:val="0056441C"/>
    <w:rsid w:val="00565118"/>
    <w:rsid w:val="005651E5"/>
    <w:rsid w:val="0056573A"/>
    <w:rsid w:val="00565A7E"/>
    <w:rsid w:val="00565FA6"/>
    <w:rsid w:val="00567578"/>
    <w:rsid w:val="00567A5D"/>
    <w:rsid w:val="00567F90"/>
    <w:rsid w:val="00570B79"/>
    <w:rsid w:val="00571138"/>
    <w:rsid w:val="00571392"/>
    <w:rsid w:val="00571704"/>
    <w:rsid w:val="0057243A"/>
    <w:rsid w:val="00572A2F"/>
    <w:rsid w:val="00572D6A"/>
    <w:rsid w:val="00572F07"/>
    <w:rsid w:val="00573611"/>
    <w:rsid w:val="00573955"/>
    <w:rsid w:val="00573956"/>
    <w:rsid w:val="005743F8"/>
    <w:rsid w:val="00574488"/>
    <w:rsid w:val="00574BF4"/>
    <w:rsid w:val="00574C1A"/>
    <w:rsid w:val="00575259"/>
    <w:rsid w:val="00575308"/>
    <w:rsid w:val="00575395"/>
    <w:rsid w:val="005757BD"/>
    <w:rsid w:val="00575A2D"/>
    <w:rsid w:val="00576225"/>
    <w:rsid w:val="00576BFC"/>
    <w:rsid w:val="00577BAF"/>
    <w:rsid w:val="00577F02"/>
    <w:rsid w:val="0058046F"/>
    <w:rsid w:val="00580602"/>
    <w:rsid w:val="00580B80"/>
    <w:rsid w:val="00580D75"/>
    <w:rsid w:val="00580F78"/>
    <w:rsid w:val="005816A1"/>
    <w:rsid w:val="00581FE3"/>
    <w:rsid w:val="005828FA"/>
    <w:rsid w:val="00583265"/>
    <w:rsid w:val="005832A9"/>
    <w:rsid w:val="005845AE"/>
    <w:rsid w:val="00584F76"/>
    <w:rsid w:val="0058508B"/>
    <w:rsid w:val="00585F5F"/>
    <w:rsid w:val="0058688C"/>
    <w:rsid w:val="00590438"/>
    <w:rsid w:val="005904B2"/>
    <w:rsid w:val="00590594"/>
    <w:rsid w:val="00590918"/>
    <w:rsid w:val="00590C74"/>
    <w:rsid w:val="0059117B"/>
    <w:rsid w:val="005931FF"/>
    <w:rsid w:val="0059340A"/>
    <w:rsid w:val="005934C1"/>
    <w:rsid w:val="005936AC"/>
    <w:rsid w:val="0059425A"/>
    <w:rsid w:val="00594CFE"/>
    <w:rsid w:val="00594D72"/>
    <w:rsid w:val="00594D83"/>
    <w:rsid w:val="0059528C"/>
    <w:rsid w:val="00595F67"/>
    <w:rsid w:val="0059604A"/>
    <w:rsid w:val="005961EA"/>
    <w:rsid w:val="00596359"/>
    <w:rsid w:val="005964A8"/>
    <w:rsid w:val="00596A1B"/>
    <w:rsid w:val="00597022"/>
    <w:rsid w:val="005972A4"/>
    <w:rsid w:val="00597E87"/>
    <w:rsid w:val="005A0980"/>
    <w:rsid w:val="005A0E80"/>
    <w:rsid w:val="005A1136"/>
    <w:rsid w:val="005A1261"/>
    <w:rsid w:val="005A1BAA"/>
    <w:rsid w:val="005A23B5"/>
    <w:rsid w:val="005A31D2"/>
    <w:rsid w:val="005A3417"/>
    <w:rsid w:val="005A3D29"/>
    <w:rsid w:val="005A44E9"/>
    <w:rsid w:val="005A4644"/>
    <w:rsid w:val="005A4727"/>
    <w:rsid w:val="005A48E7"/>
    <w:rsid w:val="005A512A"/>
    <w:rsid w:val="005A515C"/>
    <w:rsid w:val="005A539D"/>
    <w:rsid w:val="005A57E2"/>
    <w:rsid w:val="005A5813"/>
    <w:rsid w:val="005A6957"/>
    <w:rsid w:val="005A6EB7"/>
    <w:rsid w:val="005A7164"/>
    <w:rsid w:val="005A7A67"/>
    <w:rsid w:val="005A7EBF"/>
    <w:rsid w:val="005B02A2"/>
    <w:rsid w:val="005B0538"/>
    <w:rsid w:val="005B0D50"/>
    <w:rsid w:val="005B14B1"/>
    <w:rsid w:val="005B1C68"/>
    <w:rsid w:val="005B1CF1"/>
    <w:rsid w:val="005B25E4"/>
    <w:rsid w:val="005B27EC"/>
    <w:rsid w:val="005B327A"/>
    <w:rsid w:val="005B3997"/>
    <w:rsid w:val="005B3B19"/>
    <w:rsid w:val="005B3D33"/>
    <w:rsid w:val="005B3FD3"/>
    <w:rsid w:val="005B4880"/>
    <w:rsid w:val="005B4AAB"/>
    <w:rsid w:val="005B5751"/>
    <w:rsid w:val="005B5CE1"/>
    <w:rsid w:val="005B69E4"/>
    <w:rsid w:val="005B6C65"/>
    <w:rsid w:val="005B6EFA"/>
    <w:rsid w:val="005C154F"/>
    <w:rsid w:val="005C17D9"/>
    <w:rsid w:val="005C1831"/>
    <w:rsid w:val="005C1EC6"/>
    <w:rsid w:val="005C2DDD"/>
    <w:rsid w:val="005C3285"/>
    <w:rsid w:val="005C3294"/>
    <w:rsid w:val="005C3A2E"/>
    <w:rsid w:val="005C3BD5"/>
    <w:rsid w:val="005C3EF0"/>
    <w:rsid w:val="005C4253"/>
    <w:rsid w:val="005C4591"/>
    <w:rsid w:val="005C4AFF"/>
    <w:rsid w:val="005C5113"/>
    <w:rsid w:val="005C5427"/>
    <w:rsid w:val="005C5835"/>
    <w:rsid w:val="005C5937"/>
    <w:rsid w:val="005C5F7C"/>
    <w:rsid w:val="005C6199"/>
    <w:rsid w:val="005C6391"/>
    <w:rsid w:val="005C7AC4"/>
    <w:rsid w:val="005C7BFF"/>
    <w:rsid w:val="005D0147"/>
    <w:rsid w:val="005D0485"/>
    <w:rsid w:val="005D0C2C"/>
    <w:rsid w:val="005D0C8D"/>
    <w:rsid w:val="005D1778"/>
    <w:rsid w:val="005D18E4"/>
    <w:rsid w:val="005D1AA0"/>
    <w:rsid w:val="005D1D67"/>
    <w:rsid w:val="005D232D"/>
    <w:rsid w:val="005D243C"/>
    <w:rsid w:val="005D2980"/>
    <w:rsid w:val="005D2F44"/>
    <w:rsid w:val="005D363C"/>
    <w:rsid w:val="005D365D"/>
    <w:rsid w:val="005D392A"/>
    <w:rsid w:val="005D41D8"/>
    <w:rsid w:val="005D41E3"/>
    <w:rsid w:val="005D4A48"/>
    <w:rsid w:val="005D5106"/>
    <w:rsid w:val="005D5777"/>
    <w:rsid w:val="005D5A6F"/>
    <w:rsid w:val="005D6896"/>
    <w:rsid w:val="005D6FF0"/>
    <w:rsid w:val="005D7150"/>
    <w:rsid w:val="005D71AC"/>
    <w:rsid w:val="005D7A54"/>
    <w:rsid w:val="005E0171"/>
    <w:rsid w:val="005E0505"/>
    <w:rsid w:val="005E0942"/>
    <w:rsid w:val="005E11B7"/>
    <w:rsid w:val="005E123D"/>
    <w:rsid w:val="005E186F"/>
    <w:rsid w:val="005E2AB9"/>
    <w:rsid w:val="005E3D6E"/>
    <w:rsid w:val="005E3E2E"/>
    <w:rsid w:val="005E4354"/>
    <w:rsid w:val="005E4681"/>
    <w:rsid w:val="005E5EFF"/>
    <w:rsid w:val="005E6389"/>
    <w:rsid w:val="005E681F"/>
    <w:rsid w:val="005E77E9"/>
    <w:rsid w:val="005E782B"/>
    <w:rsid w:val="005E7AD2"/>
    <w:rsid w:val="005E7D5A"/>
    <w:rsid w:val="005F11A2"/>
    <w:rsid w:val="005F1552"/>
    <w:rsid w:val="005F2612"/>
    <w:rsid w:val="005F3DD2"/>
    <w:rsid w:val="005F432F"/>
    <w:rsid w:val="005F449A"/>
    <w:rsid w:val="005F48E6"/>
    <w:rsid w:val="005F5855"/>
    <w:rsid w:val="005F6B40"/>
    <w:rsid w:val="005F74F9"/>
    <w:rsid w:val="005F755C"/>
    <w:rsid w:val="00600C67"/>
    <w:rsid w:val="0060160B"/>
    <w:rsid w:val="00601A1F"/>
    <w:rsid w:val="00601F37"/>
    <w:rsid w:val="00602B66"/>
    <w:rsid w:val="00603800"/>
    <w:rsid w:val="00603884"/>
    <w:rsid w:val="00603A0B"/>
    <w:rsid w:val="006047C2"/>
    <w:rsid w:val="00605137"/>
    <w:rsid w:val="0060539D"/>
    <w:rsid w:val="00605C5B"/>
    <w:rsid w:val="00605D21"/>
    <w:rsid w:val="00605DBA"/>
    <w:rsid w:val="00605E2F"/>
    <w:rsid w:val="00605EF9"/>
    <w:rsid w:val="00605FEA"/>
    <w:rsid w:val="006063D1"/>
    <w:rsid w:val="00606C7F"/>
    <w:rsid w:val="00606E1E"/>
    <w:rsid w:val="00606F1E"/>
    <w:rsid w:val="00607815"/>
    <w:rsid w:val="00607BAA"/>
    <w:rsid w:val="00607CF9"/>
    <w:rsid w:val="006105E1"/>
    <w:rsid w:val="006112DA"/>
    <w:rsid w:val="006115C0"/>
    <w:rsid w:val="00611621"/>
    <w:rsid w:val="006120E4"/>
    <w:rsid w:val="006121D1"/>
    <w:rsid w:val="00612B83"/>
    <w:rsid w:val="00614464"/>
    <w:rsid w:val="00614B04"/>
    <w:rsid w:val="00615058"/>
    <w:rsid w:val="006153E9"/>
    <w:rsid w:val="006159C6"/>
    <w:rsid w:val="0061671C"/>
    <w:rsid w:val="006167DC"/>
    <w:rsid w:val="00616DD6"/>
    <w:rsid w:val="00616E89"/>
    <w:rsid w:val="00617B4E"/>
    <w:rsid w:val="00617C9D"/>
    <w:rsid w:val="006200D8"/>
    <w:rsid w:val="006201B1"/>
    <w:rsid w:val="00620C03"/>
    <w:rsid w:val="006218D0"/>
    <w:rsid w:val="006222A9"/>
    <w:rsid w:val="00623092"/>
    <w:rsid w:val="00623813"/>
    <w:rsid w:val="0062387F"/>
    <w:rsid w:val="00623D10"/>
    <w:rsid w:val="006241C9"/>
    <w:rsid w:val="00624F2B"/>
    <w:rsid w:val="0062680A"/>
    <w:rsid w:val="00626B3F"/>
    <w:rsid w:val="0062778E"/>
    <w:rsid w:val="00627CD4"/>
    <w:rsid w:val="00630124"/>
    <w:rsid w:val="00630134"/>
    <w:rsid w:val="00630D58"/>
    <w:rsid w:val="00630EF4"/>
    <w:rsid w:val="00630EF5"/>
    <w:rsid w:val="0063118C"/>
    <w:rsid w:val="00631753"/>
    <w:rsid w:val="00632785"/>
    <w:rsid w:val="0063403E"/>
    <w:rsid w:val="00634D61"/>
    <w:rsid w:val="00635172"/>
    <w:rsid w:val="00635B2A"/>
    <w:rsid w:val="00635B56"/>
    <w:rsid w:val="0063648A"/>
    <w:rsid w:val="006370B7"/>
    <w:rsid w:val="006377BC"/>
    <w:rsid w:val="0064128A"/>
    <w:rsid w:val="00641420"/>
    <w:rsid w:val="00641BDA"/>
    <w:rsid w:val="006424BD"/>
    <w:rsid w:val="00642D00"/>
    <w:rsid w:val="006438E6"/>
    <w:rsid w:val="00643C47"/>
    <w:rsid w:val="00643DD3"/>
    <w:rsid w:val="0064519A"/>
    <w:rsid w:val="00645443"/>
    <w:rsid w:val="006455B7"/>
    <w:rsid w:val="006455CD"/>
    <w:rsid w:val="00645F29"/>
    <w:rsid w:val="00645F6B"/>
    <w:rsid w:val="0064620C"/>
    <w:rsid w:val="006463D2"/>
    <w:rsid w:val="006479D5"/>
    <w:rsid w:val="00647EB6"/>
    <w:rsid w:val="00647EC6"/>
    <w:rsid w:val="0065012F"/>
    <w:rsid w:val="00650143"/>
    <w:rsid w:val="00650239"/>
    <w:rsid w:val="006502DA"/>
    <w:rsid w:val="006502F9"/>
    <w:rsid w:val="00650932"/>
    <w:rsid w:val="00650A30"/>
    <w:rsid w:val="00650BB2"/>
    <w:rsid w:val="00650F3B"/>
    <w:rsid w:val="00651996"/>
    <w:rsid w:val="00652115"/>
    <w:rsid w:val="0065264D"/>
    <w:rsid w:val="006539C3"/>
    <w:rsid w:val="0065492B"/>
    <w:rsid w:val="00654B62"/>
    <w:rsid w:val="00654EB0"/>
    <w:rsid w:val="006554E6"/>
    <w:rsid w:val="00655780"/>
    <w:rsid w:val="00655807"/>
    <w:rsid w:val="00655917"/>
    <w:rsid w:val="0065591D"/>
    <w:rsid w:val="006559FA"/>
    <w:rsid w:val="00656BB7"/>
    <w:rsid w:val="00656E7B"/>
    <w:rsid w:val="00660006"/>
    <w:rsid w:val="006604C9"/>
    <w:rsid w:val="00660CB7"/>
    <w:rsid w:val="00660DD6"/>
    <w:rsid w:val="00660F70"/>
    <w:rsid w:val="006614CB"/>
    <w:rsid w:val="00661773"/>
    <w:rsid w:val="00661814"/>
    <w:rsid w:val="00663C20"/>
    <w:rsid w:val="00663CF0"/>
    <w:rsid w:val="0066448E"/>
    <w:rsid w:val="00664C1E"/>
    <w:rsid w:val="00664C49"/>
    <w:rsid w:val="00664D10"/>
    <w:rsid w:val="00665472"/>
    <w:rsid w:val="006654F9"/>
    <w:rsid w:val="00665779"/>
    <w:rsid w:val="00665BE9"/>
    <w:rsid w:val="00665C18"/>
    <w:rsid w:val="006661A0"/>
    <w:rsid w:val="00666751"/>
    <w:rsid w:val="006668C5"/>
    <w:rsid w:val="0066760D"/>
    <w:rsid w:val="00667DD5"/>
    <w:rsid w:val="00667E89"/>
    <w:rsid w:val="0067198C"/>
    <w:rsid w:val="0067246E"/>
    <w:rsid w:val="00672B23"/>
    <w:rsid w:val="00673B53"/>
    <w:rsid w:val="0067493B"/>
    <w:rsid w:val="00674FEF"/>
    <w:rsid w:val="0067516D"/>
    <w:rsid w:val="006753B1"/>
    <w:rsid w:val="00675AA2"/>
    <w:rsid w:val="006761D3"/>
    <w:rsid w:val="006762F4"/>
    <w:rsid w:val="0067668F"/>
    <w:rsid w:val="00676CDC"/>
    <w:rsid w:val="006773C9"/>
    <w:rsid w:val="006773F4"/>
    <w:rsid w:val="00677D64"/>
    <w:rsid w:val="006803F1"/>
    <w:rsid w:val="00680615"/>
    <w:rsid w:val="006809C5"/>
    <w:rsid w:val="00680D45"/>
    <w:rsid w:val="00680E01"/>
    <w:rsid w:val="00680FB3"/>
    <w:rsid w:val="006813B8"/>
    <w:rsid w:val="0068176E"/>
    <w:rsid w:val="006819B5"/>
    <w:rsid w:val="006819F2"/>
    <w:rsid w:val="00681BB3"/>
    <w:rsid w:val="00682E6B"/>
    <w:rsid w:val="00682E82"/>
    <w:rsid w:val="00682F3D"/>
    <w:rsid w:val="00683FE6"/>
    <w:rsid w:val="00684106"/>
    <w:rsid w:val="00684D06"/>
    <w:rsid w:val="00684F17"/>
    <w:rsid w:val="006856E3"/>
    <w:rsid w:val="00686C4C"/>
    <w:rsid w:val="006871BB"/>
    <w:rsid w:val="0068752E"/>
    <w:rsid w:val="006876D9"/>
    <w:rsid w:val="006877E7"/>
    <w:rsid w:val="00687A76"/>
    <w:rsid w:val="00687D3B"/>
    <w:rsid w:val="00687ECD"/>
    <w:rsid w:val="006901C8"/>
    <w:rsid w:val="00690743"/>
    <w:rsid w:val="00691921"/>
    <w:rsid w:val="0069192C"/>
    <w:rsid w:val="00691E17"/>
    <w:rsid w:val="006923D2"/>
    <w:rsid w:val="00692413"/>
    <w:rsid w:val="00692EFF"/>
    <w:rsid w:val="00693222"/>
    <w:rsid w:val="00693696"/>
    <w:rsid w:val="0069393A"/>
    <w:rsid w:val="006939EE"/>
    <w:rsid w:val="0069490E"/>
    <w:rsid w:val="00694B2B"/>
    <w:rsid w:val="00695350"/>
    <w:rsid w:val="00695379"/>
    <w:rsid w:val="00695629"/>
    <w:rsid w:val="006958C4"/>
    <w:rsid w:val="006958FA"/>
    <w:rsid w:val="00695930"/>
    <w:rsid w:val="00695EFC"/>
    <w:rsid w:val="00695FA0"/>
    <w:rsid w:val="006963DC"/>
    <w:rsid w:val="00696419"/>
    <w:rsid w:val="00696C0E"/>
    <w:rsid w:val="006970B3"/>
    <w:rsid w:val="006971D5"/>
    <w:rsid w:val="00697374"/>
    <w:rsid w:val="00697DAC"/>
    <w:rsid w:val="00697F7F"/>
    <w:rsid w:val="006A01A9"/>
    <w:rsid w:val="006A06E0"/>
    <w:rsid w:val="006A26D9"/>
    <w:rsid w:val="006A2A82"/>
    <w:rsid w:val="006A2C6D"/>
    <w:rsid w:val="006A2FD0"/>
    <w:rsid w:val="006A38DC"/>
    <w:rsid w:val="006A3B57"/>
    <w:rsid w:val="006A3C5D"/>
    <w:rsid w:val="006A51A0"/>
    <w:rsid w:val="006A5782"/>
    <w:rsid w:val="006A72E9"/>
    <w:rsid w:val="006A75DC"/>
    <w:rsid w:val="006A7D3D"/>
    <w:rsid w:val="006B00A9"/>
    <w:rsid w:val="006B0442"/>
    <w:rsid w:val="006B057B"/>
    <w:rsid w:val="006B0C05"/>
    <w:rsid w:val="006B0C54"/>
    <w:rsid w:val="006B10C1"/>
    <w:rsid w:val="006B11C6"/>
    <w:rsid w:val="006B1B18"/>
    <w:rsid w:val="006B2B10"/>
    <w:rsid w:val="006B342B"/>
    <w:rsid w:val="006B3CFE"/>
    <w:rsid w:val="006B43D7"/>
    <w:rsid w:val="006B45C0"/>
    <w:rsid w:val="006B4635"/>
    <w:rsid w:val="006B4723"/>
    <w:rsid w:val="006B4E52"/>
    <w:rsid w:val="006B4F25"/>
    <w:rsid w:val="006B54ED"/>
    <w:rsid w:val="006B55DB"/>
    <w:rsid w:val="006B5A85"/>
    <w:rsid w:val="006B5AA1"/>
    <w:rsid w:val="006B5AF3"/>
    <w:rsid w:val="006B5DB1"/>
    <w:rsid w:val="006B615F"/>
    <w:rsid w:val="006B6740"/>
    <w:rsid w:val="006B68FF"/>
    <w:rsid w:val="006B6C72"/>
    <w:rsid w:val="006B6D16"/>
    <w:rsid w:val="006B6ED5"/>
    <w:rsid w:val="006B6F60"/>
    <w:rsid w:val="006B7933"/>
    <w:rsid w:val="006B7AFB"/>
    <w:rsid w:val="006B7B38"/>
    <w:rsid w:val="006C0DDD"/>
    <w:rsid w:val="006C112D"/>
    <w:rsid w:val="006C1ABA"/>
    <w:rsid w:val="006C22DD"/>
    <w:rsid w:val="006C2A51"/>
    <w:rsid w:val="006C2B7C"/>
    <w:rsid w:val="006C302B"/>
    <w:rsid w:val="006C529E"/>
    <w:rsid w:val="006C531F"/>
    <w:rsid w:val="006C561C"/>
    <w:rsid w:val="006C607A"/>
    <w:rsid w:val="006C617B"/>
    <w:rsid w:val="006C6736"/>
    <w:rsid w:val="006C692D"/>
    <w:rsid w:val="006C6DB7"/>
    <w:rsid w:val="006C7391"/>
    <w:rsid w:val="006C77F7"/>
    <w:rsid w:val="006C7958"/>
    <w:rsid w:val="006C7D34"/>
    <w:rsid w:val="006C7FC0"/>
    <w:rsid w:val="006D08BB"/>
    <w:rsid w:val="006D0ADA"/>
    <w:rsid w:val="006D0D9E"/>
    <w:rsid w:val="006D164E"/>
    <w:rsid w:val="006D1D4B"/>
    <w:rsid w:val="006D20F7"/>
    <w:rsid w:val="006D217A"/>
    <w:rsid w:val="006D23F5"/>
    <w:rsid w:val="006D3197"/>
    <w:rsid w:val="006D3477"/>
    <w:rsid w:val="006D4455"/>
    <w:rsid w:val="006D4AE0"/>
    <w:rsid w:val="006D4D70"/>
    <w:rsid w:val="006D54E2"/>
    <w:rsid w:val="006D5894"/>
    <w:rsid w:val="006D6292"/>
    <w:rsid w:val="006D64C7"/>
    <w:rsid w:val="006D696F"/>
    <w:rsid w:val="006D6BCF"/>
    <w:rsid w:val="006D6F92"/>
    <w:rsid w:val="006E0144"/>
    <w:rsid w:val="006E0500"/>
    <w:rsid w:val="006E0746"/>
    <w:rsid w:val="006E0878"/>
    <w:rsid w:val="006E09DC"/>
    <w:rsid w:val="006E0C81"/>
    <w:rsid w:val="006E0EC9"/>
    <w:rsid w:val="006E0F9D"/>
    <w:rsid w:val="006E10CD"/>
    <w:rsid w:val="006E1E33"/>
    <w:rsid w:val="006E24BB"/>
    <w:rsid w:val="006E2813"/>
    <w:rsid w:val="006E2D1C"/>
    <w:rsid w:val="006E3177"/>
    <w:rsid w:val="006E34CC"/>
    <w:rsid w:val="006E3522"/>
    <w:rsid w:val="006E3998"/>
    <w:rsid w:val="006E3B16"/>
    <w:rsid w:val="006E4149"/>
    <w:rsid w:val="006E491D"/>
    <w:rsid w:val="006E525A"/>
    <w:rsid w:val="006E56AA"/>
    <w:rsid w:val="006E58AB"/>
    <w:rsid w:val="006E5F9A"/>
    <w:rsid w:val="006E67C2"/>
    <w:rsid w:val="006E759F"/>
    <w:rsid w:val="006E7916"/>
    <w:rsid w:val="006E7E4C"/>
    <w:rsid w:val="006F0ED4"/>
    <w:rsid w:val="006F19D7"/>
    <w:rsid w:val="006F2693"/>
    <w:rsid w:val="006F2AF5"/>
    <w:rsid w:val="006F2E40"/>
    <w:rsid w:val="006F3037"/>
    <w:rsid w:val="006F38DC"/>
    <w:rsid w:val="006F4906"/>
    <w:rsid w:val="006F4A59"/>
    <w:rsid w:val="006F518B"/>
    <w:rsid w:val="006F56DC"/>
    <w:rsid w:val="006F5986"/>
    <w:rsid w:val="006F60C5"/>
    <w:rsid w:val="006F6467"/>
    <w:rsid w:val="006F6966"/>
    <w:rsid w:val="006F773D"/>
    <w:rsid w:val="00700524"/>
    <w:rsid w:val="00700544"/>
    <w:rsid w:val="007009C9"/>
    <w:rsid w:val="007018DD"/>
    <w:rsid w:val="00701E84"/>
    <w:rsid w:val="00703527"/>
    <w:rsid w:val="00703D0B"/>
    <w:rsid w:val="007040E5"/>
    <w:rsid w:val="00705BFC"/>
    <w:rsid w:val="0070697E"/>
    <w:rsid w:val="00706CB0"/>
    <w:rsid w:val="00706D40"/>
    <w:rsid w:val="007072EE"/>
    <w:rsid w:val="00707F5D"/>
    <w:rsid w:val="00707FF0"/>
    <w:rsid w:val="0071030A"/>
    <w:rsid w:val="00710722"/>
    <w:rsid w:val="007109E6"/>
    <w:rsid w:val="00710F7B"/>
    <w:rsid w:val="00711434"/>
    <w:rsid w:val="0071192B"/>
    <w:rsid w:val="00711DBD"/>
    <w:rsid w:val="00713B54"/>
    <w:rsid w:val="007141AD"/>
    <w:rsid w:val="0071481D"/>
    <w:rsid w:val="007149DD"/>
    <w:rsid w:val="007153CF"/>
    <w:rsid w:val="00715D92"/>
    <w:rsid w:val="00715F2E"/>
    <w:rsid w:val="00715FCA"/>
    <w:rsid w:val="007203D2"/>
    <w:rsid w:val="00720EB3"/>
    <w:rsid w:val="00720FAF"/>
    <w:rsid w:val="007210FE"/>
    <w:rsid w:val="00721192"/>
    <w:rsid w:val="00721746"/>
    <w:rsid w:val="00721927"/>
    <w:rsid w:val="00722758"/>
    <w:rsid w:val="00722ADF"/>
    <w:rsid w:val="007230F1"/>
    <w:rsid w:val="00723198"/>
    <w:rsid w:val="00723206"/>
    <w:rsid w:val="007237F0"/>
    <w:rsid w:val="00723D17"/>
    <w:rsid w:val="00723E4E"/>
    <w:rsid w:val="00725BF3"/>
    <w:rsid w:val="00725F54"/>
    <w:rsid w:val="00726BE1"/>
    <w:rsid w:val="00726E22"/>
    <w:rsid w:val="007273CF"/>
    <w:rsid w:val="0072785F"/>
    <w:rsid w:val="007304C9"/>
    <w:rsid w:val="00730B39"/>
    <w:rsid w:val="00730B4E"/>
    <w:rsid w:val="007312F7"/>
    <w:rsid w:val="007316EB"/>
    <w:rsid w:val="007319C2"/>
    <w:rsid w:val="00731D38"/>
    <w:rsid w:val="00732567"/>
    <w:rsid w:val="00732918"/>
    <w:rsid w:val="00733181"/>
    <w:rsid w:val="0073394A"/>
    <w:rsid w:val="00733BDE"/>
    <w:rsid w:val="00733C25"/>
    <w:rsid w:val="007344EB"/>
    <w:rsid w:val="00734863"/>
    <w:rsid w:val="00734E7F"/>
    <w:rsid w:val="00735226"/>
    <w:rsid w:val="0073531E"/>
    <w:rsid w:val="00735413"/>
    <w:rsid w:val="007356AD"/>
    <w:rsid w:val="00735E6C"/>
    <w:rsid w:val="00736D7D"/>
    <w:rsid w:val="0073754B"/>
    <w:rsid w:val="0073768B"/>
    <w:rsid w:val="00737C3C"/>
    <w:rsid w:val="007405AD"/>
    <w:rsid w:val="00740BF2"/>
    <w:rsid w:val="00740F76"/>
    <w:rsid w:val="00741567"/>
    <w:rsid w:val="00741A28"/>
    <w:rsid w:val="00741CAF"/>
    <w:rsid w:val="00742BEC"/>
    <w:rsid w:val="00742C3D"/>
    <w:rsid w:val="00742C85"/>
    <w:rsid w:val="00743020"/>
    <w:rsid w:val="0074332E"/>
    <w:rsid w:val="0074333D"/>
    <w:rsid w:val="007433DC"/>
    <w:rsid w:val="0074361B"/>
    <w:rsid w:val="00744CFA"/>
    <w:rsid w:val="0074525A"/>
    <w:rsid w:val="007468A7"/>
    <w:rsid w:val="00746D98"/>
    <w:rsid w:val="00747180"/>
    <w:rsid w:val="00750945"/>
    <w:rsid w:val="00750990"/>
    <w:rsid w:val="00751244"/>
    <w:rsid w:val="00751996"/>
    <w:rsid w:val="00751C70"/>
    <w:rsid w:val="00751CE6"/>
    <w:rsid w:val="00751DEC"/>
    <w:rsid w:val="00752083"/>
    <w:rsid w:val="007527B4"/>
    <w:rsid w:val="00752C83"/>
    <w:rsid w:val="00752D9E"/>
    <w:rsid w:val="00754036"/>
    <w:rsid w:val="00754327"/>
    <w:rsid w:val="0075454F"/>
    <w:rsid w:val="00754694"/>
    <w:rsid w:val="00754A61"/>
    <w:rsid w:val="00754DD6"/>
    <w:rsid w:val="00755702"/>
    <w:rsid w:val="00755A3A"/>
    <w:rsid w:val="00755E63"/>
    <w:rsid w:val="00755F4B"/>
    <w:rsid w:val="00756333"/>
    <w:rsid w:val="007565F6"/>
    <w:rsid w:val="00757266"/>
    <w:rsid w:val="00760211"/>
    <w:rsid w:val="0076037F"/>
    <w:rsid w:val="00760D86"/>
    <w:rsid w:val="00760E88"/>
    <w:rsid w:val="00760FEC"/>
    <w:rsid w:val="00761A1F"/>
    <w:rsid w:val="00761D7C"/>
    <w:rsid w:val="00762343"/>
    <w:rsid w:val="0076237E"/>
    <w:rsid w:val="0076255B"/>
    <w:rsid w:val="00762848"/>
    <w:rsid w:val="00762BBE"/>
    <w:rsid w:val="00762CF0"/>
    <w:rsid w:val="00762DA7"/>
    <w:rsid w:val="00763310"/>
    <w:rsid w:val="00763687"/>
    <w:rsid w:val="007638BE"/>
    <w:rsid w:val="007639EB"/>
    <w:rsid w:val="00763F2C"/>
    <w:rsid w:val="0076413E"/>
    <w:rsid w:val="0076482A"/>
    <w:rsid w:val="00764A05"/>
    <w:rsid w:val="00764A3A"/>
    <w:rsid w:val="00764FD9"/>
    <w:rsid w:val="00765F61"/>
    <w:rsid w:val="007662A1"/>
    <w:rsid w:val="007668BF"/>
    <w:rsid w:val="00766974"/>
    <w:rsid w:val="00766BAF"/>
    <w:rsid w:val="00767560"/>
    <w:rsid w:val="00767631"/>
    <w:rsid w:val="007677C0"/>
    <w:rsid w:val="007678C0"/>
    <w:rsid w:val="00767B84"/>
    <w:rsid w:val="0077047B"/>
    <w:rsid w:val="007707BF"/>
    <w:rsid w:val="00770A35"/>
    <w:rsid w:val="007714D3"/>
    <w:rsid w:val="007718B4"/>
    <w:rsid w:val="00771E7C"/>
    <w:rsid w:val="007720F4"/>
    <w:rsid w:val="00772B95"/>
    <w:rsid w:val="00772DCF"/>
    <w:rsid w:val="00772F04"/>
    <w:rsid w:val="00773739"/>
    <w:rsid w:val="0077386B"/>
    <w:rsid w:val="007744D4"/>
    <w:rsid w:val="0077484E"/>
    <w:rsid w:val="00774A97"/>
    <w:rsid w:val="0077503E"/>
    <w:rsid w:val="007752B2"/>
    <w:rsid w:val="00775384"/>
    <w:rsid w:val="00775A03"/>
    <w:rsid w:val="00775D48"/>
    <w:rsid w:val="00776783"/>
    <w:rsid w:val="007769F6"/>
    <w:rsid w:val="00776D04"/>
    <w:rsid w:val="00777857"/>
    <w:rsid w:val="00777A21"/>
    <w:rsid w:val="00777C75"/>
    <w:rsid w:val="00777CC3"/>
    <w:rsid w:val="0078017B"/>
    <w:rsid w:val="00781098"/>
    <w:rsid w:val="0078136F"/>
    <w:rsid w:val="00781868"/>
    <w:rsid w:val="00781A97"/>
    <w:rsid w:val="00781EF9"/>
    <w:rsid w:val="0078229C"/>
    <w:rsid w:val="00782672"/>
    <w:rsid w:val="0078366F"/>
    <w:rsid w:val="0078442D"/>
    <w:rsid w:val="007844B3"/>
    <w:rsid w:val="007845E7"/>
    <w:rsid w:val="007852EF"/>
    <w:rsid w:val="007866D0"/>
    <w:rsid w:val="00786717"/>
    <w:rsid w:val="00786949"/>
    <w:rsid w:val="0079049B"/>
    <w:rsid w:val="00790B2B"/>
    <w:rsid w:val="00790DEE"/>
    <w:rsid w:val="007914B2"/>
    <w:rsid w:val="007914DE"/>
    <w:rsid w:val="0079206D"/>
    <w:rsid w:val="00792BE4"/>
    <w:rsid w:val="007951C4"/>
    <w:rsid w:val="00795977"/>
    <w:rsid w:val="00795EED"/>
    <w:rsid w:val="007966E4"/>
    <w:rsid w:val="007967D8"/>
    <w:rsid w:val="007978B4"/>
    <w:rsid w:val="007A0065"/>
    <w:rsid w:val="007A0730"/>
    <w:rsid w:val="007A0C71"/>
    <w:rsid w:val="007A134C"/>
    <w:rsid w:val="007A16EB"/>
    <w:rsid w:val="007A1C9D"/>
    <w:rsid w:val="007A1D2A"/>
    <w:rsid w:val="007A3986"/>
    <w:rsid w:val="007A3BF6"/>
    <w:rsid w:val="007A3DD3"/>
    <w:rsid w:val="007A3DFA"/>
    <w:rsid w:val="007A3E7B"/>
    <w:rsid w:val="007A3E94"/>
    <w:rsid w:val="007A47EC"/>
    <w:rsid w:val="007A47EF"/>
    <w:rsid w:val="007A500D"/>
    <w:rsid w:val="007A511F"/>
    <w:rsid w:val="007A528D"/>
    <w:rsid w:val="007A53B2"/>
    <w:rsid w:val="007A6038"/>
    <w:rsid w:val="007A6182"/>
    <w:rsid w:val="007A6B42"/>
    <w:rsid w:val="007A7515"/>
    <w:rsid w:val="007B0076"/>
    <w:rsid w:val="007B024E"/>
    <w:rsid w:val="007B0B5C"/>
    <w:rsid w:val="007B0B7F"/>
    <w:rsid w:val="007B1194"/>
    <w:rsid w:val="007B2835"/>
    <w:rsid w:val="007B28EF"/>
    <w:rsid w:val="007B2ACB"/>
    <w:rsid w:val="007B2BDA"/>
    <w:rsid w:val="007B2FB2"/>
    <w:rsid w:val="007B326C"/>
    <w:rsid w:val="007B3D7D"/>
    <w:rsid w:val="007B42DA"/>
    <w:rsid w:val="007B4340"/>
    <w:rsid w:val="007B4666"/>
    <w:rsid w:val="007B529A"/>
    <w:rsid w:val="007B53A9"/>
    <w:rsid w:val="007B57F9"/>
    <w:rsid w:val="007B5F97"/>
    <w:rsid w:val="007B6548"/>
    <w:rsid w:val="007B68A2"/>
    <w:rsid w:val="007B70FC"/>
    <w:rsid w:val="007B7353"/>
    <w:rsid w:val="007B7535"/>
    <w:rsid w:val="007B7956"/>
    <w:rsid w:val="007C0141"/>
    <w:rsid w:val="007C04F3"/>
    <w:rsid w:val="007C210D"/>
    <w:rsid w:val="007C2801"/>
    <w:rsid w:val="007C3B54"/>
    <w:rsid w:val="007C3CC2"/>
    <w:rsid w:val="007C4869"/>
    <w:rsid w:val="007C5059"/>
    <w:rsid w:val="007C5F78"/>
    <w:rsid w:val="007C6D2F"/>
    <w:rsid w:val="007C6F33"/>
    <w:rsid w:val="007C7653"/>
    <w:rsid w:val="007C782D"/>
    <w:rsid w:val="007D0210"/>
    <w:rsid w:val="007D0604"/>
    <w:rsid w:val="007D1172"/>
    <w:rsid w:val="007D13C5"/>
    <w:rsid w:val="007D1BB0"/>
    <w:rsid w:val="007D22DC"/>
    <w:rsid w:val="007D272E"/>
    <w:rsid w:val="007D2E3E"/>
    <w:rsid w:val="007D2FFC"/>
    <w:rsid w:val="007D310B"/>
    <w:rsid w:val="007D3504"/>
    <w:rsid w:val="007D39E6"/>
    <w:rsid w:val="007D41A8"/>
    <w:rsid w:val="007D4588"/>
    <w:rsid w:val="007D4641"/>
    <w:rsid w:val="007D54DC"/>
    <w:rsid w:val="007D6173"/>
    <w:rsid w:val="007D64EB"/>
    <w:rsid w:val="007D65EE"/>
    <w:rsid w:val="007D6E2F"/>
    <w:rsid w:val="007D6F00"/>
    <w:rsid w:val="007D7058"/>
    <w:rsid w:val="007D748E"/>
    <w:rsid w:val="007D7A56"/>
    <w:rsid w:val="007E0604"/>
    <w:rsid w:val="007E0737"/>
    <w:rsid w:val="007E081E"/>
    <w:rsid w:val="007E0A5B"/>
    <w:rsid w:val="007E119B"/>
    <w:rsid w:val="007E11C7"/>
    <w:rsid w:val="007E1825"/>
    <w:rsid w:val="007E1A84"/>
    <w:rsid w:val="007E226D"/>
    <w:rsid w:val="007E2860"/>
    <w:rsid w:val="007E2DC9"/>
    <w:rsid w:val="007E36C8"/>
    <w:rsid w:val="007E449D"/>
    <w:rsid w:val="007E4609"/>
    <w:rsid w:val="007E47DB"/>
    <w:rsid w:val="007E48BF"/>
    <w:rsid w:val="007E4A4B"/>
    <w:rsid w:val="007E4A4C"/>
    <w:rsid w:val="007E4BDE"/>
    <w:rsid w:val="007E4EC1"/>
    <w:rsid w:val="007E4EFD"/>
    <w:rsid w:val="007E57A0"/>
    <w:rsid w:val="007E5CCC"/>
    <w:rsid w:val="007E5D89"/>
    <w:rsid w:val="007E63BE"/>
    <w:rsid w:val="007E655D"/>
    <w:rsid w:val="007E6865"/>
    <w:rsid w:val="007E6FDA"/>
    <w:rsid w:val="007E7503"/>
    <w:rsid w:val="007E7B63"/>
    <w:rsid w:val="007E7D6D"/>
    <w:rsid w:val="007F006D"/>
    <w:rsid w:val="007F05A2"/>
    <w:rsid w:val="007F0A9E"/>
    <w:rsid w:val="007F0AFA"/>
    <w:rsid w:val="007F189E"/>
    <w:rsid w:val="007F1BA6"/>
    <w:rsid w:val="007F2357"/>
    <w:rsid w:val="007F281E"/>
    <w:rsid w:val="007F2C1F"/>
    <w:rsid w:val="007F30B5"/>
    <w:rsid w:val="007F38A5"/>
    <w:rsid w:val="007F3901"/>
    <w:rsid w:val="007F3987"/>
    <w:rsid w:val="007F3C77"/>
    <w:rsid w:val="007F3CB7"/>
    <w:rsid w:val="007F43BF"/>
    <w:rsid w:val="007F45C3"/>
    <w:rsid w:val="007F4EB1"/>
    <w:rsid w:val="007F5432"/>
    <w:rsid w:val="007F5A38"/>
    <w:rsid w:val="007F7152"/>
    <w:rsid w:val="007F76A9"/>
    <w:rsid w:val="00800EC5"/>
    <w:rsid w:val="0080142D"/>
    <w:rsid w:val="00801512"/>
    <w:rsid w:val="008018B6"/>
    <w:rsid w:val="00802020"/>
    <w:rsid w:val="008025CB"/>
    <w:rsid w:val="00802610"/>
    <w:rsid w:val="0080341B"/>
    <w:rsid w:val="0080359F"/>
    <w:rsid w:val="0080380C"/>
    <w:rsid w:val="0080451B"/>
    <w:rsid w:val="00804FAD"/>
    <w:rsid w:val="00805742"/>
    <w:rsid w:val="0080593B"/>
    <w:rsid w:val="00805C94"/>
    <w:rsid w:val="00805CD9"/>
    <w:rsid w:val="00805F84"/>
    <w:rsid w:val="008064E0"/>
    <w:rsid w:val="00806C14"/>
    <w:rsid w:val="00806DD6"/>
    <w:rsid w:val="00806E9B"/>
    <w:rsid w:val="00807AC8"/>
    <w:rsid w:val="0081015F"/>
    <w:rsid w:val="0081051B"/>
    <w:rsid w:val="008115BC"/>
    <w:rsid w:val="00811694"/>
    <w:rsid w:val="00811CC3"/>
    <w:rsid w:val="008126C3"/>
    <w:rsid w:val="008135F7"/>
    <w:rsid w:val="008138D3"/>
    <w:rsid w:val="00813ABD"/>
    <w:rsid w:val="008148F2"/>
    <w:rsid w:val="00814E1C"/>
    <w:rsid w:val="00814EAD"/>
    <w:rsid w:val="00814EBA"/>
    <w:rsid w:val="008154EB"/>
    <w:rsid w:val="00815810"/>
    <w:rsid w:val="00815860"/>
    <w:rsid w:val="00815A89"/>
    <w:rsid w:val="00815EAC"/>
    <w:rsid w:val="008163B5"/>
    <w:rsid w:val="00816BE4"/>
    <w:rsid w:val="00816CEB"/>
    <w:rsid w:val="00817F72"/>
    <w:rsid w:val="00821280"/>
    <w:rsid w:val="00821346"/>
    <w:rsid w:val="0082181F"/>
    <w:rsid w:val="00821891"/>
    <w:rsid w:val="008224ED"/>
    <w:rsid w:val="008229E4"/>
    <w:rsid w:val="00824443"/>
    <w:rsid w:val="00824598"/>
    <w:rsid w:val="00824B74"/>
    <w:rsid w:val="00824EC7"/>
    <w:rsid w:val="00825B33"/>
    <w:rsid w:val="00826215"/>
    <w:rsid w:val="00826224"/>
    <w:rsid w:val="00826388"/>
    <w:rsid w:val="0082640E"/>
    <w:rsid w:val="00826436"/>
    <w:rsid w:val="0082687A"/>
    <w:rsid w:val="008302DB"/>
    <w:rsid w:val="008306D8"/>
    <w:rsid w:val="008307E9"/>
    <w:rsid w:val="0083138B"/>
    <w:rsid w:val="0083199F"/>
    <w:rsid w:val="00831F86"/>
    <w:rsid w:val="00832340"/>
    <w:rsid w:val="00832552"/>
    <w:rsid w:val="00832ED0"/>
    <w:rsid w:val="00833BF1"/>
    <w:rsid w:val="00834D97"/>
    <w:rsid w:val="00835325"/>
    <w:rsid w:val="00835836"/>
    <w:rsid w:val="00835963"/>
    <w:rsid w:val="008360C7"/>
    <w:rsid w:val="00836509"/>
    <w:rsid w:val="0083669D"/>
    <w:rsid w:val="00836A40"/>
    <w:rsid w:val="00836ECC"/>
    <w:rsid w:val="00837B42"/>
    <w:rsid w:val="00840D2F"/>
    <w:rsid w:val="00841410"/>
    <w:rsid w:val="00841887"/>
    <w:rsid w:val="0084189E"/>
    <w:rsid w:val="00841BF9"/>
    <w:rsid w:val="00841C68"/>
    <w:rsid w:val="00842096"/>
    <w:rsid w:val="00843273"/>
    <w:rsid w:val="00843524"/>
    <w:rsid w:val="00843E18"/>
    <w:rsid w:val="00843FB6"/>
    <w:rsid w:val="00843FF7"/>
    <w:rsid w:val="00844249"/>
    <w:rsid w:val="00844F4D"/>
    <w:rsid w:val="00845BC3"/>
    <w:rsid w:val="0084619C"/>
    <w:rsid w:val="0084664A"/>
    <w:rsid w:val="008478DA"/>
    <w:rsid w:val="00850083"/>
    <w:rsid w:val="00850679"/>
    <w:rsid w:val="0085120D"/>
    <w:rsid w:val="0085163A"/>
    <w:rsid w:val="00851EED"/>
    <w:rsid w:val="00852834"/>
    <w:rsid w:val="008537CF"/>
    <w:rsid w:val="0085384B"/>
    <w:rsid w:val="00853ECA"/>
    <w:rsid w:val="00854374"/>
    <w:rsid w:val="00854628"/>
    <w:rsid w:val="00854863"/>
    <w:rsid w:val="00855266"/>
    <w:rsid w:val="00855370"/>
    <w:rsid w:val="00855BBA"/>
    <w:rsid w:val="00855CE0"/>
    <w:rsid w:val="00856256"/>
    <w:rsid w:val="008562E9"/>
    <w:rsid w:val="00856E61"/>
    <w:rsid w:val="008571C6"/>
    <w:rsid w:val="00857C54"/>
    <w:rsid w:val="00860A61"/>
    <w:rsid w:val="00860CBA"/>
    <w:rsid w:val="00861063"/>
    <w:rsid w:val="008611B8"/>
    <w:rsid w:val="00861538"/>
    <w:rsid w:val="00861590"/>
    <w:rsid w:val="0086160F"/>
    <w:rsid w:val="008617DE"/>
    <w:rsid w:val="008619CD"/>
    <w:rsid w:val="0086274D"/>
    <w:rsid w:val="00862824"/>
    <w:rsid w:val="00862D50"/>
    <w:rsid w:val="00862D5C"/>
    <w:rsid w:val="00863725"/>
    <w:rsid w:val="00863C5B"/>
    <w:rsid w:val="00864109"/>
    <w:rsid w:val="00864D8A"/>
    <w:rsid w:val="008654EA"/>
    <w:rsid w:val="008662F8"/>
    <w:rsid w:val="008666DC"/>
    <w:rsid w:val="008666EC"/>
    <w:rsid w:val="00870286"/>
    <w:rsid w:val="008702C8"/>
    <w:rsid w:val="00870523"/>
    <w:rsid w:val="008708D3"/>
    <w:rsid w:val="00870F82"/>
    <w:rsid w:val="008721CD"/>
    <w:rsid w:val="00872438"/>
    <w:rsid w:val="00873768"/>
    <w:rsid w:val="00873A16"/>
    <w:rsid w:val="00873A57"/>
    <w:rsid w:val="00874028"/>
    <w:rsid w:val="00874AAF"/>
    <w:rsid w:val="00875206"/>
    <w:rsid w:val="00875960"/>
    <w:rsid w:val="00876483"/>
    <w:rsid w:val="00877229"/>
    <w:rsid w:val="008775AD"/>
    <w:rsid w:val="00877D01"/>
    <w:rsid w:val="0088097F"/>
    <w:rsid w:val="00882EAE"/>
    <w:rsid w:val="00883CCF"/>
    <w:rsid w:val="00884CA7"/>
    <w:rsid w:val="00884E87"/>
    <w:rsid w:val="00884F48"/>
    <w:rsid w:val="008867F9"/>
    <w:rsid w:val="00886874"/>
    <w:rsid w:val="00886BC9"/>
    <w:rsid w:val="00886D9D"/>
    <w:rsid w:val="00887213"/>
    <w:rsid w:val="0088748A"/>
    <w:rsid w:val="00887E31"/>
    <w:rsid w:val="00887F3B"/>
    <w:rsid w:val="00887F63"/>
    <w:rsid w:val="00887FA4"/>
    <w:rsid w:val="008904AF"/>
    <w:rsid w:val="00890C5F"/>
    <w:rsid w:val="00890D4B"/>
    <w:rsid w:val="008910B5"/>
    <w:rsid w:val="00891C77"/>
    <w:rsid w:val="00892138"/>
    <w:rsid w:val="008922B0"/>
    <w:rsid w:val="008932CB"/>
    <w:rsid w:val="00893883"/>
    <w:rsid w:val="008938E7"/>
    <w:rsid w:val="00894189"/>
    <w:rsid w:val="00894482"/>
    <w:rsid w:val="0089493C"/>
    <w:rsid w:val="00895AC7"/>
    <w:rsid w:val="00896A68"/>
    <w:rsid w:val="008A007D"/>
    <w:rsid w:val="008A0082"/>
    <w:rsid w:val="008A0242"/>
    <w:rsid w:val="008A028C"/>
    <w:rsid w:val="008A0453"/>
    <w:rsid w:val="008A0921"/>
    <w:rsid w:val="008A0B5D"/>
    <w:rsid w:val="008A119A"/>
    <w:rsid w:val="008A1389"/>
    <w:rsid w:val="008A23B9"/>
    <w:rsid w:val="008A2505"/>
    <w:rsid w:val="008A27AD"/>
    <w:rsid w:val="008A2C33"/>
    <w:rsid w:val="008A3697"/>
    <w:rsid w:val="008A3C8A"/>
    <w:rsid w:val="008A5204"/>
    <w:rsid w:val="008A576D"/>
    <w:rsid w:val="008A5D1C"/>
    <w:rsid w:val="008A6040"/>
    <w:rsid w:val="008A6A94"/>
    <w:rsid w:val="008A719A"/>
    <w:rsid w:val="008A7497"/>
    <w:rsid w:val="008A7A52"/>
    <w:rsid w:val="008B0BC8"/>
    <w:rsid w:val="008B1214"/>
    <w:rsid w:val="008B1C12"/>
    <w:rsid w:val="008B2A62"/>
    <w:rsid w:val="008B2C27"/>
    <w:rsid w:val="008B3A96"/>
    <w:rsid w:val="008B3B71"/>
    <w:rsid w:val="008B3E95"/>
    <w:rsid w:val="008B4596"/>
    <w:rsid w:val="008B581A"/>
    <w:rsid w:val="008B5DF0"/>
    <w:rsid w:val="008B670B"/>
    <w:rsid w:val="008B6783"/>
    <w:rsid w:val="008B6AAC"/>
    <w:rsid w:val="008B6DB2"/>
    <w:rsid w:val="008B749A"/>
    <w:rsid w:val="008B7638"/>
    <w:rsid w:val="008B7904"/>
    <w:rsid w:val="008B7B28"/>
    <w:rsid w:val="008B7BE9"/>
    <w:rsid w:val="008B7C50"/>
    <w:rsid w:val="008C0E09"/>
    <w:rsid w:val="008C0EB0"/>
    <w:rsid w:val="008C0FEF"/>
    <w:rsid w:val="008C17B2"/>
    <w:rsid w:val="008C1C4B"/>
    <w:rsid w:val="008C218A"/>
    <w:rsid w:val="008C26F9"/>
    <w:rsid w:val="008C297B"/>
    <w:rsid w:val="008C2F6C"/>
    <w:rsid w:val="008C35E1"/>
    <w:rsid w:val="008C3B9A"/>
    <w:rsid w:val="008C3D75"/>
    <w:rsid w:val="008C3DDF"/>
    <w:rsid w:val="008C40FD"/>
    <w:rsid w:val="008C4CA0"/>
    <w:rsid w:val="008C507B"/>
    <w:rsid w:val="008C5368"/>
    <w:rsid w:val="008C5CD9"/>
    <w:rsid w:val="008C5FB2"/>
    <w:rsid w:val="008C62DC"/>
    <w:rsid w:val="008C6B87"/>
    <w:rsid w:val="008C6CF5"/>
    <w:rsid w:val="008C7830"/>
    <w:rsid w:val="008C7AEE"/>
    <w:rsid w:val="008C7EBF"/>
    <w:rsid w:val="008D00C7"/>
    <w:rsid w:val="008D0661"/>
    <w:rsid w:val="008D0AE7"/>
    <w:rsid w:val="008D0C4D"/>
    <w:rsid w:val="008D19BF"/>
    <w:rsid w:val="008D1BEA"/>
    <w:rsid w:val="008D1CDF"/>
    <w:rsid w:val="008D2206"/>
    <w:rsid w:val="008D2497"/>
    <w:rsid w:val="008D3538"/>
    <w:rsid w:val="008D36C0"/>
    <w:rsid w:val="008D457B"/>
    <w:rsid w:val="008D458C"/>
    <w:rsid w:val="008D46D3"/>
    <w:rsid w:val="008D4886"/>
    <w:rsid w:val="008D4952"/>
    <w:rsid w:val="008D5940"/>
    <w:rsid w:val="008D65F6"/>
    <w:rsid w:val="008D68A9"/>
    <w:rsid w:val="008D6A64"/>
    <w:rsid w:val="008D6B0A"/>
    <w:rsid w:val="008D6D97"/>
    <w:rsid w:val="008D6F6C"/>
    <w:rsid w:val="008D78F0"/>
    <w:rsid w:val="008D7ACC"/>
    <w:rsid w:val="008D7C30"/>
    <w:rsid w:val="008E0B82"/>
    <w:rsid w:val="008E0B88"/>
    <w:rsid w:val="008E0F4C"/>
    <w:rsid w:val="008E1A75"/>
    <w:rsid w:val="008E1F83"/>
    <w:rsid w:val="008E2EA1"/>
    <w:rsid w:val="008E3446"/>
    <w:rsid w:val="008E34B4"/>
    <w:rsid w:val="008E355E"/>
    <w:rsid w:val="008E3917"/>
    <w:rsid w:val="008E41DC"/>
    <w:rsid w:val="008E4216"/>
    <w:rsid w:val="008E49D3"/>
    <w:rsid w:val="008E55F9"/>
    <w:rsid w:val="008E56CD"/>
    <w:rsid w:val="008E56E2"/>
    <w:rsid w:val="008F05CB"/>
    <w:rsid w:val="008F0993"/>
    <w:rsid w:val="008F0A05"/>
    <w:rsid w:val="008F0D59"/>
    <w:rsid w:val="008F0ED9"/>
    <w:rsid w:val="008F1049"/>
    <w:rsid w:val="008F1DDE"/>
    <w:rsid w:val="008F2343"/>
    <w:rsid w:val="008F24EF"/>
    <w:rsid w:val="008F26C5"/>
    <w:rsid w:val="008F29EA"/>
    <w:rsid w:val="008F2BDB"/>
    <w:rsid w:val="008F3B68"/>
    <w:rsid w:val="008F3D3B"/>
    <w:rsid w:val="008F4B7F"/>
    <w:rsid w:val="008F61BE"/>
    <w:rsid w:val="008F6324"/>
    <w:rsid w:val="008F646A"/>
    <w:rsid w:val="008F65D3"/>
    <w:rsid w:val="008F7935"/>
    <w:rsid w:val="00900862"/>
    <w:rsid w:val="009008FD"/>
    <w:rsid w:val="00900DD1"/>
    <w:rsid w:val="009019F3"/>
    <w:rsid w:val="00903315"/>
    <w:rsid w:val="009033DA"/>
    <w:rsid w:val="00903C24"/>
    <w:rsid w:val="00903D5A"/>
    <w:rsid w:val="009045EA"/>
    <w:rsid w:val="00905353"/>
    <w:rsid w:val="00905B6B"/>
    <w:rsid w:val="009065A8"/>
    <w:rsid w:val="00906C54"/>
    <w:rsid w:val="00906C7A"/>
    <w:rsid w:val="00907221"/>
    <w:rsid w:val="009074CB"/>
    <w:rsid w:val="0091000D"/>
    <w:rsid w:val="00910FF3"/>
    <w:rsid w:val="009112CC"/>
    <w:rsid w:val="00911548"/>
    <w:rsid w:val="009115ED"/>
    <w:rsid w:val="0091194F"/>
    <w:rsid w:val="009123B6"/>
    <w:rsid w:val="0091341D"/>
    <w:rsid w:val="00913BB8"/>
    <w:rsid w:val="0091445E"/>
    <w:rsid w:val="009147BF"/>
    <w:rsid w:val="00914D44"/>
    <w:rsid w:val="00914EC0"/>
    <w:rsid w:val="009157B7"/>
    <w:rsid w:val="00916590"/>
    <w:rsid w:val="009165EE"/>
    <w:rsid w:val="0091675C"/>
    <w:rsid w:val="00916B57"/>
    <w:rsid w:val="0091784B"/>
    <w:rsid w:val="0092037A"/>
    <w:rsid w:val="00920818"/>
    <w:rsid w:val="009208E6"/>
    <w:rsid w:val="009209E8"/>
    <w:rsid w:val="00920A38"/>
    <w:rsid w:val="00921426"/>
    <w:rsid w:val="0092198C"/>
    <w:rsid w:val="009228A0"/>
    <w:rsid w:val="009228CC"/>
    <w:rsid w:val="009232DD"/>
    <w:rsid w:val="009238B4"/>
    <w:rsid w:val="00923A9F"/>
    <w:rsid w:val="00925BB2"/>
    <w:rsid w:val="00925DD8"/>
    <w:rsid w:val="00926F79"/>
    <w:rsid w:val="00926FA0"/>
    <w:rsid w:val="00930A1D"/>
    <w:rsid w:val="00930A5F"/>
    <w:rsid w:val="00930D6D"/>
    <w:rsid w:val="009311D4"/>
    <w:rsid w:val="009332E0"/>
    <w:rsid w:val="00934830"/>
    <w:rsid w:val="009348C3"/>
    <w:rsid w:val="00934B16"/>
    <w:rsid w:val="00935B56"/>
    <w:rsid w:val="00935C59"/>
    <w:rsid w:val="00936717"/>
    <w:rsid w:val="009368F2"/>
    <w:rsid w:val="009370A7"/>
    <w:rsid w:val="0093735E"/>
    <w:rsid w:val="00937709"/>
    <w:rsid w:val="00937760"/>
    <w:rsid w:val="00937BE0"/>
    <w:rsid w:val="00937FB6"/>
    <w:rsid w:val="00937FEA"/>
    <w:rsid w:val="00940A06"/>
    <w:rsid w:val="009412DC"/>
    <w:rsid w:val="00941333"/>
    <w:rsid w:val="00941853"/>
    <w:rsid w:val="00941BF4"/>
    <w:rsid w:val="009426EE"/>
    <w:rsid w:val="00942AA8"/>
    <w:rsid w:val="00942ACA"/>
    <w:rsid w:val="00942B7D"/>
    <w:rsid w:val="00942DD7"/>
    <w:rsid w:val="00943290"/>
    <w:rsid w:val="00943529"/>
    <w:rsid w:val="00943CF7"/>
    <w:rsid w:val="0094582A"/>
    <w:rsid w:val="009458DB"/>
    <w:rsid w:val="009463D1"/>
    <w:rsid w:val="00946457"/>
    <w:rsid w:val="00946FE5"/>
    <w:rsid w:val="009472A7"/>
    <w:rsid w:val="009513E7"/>
    <w:rsid w:val="009514DA"/>
    <w:rsid w:val="0095199A"/>
    <w:rsid w:val="0095246F"/>
    <w:rsid w:val="00952AFA"/>
    <w:rsid w:val="00952D21"/>
    <w:rsid w:val="00952F29"/>
    <w:rsid w:val="00953097"/>
    <w:rsid w:val="0095350A"/>
    <w:rsid w:val="00954AC6"/>
    <w:rsid w:val="009552AB"/>
    <w:rsid w:val="00955B96"/>
    <w:rsid w:val="00956217"/>
    <w:rsid w:val="00956DEB"/>
    <w:rsid w:val="00956E9E"/>
    <w:rsid w:val="00957046"/>
    <w:rsid w:val="009570BE"/>
    <w:rsid w:val="009570DB"/>
    <w:rsid w:val="0095776A"/>
    <w:rsid w:val="00957B53"/>
    <w:rsid w:val="00957FF7"/>
    <w:rsid w:val="00960506"/>
    <w:rsid w:val="009605DC"/>
    <w:rsid w:val="009609FD"/>
    <w:rsid w:val="00960DA2"/>
    <w:rsid w:val="00960E19"/>
    <w:rsid w:val="00961601"/>
    <w:rsid w:val="0096168E"/>
    <w:rsid w:val="00961864"/>
    <w:rsid w:val="00962152"/>
    <w:rsid w:val="009622B3"/>
    <w:rsid w:val="0096323E"/>
    <w:rsid w:val="00963579"/>
    <w:rsid w:val="009636D8"/>
    <w:rsid w:val="00964527"/>
    <w:rsid w:val="00965A95"/>
    <w:rsid w:val="00966092"/>
    <w:rsid w:val="00966CDB"/>
    <w:rsid w:val="00966D3B"/>
    <w:rsid w:val="009673F8"/>
    <w:rsid w:val="00967804"/>
    <w:rsid w:val="00967999"/>
    <w:rsid w:val="00967C2F"/>
    <w:rsid w:val="00970DAE"/>
    <w:rsid w:val="0097106B"/>
    <w:rsid w:val="009715A1"/>
    <w:rsid w:val="0097178A"/>
    <w:rsid w:val="00971903"/>
    <w:rsid w:val="00971F0A"/>
    <w:rsid w:val="00971FEB"/>
    <w:rsid w:val="0097268C"/>
    <w:rsid w:val="00973B66"/>
    <w:rsid w:val="00973F01"/>
    <w:rsid w:val="0097446C"/>
    <w:rsid w:val="009754B1"/>
    <w:rsid w:val="009755D5"/>
    <w:rsid w:val="00975BAA"/>
    <w:rsid w:val="00975DB9"/>
    <w:rsid w:val="00976354"/>
    <w:rsid w:val="00976409"/>
    <w:rsid w:val="009764F0"/>
    <w:rsid w:val="00976A43"/>
    <w:rsid w:val="00977C63"/>
    <w:rsid w:val="00977FCC"/>
    <w:rsid w:val="0098082A"/>
    <w:rsid w:val="00980BEB"/>
    <w:rsid w:val="009819EE"/>
    <w:rsid w:val="00981A8B"/>
    <w:rsid w:val="0098299B"/>
    <w:rsid w:val="00982DD6"/>
    <w:rsid w:val="00983022"/>
    <w:rsid w:val="00983B74"/>
    <w:rsid w:val="00983D75"/>
    <w:rsid w:val="00984B0B"/>
    <w:rsid w:val="00984C28"/>
    <w:rsid w:val="009850DD"/>
    <w:rsid w:val="00985826"/>
    <w:rsid w:val="00985A0F"/>
    <w:rsid w:val="00986396"/>
    <w:rsid w:val="00986F6B"/>
    <w:rsid w:val="00987260"/>
    <w:rsid w:val="0098734B"/>
    <w:rsid w:val="00990F8B"/>
    <w:rsid w:val="0099228A"/>
    <w:rsid w:val="00992BE0"/>
    <w:rsid w:val="00993786"/>
    <w:rsid w:val="00993C62"/>
    <w:rsid w:val="009941DE"/>
    <w:rsid w:val="0099499E"/>
    <w:rsid w:val="00994B7B"/>
    <w:rsid w:val="009950EC"/>
    <w:rsid w:val="009957BD"/>
    <w:rsid w:val="00995CB7"/>
    <w:rsid w:val="00995E3A"/>
    <w:rsid w:val="00995F46"/>
    <w:rsid w:val="00996439"/>
    <w:rsid w:val="00996C8A"/>
    <w:rsid w:val="009973EC"/>
    <w:rsid w:val="00997C00"/>
    <w:rsid w:val="00997D2C"/>
    <w:rsid w:val="009A0A3E"/>
    <w:rsid w:val="009A0E3E"/>
    <w:rsid w:val="009A16E2"/>
    <w:rsid w:val="009A173C"/>
    <w:rsid w:val="009A1C1F"/>
    <w:rsid w:val="009A1DD8"/>
    <w:rsid w:val="009A29D9"/>
    <w:rsid w:val="009A31E4"/>
    <w:rsid w:val="009A368B"/>
    <w:rsid w:val="009A3DDE"/>
    <w:rsid w:val="009A3F02"/>
    <w:rsid w:val="009A41F9"/>
    <w:rsid w:val="009A565F"/>
    <w:rsid w:val="009A5FBF"/>
    <w:rsid w:val="009A643E"/>
    <w:rsid w:val="009A73ED"/>
    <w:rsid w:val="009A7569"/>
    <w:rsid w:val="009A78FE"/>
    <w:rsid w:val="009B0650"/>
    <w:rsid w:val="009B0AF5"/>
    <w:rsid w:val="009B19BA"/>
    <w:rsid w:val="009B1B6C"/>
    <w:rsid w:val="009B2383"/>
    <w:rsid w:val="009B3521"/>
    <w:rsid w:val="009B4677"/>
    <w:rsid w:val="009B4826"/>
    <w:rsid w:val="009B487C"/>
    <w:rsid w:val="009B4C15"/>
    <w:rsid w:val="009B56FE"/>
    <w:rsid w:val="009B5852"/>
    <w:rsid w:val="009B594F"/>
    <w:rsid w:val="009B5B37"/>
    <w:rsid w:val="009B640D"/>
    <w:rsid w:val="009B70B4"/>
    <w:rsid w:val="009B77F3"/>
    <w:rsid w:val="009B7A28"/>
    <w:rsid w:val="009C0523"/>
    <w:rsid w:val="009C08B4"/>
    <w:rsid w:val="009C0C88"/>
    <w:rsid w:val="009C100F"/>
    <w:rsid w:val="009C17B1"/>
    <w:rsid w:val="009C2613"/>
    <w:rsid w:val="009C3355"/>
    <w:rsid w:val="009C3DCB"/>
    <w:rsid w:val="009C3DD9"/>
    <w:rsid w:val="009C4452"/>
    <w:rsid w:val="009C4AE2"/>
    <w:rsid w:val="009C4C66"/>
    <w:rsid w:val="009C53EB"/>
    <w:rsid w:val="009C5486"/>
    <w:rsid w:val="009C548F"/>
    <w:rsid w:val="009C5820"/>
    <w:rsid w:val="009C5B75"/>
    <w:rsid w:val="009C5C5B"/>
    <w:rsid w:val="009C6750"/>
    <w:rsid w:val="009C680E"/>
    <w:rsid w:val="009C72C6"/>
    <w:rsid w:val="009C7308"/>
    <w:rsid w:val="009C7F52"/>
    <w:rsid w:val="009D024E"/>
    <w:rsid w:val="009D0A08"/>
    <w:rsid w:val="009D0D9D"/>
    <w:rsid w:val="009D0DE3"/>
    <w:rsid w:val="009D0FF3"/>
    <w:rsid w:val="009D151D"/>
    <w:rsid w:val="009D18AA"/>
    <w:rsid w:val="009D1AD2"/>
    <w:rsid w:val="009D279D"/>
    <w:rsid w:val="009D2BEA"/>
    <w:rsid w:val="009D30E5"/>
    <w:rsid w:val="009D34B9"/>
    <w:rsid w:val="009D3D9E"/>
    <w:rsid w:val="009D3DFF"/>
    <w:rsid w:val="009D4143"/>
    <w:rsid w:val="009D4769"/>
    <w:rsid w:val="009D4865"/>
    <w:rsid w:val="009D4E8A"/>
    <w:rsid w:val="009D58A6"/>
    <w:rsid w:val="009D61FE"/>
    <w:rsid w:val="009D68E5"/>
    <w:rsid w:val="009D6A89"/>
    <w:rsid w:val="009D6E33"/>
    <w:rsid w:val="009E1712"/>
    <w:rsid w:val="009E1E2B"/>
    <w:rsid w:val="009E2442"/>
    <w:rsid w:val="009E3CA2"/>
    <w:rsid w:val="009E4240"/>
    <w:rsid w:val="009E427C"/>
    <w:rsid w:val="009E556D"/>
    <w:rsid w:val="009E55AB"/>
    <w:rsid w:val="009E57C6"/>
    <w:rsid w:val="009E6C1B"/>
    <w:rsid w:val="009E6F03"/>
    <w:rsid w:val="009E6F8C"/>
    <w:rsid w:val="009E708A"/>
    <w:rsid w:val="009E76F8"/>
    <w:rsid w:val="009E783E"/>
    <w:rsid w:val="009F02E0"/>
    <w:rsid w:val="009F042C"/>
    <w:rsid w:val="009F0536"/>
    <w:rsid w:val="009F0606"/>
    <w:rsid w:val="009F0F15"/>
    <w:rsid w:val="009F18A2"/>
    <w:rsid w:val="009F205B"/>
    <w:rsid w:val="009F2468"/>
    <w:rsid w:val="009F25DB"/>
    <w:rsid w:val="009F26DC"/>
    <w:rsid w:val="009F28BB"/>
    <w:rsid w:val="009F2E0A"/>
    <w:rsid w:val="009F3043"/>
    <w:rsid w:val="009F38BF"/>
    <w:rsid w:val="009F484B"/>
    <w:rsid w:val="009F4EC5"/>
    <w:rsid w:val="009F4EF7"/>
    <w:rsid w:val="009F56A8"/>
    <w:rsid w:val="009F57E3"/>
    <w:rsid w:val="009F5A88"/>
    <w:rsid w:val="009F646A"/>
    <w:rsid w:val="009F65CB"/>
    <w:rsid w:val="009F6958"/>
    <w:rsid w:val="009F6DCD"/>
    <w:rsid w:val="009F6F8E"/>
    <w:rsid w:val="009F74A2"/>
    <w:rsid w:val="009F7786"/>
    <w:rsid w:val="00A00387"/>
    <w:rsid w:val="00A00623"/>
    <w:rsid w:val="00A00C8C"/>
    <w:rsid w:val="00A01654"/>
    <w:rsid w:val="00A0332B"/>
    <w:rsid w:val="00A036DA"/>
    <w:rsid w:val="00A03E23"/>
    <w:rsid w:val="00A03FAE"/>
    <w:rsid w:val="00A041B4"/>
    <w:rsid w:val="00A04425"/>
    <w:rsid w:val="00A0454B"/>
    <w:rsid w:val="00A05214"/>
    <w:rsid w:val="00A05237"/>
    <w:rsid w:val="00A056F8"/>
    <w:rsid w:val="00A062DA"/>
    <w:rsid w:val="00A06C72"/>
    <w:rsid w:val="00A06D97"/>
    <w:rsid w:val="00A071D5"/>
    <w:rsid w:val="00A07532"/>
    <w:rsid w:val="00A0794D"/>
    <w:rsid w:val="00A100C0"/>
    <w:rsid w:val="00A10275"/>
    <w:rsid w:val="00A10E75"/>
    <w:rsid w:val="00A10F92"/>
    <w:rsid w:val="00A1136B"/>
    <w:rsid w:val="00A121D6"/>
    <w:rsid w:val="00A1249B"/>
    <w:rsid w:val="00A12A49"/>
    <w:rsid w:val="00A13047"/>
    <w:rsid w:val="00A13706"/>
    <w:rsid w:val="00A140F5"/>
    <w:rsid w:val="00A14BCC"/>
    <w:rsid w:val="00A15019"/>
    <w:rsid w:val="00A1650D"/>
    <w:rsid w:val="00A171AB"/>
    <w:rsid w:val="00A17A38"/>
    <w:rsid w:val="00A207FE"/>
    <w:rsid w:val="00A20DA7"/>
    <w:rsid w:val="00A210B3"/>
    <w:rsid w:val="00A210BF"/>
    <w:rsid w:val="00A21456"/>
    <w:rsid w:val="00A2225A"/>
    <w:rsid w:val="00A225C8"/>
    <w:rsid w:val="00A22813"/>
    <w:rsid w:val="00A2341F"/>
    <w:rsid w:val="00A23424"/>
    <w:rsid w:val="00A23C72"/>
    <w:rsid w:val="00A23C8E"/>
    <w:rsid w:val="00A23F55"/>
    <w:rsid w:val="00A24104"/>
    <w:rsid w:val="00A243AE"/>
    <w:rsid w:val="00A26953"/>
    <w:rsid w:val="00A26B2A"/>
    <w:rsid w:val="00A301A5"/>
    <w:rsid w:val="00A30A99"/>
    <w:rsid w:val="00A313E0"/>
    <w:rsid w:val="00A3171C"/>
    <w:rsid w:val="00A32114"/>
    <w:rsid w:val="00A32375"/>
    <w:rsid w:val="00A32614"/>
    <w:rsid w:val="00A32896"/>
    <w:rsid w:val="00A32DD3"/>
    <w:rsid w:val="00A335C6"/>
    <w:rsid w:val="00A337B5"/>
    <w:rsid w:val="00A352E9"/>
    <w:rsid w:val="00A35876"/>
    <w:rsid w:val="00A35D62"/>
    <w:rsid w:val="00A36B03"/>
    <w:rsid w:val="00A36B27"/>
    <w:rsid w:val="00A36B2A"/>
    <w:rsid w:val="00A36C07"/>
    <w:rsid w:val="00A37B61"/>
    <w:rsid w:val="00A40D0B"/>
    <w:rsid w:val="00A40F43"/>
    <w:rsid w:val="00A4128D"/>
    <w:rsid w:val="00A41D2B"/>
    <w:rsid w:val="00A4249F"/>
    <w:rsid w:val="00A428CB"/>
    <w:rsid w:val="00A435C2"/>
    <w:rsid w:val="00A43AA4"/>
    <w:rsid w:val="00A43D09"/>
    <w:rsid w:val="00A43EC1"/>
    <w:rsid w:val="00A44762"/>
    <w:rsid w:val="00A45708"/>
    <w:rsid w:val="00A4578B"/>
    <w:rsid w:val="00A464D9"/>
    <w:rsid w:val="00A473F5"/>
    <w:rsid w:val="00A4792E"/>
    <w:rsid w:val="00A479B2"/>
    <w:rsid w:val="00A501CB"/>
    <w:rsid w:val="00A50C76"/>
    <w:rsid w:val="00A50CE5"/>
    <w:rsid w:val="00A50D9F"/>
    <w:rsid w:val="00A51C3A"/>
    <w:rsid w:val="00A5238D"/>
    <w:rsid w:val="00A524A3"/>
    <w:rsid w:val="00A52A19"/>
    <w:rsid w:val="00A532BC"/>
    <w:rsid w:val="00A53705"/>
    <w:rsid w:val="00A53E42"/>
    <w:rsid w:val="00A5422C"/>
    <w:rsid w:val="00A551F8"/>
    <w:rsid w:val="00A554AF"/>
    <w:rsid w:val="00A55C47"/>
    <w:rsid w:val="00A564BD"/>
    <w:rsid w:val="00A56647"/>
    <w:rsid w:val="00A567EA"/>
    <w:rsid w:val="00A567FC"/>
    <w:rsid w:val="00A5750B"/>
    <w:rsid w:val="00A5782A"/>
    <w:rsid w:val="00A57970"/>
    <w:rsid w:val="00A57E21"/>
    <w:rsid w:val="00A60246"/>
    <w:rsid w:val="00A60B9B"/>
    <w:rsid w:val="00A60DF4"/>
    <w:rsid w:val="00A60EA6"/>
    <w:rsid w:val="00A614D4"/>
    <w:rsid w:val="00A61D68"/>
    <w:rsid w:val="00A622D1"/>
    <w:rsid w:val="00A63150"/>
    <w:rsid w:val="00A634AC"/>
    <w:rsid w:val="00A63DA9"/>
    <w:rsid w:val="00A64720"/>
    <w:rsid w:val="00A64747"/>
    <w:rsid w:val="00A64B82"/>
    <w:rsid w:val="00A6509E"/>
    <w:rsid w:val="00A65D84"/>
    <w:rsid w:val="00A660F5"/>
    <w:rsid w:val="00A66558"/>
    <w:rsid w:val="00A66A64"/>
    <w:rsid w:val="00A66AFE"/>
    <w:rsid w:val="00A66BC1"/>
    <w:rsid w:val="00A66F8E"/>
    <w:rsid w:val="00A673AF"/>
    <w:rsid w:val="00A6774D"/>
    <w:rsid w:val="00A67B52"/>
    <w:rsid w:val="00A702E2"/>
    <w:rsid w:val="00A705B1"/>
    <w:rsid w:val="00A70EC0"/>
    <w:rsid w:val="00A7104C"/>
    <w:rsid w:val="00A71399"/>
    <w:rsid w:val="00A71D74"/>
    <w:rsid w:val="00A72088"/>
    <w:rsid w:val="00A72D2B"/>
    <w:rsid w:val="00A731E3"/>
    <w:rsid w:val="00A73D24"/>
    <w:rsid w:val="00A73D2B"/>
    <w:rsid w:val="00A74DCC"/>
    <w:rsid w:val="00A74F83"/>
    <w:rsid w:val="00A7556D"/>
    <w:rsid w:val="00A758B4"/>
    <w:rsid w:val="00A75C4F"/>
    <w:rsid w:val="00A763FD"/>
    <w:rsid w:val="00A76745"/>
    <w:rsid w:val="00A76AB6"/>
    <w:rsid w:val="00A77204"/>
    <w:rsid w:val="00A773EE"/>
    <w:rsid w:val="00A77D05"/>
    <w:rsid w:val="00A80815"/>
    <w:rsid w:val="00A811E8"/>
    <w:rsid w:val="00A8172A"/>
    <w:rsid w:val="00A82525"/>
    <w:rsid w:val="00A82581"/>
    <w:rsid w:val="00A8281C"/>
    <w:rsid w:val="00A832B8"/>
    <w:rsid w:val="00A83808"/>
    <w:rsid w:val="00A84299"/>
    <w:rsid w:val="00A842F2"/>
    <w:rsid w:val="00A84601"/>
    <w:rsid w:val="00A84626"/>
    <w:rsid w:val="00A84E08"/>
    <w:rsid w:val="00A85696"/>
    <w:rsid w:val="00A85EFF"/>
    <w:rsid w:val="00A86884"/>
    <w:rsid w:val="00A87690"/>
    <w:rsid w:val="00A87E9C"/>
    <w:rsid w:val="00A9053A"/>
    <w:rsid w:val="00A90E5D"/>
    <w:rsid w:val="00A912A3"/>
    <w:rsid w:val="00A91495"/>
    <w:rsid w:val="00A917C9"/>
    <w:rsid w:val="00A91CF1"/>
    <w:rsid w:val="00A91E17"/>
    <w:rsid w:val="00A9210B"/>
    <w:rsid w:val="00A92286"/>
    <w:rsid w:val="00A925BB"/>
    <w:rsid w:val="00A925E4"/>
    <w:rsid w:val="00A92E26"/>
    <w:rsid w:val="00A92F2B"/>
    <w:rsid w:val="00A93FF7"/>
    <w:rsid w:val="00A94135"/>
    <w:rsid w:val="00A94A1D"/>
    <w:rsid w:val="00A94D24"/>
    <w:rsid w:val="00A951A0"/>
    <w:rsid w:val="00A95241"/>
    <w:rsid w:val="00A9539F"/>
    <w:rsid w:val="00A95597"/>
    <w:rsid w:val="00A9632C"/>
    <w:rsid w:val="00A96448"/>
    <w:rsid w:val="00A96C0C"/>
    <w:rsid w:val="00A97074"/>
    <w:rsid w:val="00A9773C"/>
    <w:rsid w:val="00A977D7"/>
    <w:rsid w:val="00A97C69"/>
    <w:rsid w:val="00A97E43"/>
    <w:rsid w:val="00AA0375"/>
    <w:rsid w:val="00AA0CD5"/>
    <w:rsid w:val="00AA17C9"/>
    <w:rsid w:val="00AA1D99"/>
    <w:rsid w:val="00AA1E35"/>
    <w:rsid w:val="00AA23C4"/>
    <w:rsid w:val="00AA2556"/>
    <w:rsid w:val="00AA288C"/>
    <w:rsid w:val="00AA3038"/>
    <w:rsid w:val="00AA419E"/>
    <w:rsid w:val="00AA4697"/>
    <w:rsid w:val="00AA47BB"/>
    <w:rsid w:val="00AA4B84"/>
    <w:rsid w:val="00AA4B85"/>
    <w:rsid w:val="00AA5074"/>
    <w:rsid w:val="00AA5AAE"/>
    <w:rsid w:val="00AA62E0"/>
    <w:rsid w:val="00AA6616"/>
    <w:rsid w:val="00AA6DE2"/>
    <w:rsid w:val="00AA6EA9"/>
    <w:rsid w:val="00AA7682"/>
    <w:rsid w:val="00AA7C87"/>
    <w:rsid w:val="00AB00EF"/>
    <w:rsid w:val="00AB0607"/>
    <w:rsid w:val="00AB10BD"/>
    <w:rsid w:val="00AB111D"/>
    <w:rsid w:val="00AB1323"/>
    <w:rsid w:val="00AB1A34"/>
    <w:rsid w:val="00AB1ABC"/>
    <w:rsid w:val="00AB1D21"/>
    <w:rsid w:val="00AB2500"/>
    <w:rsid w:val="00AB25B9"/>
    <w:rsid w:val="00AB32AF"/>
    <w:rsid w:val="00AB3D2B"/>
    <w:rsid w:val="00AB41DD"/>
    <w:rsid w:val="00AB453E"/>
    <w:rsid w:val="00AB4D53"/>
    <w:rsid w:val="00AB4F69"/>
    <w:rsid w:val="00AB6374"/>
    <w:rsid w:val="00AB66E3"/>
    <w:rsid w:val="00AB67D4"/>
    <w:rsid w:val="00AB6C38"/>
    <w:rsid w:val="00AB7375"/>
    <w:rsid w:val="00AB7A44"/>
    <w:rsid w:val="00AB7C18"/>
    <w:rsid w:val="00AC0CF6"/>
    <w:rsid w:val="00AC0F55"/>
    <w:rsid w:val="00AC141A"/>
    <w:rsid w:val="00AC17CA"/>
    <w:rsid w:val="00AC24AE"/>
    <w:rsid w:val="00AC315B"/>
    <w:rsid w:val="00AC3975"/>
    <w:rsid w:val="00AC3E54"/>
    <w:rsid w:val="00AC43C0"/>
    <w:rsid w:val="00AC4AD5"/>
    <w:rsid w:val="00AC5339"/>
    <w:rsid w:val="00AC5907"/>
    <w:rsid w:val="00AC5F9C"/>
    <w:rsid w:val="00AC643D"/>
    <w:rsid w:val="00AC665E"/>
    <w:rsid w:val="00AC68DE"/>
    <w:rsid w:val="00AC69D6"/>
    <w:rsid w:val="00AC6FD1"/>
    <w:rsid w:val="00AC77F2"/>
    <w:rsid w:val="00AC7B60"/>
    <w:rsid w:val="00AD0417"/>
    <w:rsid w:val="00AD0A29"/>
    <w:rsid w:val="00AD0AB0"/>
    <w:rsid w:val="00AD0F34"/>
    <w:rsid w:val="00AD1836"/>
    <w:rsid w:val="00AD1A3C"/>
    <w:rsid w:val="00AD1BDC"/>
    <w:rsid w:val="00AD1DC1"/>
    <w:rsid w:val="00AD1E7F"/>
    <w:rsid w:val="00AD209B"/>
    <w:rsid w:val="00AD550E"/>
    <w:rsid w:val="00AD64D7"/>
    <w:rsid w:val="00AD6593"/>
    <w:rsid w:val="00AD6D7A"/>
    <w:rsid w:val="00AD79A7"/>
    <w:rsid w:val="00AD7ABD"/>
    <w:rsid w:val="00AE088B"/>
    <w:rsid w:val="00AE1367"/>
    <w:rsid w:val="00AE1531"/>
    <w:rsid w:val="00AE1EF9"/>
    <w:rsid w:val="00AE1F7F"/>
    <w:rsid w:val="00AE20CF"/>
    <w:rsid w:val="00AE2408"/>
    <w:rsid w:val="00AE2631"/>
    <w:rsid w:val="00AE2ECD"/>
    <w:rsid w:val="00AE32BA"/>
    <w:rsid w:val="00AE34ED"/>
    <w:rsid w:val="00AE461A"/>
    <w:rsid w:val="00AE4A5F"/>
    <w:rsid w:val="00AE4EC2"/>
    <w:rsid w:val="00AE5435"/>
    <w:rsid w:val="00AE7138"/>
    <w:rsid w:val="00AE78FB"/>
    <w:rsid w:val="00AE7AB9"/>
    <w:rsid w:val="00AF06F2"/>
    <w:rsid w:val="00AF0A8B"/>
    <w:rsid w:val="00AF0B37"/>
    <w:rsid w:val="00AF0BD4"/>
    <w:rsid w:val="00AF185A"/>
    <w:rsid w:val="00AF23DB"/>
    <w:rsid w:val="00AF24CD"/>
    <w:rsid w:val="00AF2CE9"/>
    <w:rsid w:val="00AF2D04"/>
    <w:rsid w:val="00AF326C"/>
    <w:rsid w:val="00AF3EB6"/>
    <w:rsid w:val="00AF3F86"/>
    <w:rsid w:val="00AF4635"/>
    <w:rsid w:val="00AF4AE4"/>
    <w:rsid w:val="00AF5A6C"/>
    <w:rsid w:val="00AF5E27"/>
    <w:rsid w:val="00AF655B"/>
    <w:rsid w:val="00AF6AA2"/>
    <w:rsid w:val="00B00764"/>
    <w:rsid w:val="00B00E6C"/>
    <w:rsid w:val="00B0146D"/>
    <w:rsid w:val="00B01A74"/>
    <w:rsid w:val="00B01DD2"/>
    <w:rsid w:val="00B02332"/>
    <w:rsid w:val="00B023EE"/>
    <w:rsid w:val="00B03B9F"/>
    <w:rsid w:val="00B0430D"/>
    <w:rsid w:val="00B05248"/>
    <w:rsid w:val="00B052A5"/>
    <w:rsid w:val="00B0727F"/>
    <w:rsid w:val="00B075FB"/>
    <w:rsid w:val="00B1210B"/>
    <w:rsid w:val="00B126BA"/>
    <w:rsid w:val="00B1289F"/>
    <w:rsid w:val="00B12A0B"/>
    <w:rsid w:val="00B12D6E"/>
    <w:rsid w:val="00B12F77"/>
    <w:rsid w:val="00B13266"/>
    <w:rsid w:val="00B1423E"/>
    <w:rsid w:val="00B14C04"/>
    <w:rsid w:val="00B14E0C"/>
    <w:rsid w:val="00B1524B"/>
    <w:rsid w:val="00B1589B"/>
    <w:rsid w:val="00B15E91"/>
    <w:rsid w:val="00B160B4"/>
    <w:rsid w:val="00B168DF"/>
    <w:rsid w:val="00B171C4"/>
    <w:rsid w:val="00B1741C"/>
    <w:rsid w:val="00B17CDA"/>
    <w:rsid w:val="00B17D5C"/>
    <w:rsid w:val="00B203FD"/>
    <w:rsid w:val="00B2051A"/>
    <w:rsid w:val="00B20D6E"/>
    <w:rsid w:val="00B21887"/>
    <w:rsid w:val="00B21AA7"/>
    <w:rsid w:val="00B21D56"/>
    <w:rsid w:val="00B21EB2"/>
    <w:rsid w:val="00B22352"/>
    <w:rsid w:val="00B2293A"/>
    <w:rsid w:val="00B22CD4"/>
    <w:rsid w:val="00B22E62"/>
    <w:rsid w:val="00B23C30"/>
    <w:rsid w:val="00B248DE"/>
    <w:rsid w:val="00B24B5F"/>
    <w:rsid w:val="00B24BB7"/>
    <w:rsid w:val="00B24F52"/>
    <w:rsid w:val="00B2617A"/>
    <w:rsid w:val="00B2763C"/>
    <w:rsid w:val="00B3033A"/>
    <w:rsid w:val="00B308BB"/>
    <w:rsid w:val="00B30B93"/>
    <w:rsid w:val="00B30C1D"/>
    <w:rsid w:val="00B31F40"/>
    <w:rsid w:val="00B320C0"/>
    <w:rsid w:val="00B32220"/>
    <w:rsid w:val="00B323B1"/>
    <w:rsid w:val="00B323ED"/>
    <w:rsid w:val="00B329C7"/>
    <w:rsid w:val="00B32A42"/>
    <w:rsid w:val="00B32BC6"/>
    <w:rsid w:val="00B3352C"/>
    <w:rsid w:val="00B335A0"/>
    <w:rsid w:val="00B33963"/>
    <w:rsid w:val="00B346D0"/>
    <w:rsid w:val="00B346E4"/>
    <w:rsid w:val="00B34D6C"/>
    <w:rsid w:val="00B3538E"/>
    <w:rsid w:val="00B3588A"/>
    <w:rsid w:val="00B35AB4"/>
    <w:rsid w:val="00B35D24"/>
    <w:rsid w:val="00B35E61"/>
    <w:rsid w:val="00B36603"/>
    <w:rsid w:val="00B37E67"/>
    <w:rsid w:val="00B4095E"/>
    <w:rsid w:val="00B40C21"/>
    <w:rsid w:val="00B40E19"/>
    <w:rsid w:val="00B411BF"/>
    <w:rsid w:val="00B415CA"/>
    <w:rsid w:val="00B417E5"/>
    <w:rsid w:val="00B41D49"/>
    <w:rsid w:val="00B41DE9"/>
    <w:rsid w:val="00B42135"/>
    <w:rsid w:val="00B42F67"/>
    <w:rsid w:val="00B43024"/>
    <w:rsid w:val="00B430BC"/>
    <w:rsid w:val="00B431B2"/>
    <w:rsid w:val="00B4332A"/>
    <w:rsid w:val="00B43452"/>
    <w:rsid w:val="00B43536"/>
    <w:rsid w:val="00B4386B"/>
    <w:rsid w:val="00B4389D"/>
    <w:rsid w:val="00B43DED"/>
    <w:rsid w:val="00B44497"/>
    <w:rsid w:val="00B445DF"/>
    <w:rsid w:val="00B44858"/>
    <w:rsid w:val="00B44F2C"/>
    <w:rsid w:val="00B4553F"/>
    <w:rsid w:val="00B45D6A"/>
    <w:rsid w:val="00B45E99"/>
    <w:rsid w:val="00B46A65"/>
    <w:rsid w:val="00B46C83"/>
    <w:rsid w:val="00B47402"/>
    <w:rsid w:val="00B479BD"/>
    <w:rsid w:val="00B500A4"/>
    <w:rsid w:val="00B5038C"/>
    <w:rsid w:val="00B50A26"/>
    <w:rsid w:val="00B50D7D"/>
    <w:rsid w:val="00B50F95"/>
    <w:rsid w:val="00B51208"/>
    <w:rsid w:val="00B51413"/>
    <w:rsid w:val="00B51639"/>
    <w:rsid w:val="00B51BD0"/>
    <w:rsid w:val="00B5221B"/>
    <w:rsid w:val="00B545FE"/>
    <w:rsid w:val="00B5471D"/>
    <w:rsid w:val="00B55080"/>
    <w:rsid w:val="00B555B1"/>
    <w:rsid w:val="00B55AFB"/>
    <w:rsid w:val="00B55BA4"/>
    <w:rsid w:val="00B563F7"/>
    <w:rsid w:val="00B57227"/>
    <w:rsid w:val="00B57719"/>
    <w:rsid w:val="00B61157"/>
    <w:rsid w:val="00B61822"/>
    <w:rsid w:val="00B61DA1"/>
    <w:rsid w:val="00B61DD8"/>
    <w:rsid w:val="00B61E8F"/>
    <w:rsid w:val="00B61EBB"/>
    <w:rsid w:val="00B62580"/>
    <w:rsid w:val="00B6271A"/>
    <w:rsid w:val="00B62EFE"/>
    <w:rsid w:val="00B6396B"/>
    <w:rsid w:val="00B63BFF"/>
    <w:rsid w:val="00B63CA5"/>
    <w:rsid w:val="00B63D29"/>
    <w:rsid w:val="00B64A24"/>
    <w:rsid w:val="00B64EA9"/>
    <w:rsid w:val="00B65514"/>
    <w:rsid w:val="00B65549"/>
    <w:rsid w:val="00B664C6"/>
    <w:rsid w:val="00B665F1"/>
    <w:rsid w:val="00B702A0"/>
    <w:rsid w:val="00B70C95"/>
    <w:rsid w:val="00B717B2"/>
    <w:rsid w:val="00B71D41"/>
    <w:rsid w:val="00B71E9F"/>
    <w:rsid w:val="00B71F8A"/>
    <w:rsid w:val="00B722CF"/>
    <w:rsid w:val="00B739F7"/>
    <w:rsid w:val="00B73BEF"/>
    <w:rsid w:val="00B74407"/>
    <w:rsid w:val="00B75008"/>
    <w:rsid w:val="00B7582B"/>
    <w:rsid w:val="00B75C17"/>
    <w:rsid w:val="00B75F40"/>
    <w:rsid w:val="00B75FBB"/>
    <w:rsid w:val="00B76602"/>
    <w:rsid w:val="00B7660D"/>
    <w:rsid w:val="00B766BC"/>
    <w:rsid w:val="00B7693B"/>
    <w:rsid w:val="00B76985"/>
    <w:rsid w:val="00B77328"/>
    <w:rsid w:val="00B7754F"/>
    <w:rsid w:val="00B77B90"/>
    <w:rsid w:val="00B77E7D"/>
    <w:rsid w:val="00B77FA1"/>
    <w:rsid w:val="00B802F3"/>
    <w:rsid w:val="00B8045E"/>
    <w:rsid w:val="00B80859"/>
    <w:rsid w:val="00B8114F"/>
    <w:rsid w:val="00B8151D"/>
    <w:rsid w:val="00B816B7"/>
    <w:rsid w:val="00B81F71"/>
    <w:rsid w:val="00B825CB"/>
    <w:rsid w:val="00B83855"/>
    <w:rsid w:val="00B83C08"/>
    <w:rsid w:val="00B83E68"/>
    <w:rsid w:val="00B841E0"/>
    <w:rsid w:val="00B84B76"/>
    <w:rsid w:val="00B84D88"/>
    <w:rsid w:val="00B859C0"/>
    <w:rsid w:val="00B86112"/>
    <w:rsid w:val="00B87295"/>
    <w:rsid w:val="00B902D0"/>
    <w:rsid w:val="00B90496"/>
    <w:rsid w:val="00B90E7C"/>
    <w:rsid w:val="00B91C1C"/>
    <w:rsid w:val="00B91C20"/>
    <w:rsid w:val="00B9216A"/>
    <w:rsid w:val="00B9270B"/>
    <w:rsid w:val="00B927CA"/>
    <w:rsid w:val="00B92EDE"/>
    <w:rsid w:val="00B93334"/>
    <w:rsid w:val="00B937FD"/>
    <w:rsid w:val="00B93C04"/>
    <w:rsid w:val="00B93E88"/>
    <w:rsid w:val="00B94291"/>
    <w:rsid w:val="00B94540"/>
    <w:rsid w:val="00B94AEB"/>
    <w:rsid w:val="00B94B05"/>
    <w:rsid w:val="00B952FB"/>
    <w:rsid w:val="00B95739"/>
    <w:rsid w:val="00B95850"/>
    <w:rsid w:val="00B95DBB"/>
    <w:rsid w:val="00B9609E"/>
    <w:rsid w:val="00B9662C"/>
    <w:rsid w:val="00B96AFB"/>
    <w:rsid w:val="00B97076"/>
    <w:rsid w:val="00B978F5"/>
    <w:rsid w:val="00B97DD5"/>
    <w:rsid w:val="00BA0087"/>
    <w:rsid w:val="00BA04B2"/>
    <w:rsid w:val="00BA07A2"/>
    <w:rsid w:val="00BA121C"/>
    <w:rsid w:val="00BA18F7"/>
    <w:rsid w:val="00BA2071"/>
    <w:rsid w:val="00BA29D0"/>
    <w:rsid w:val="00BA2C2A"/>
    <w:rsid w:val="00BA3F9E"/>
    <w:rsid w:val="00BA44C2"/>
    <w:rsid w:val="00BA4794"/>
    <w:rsid w:val="00BA5441"/>
    <w:rsid w:val="00BA5C28"/>
    <w:rsid w:val="00BA5DC2"/>
    <w:rsid w:val="00BA745A"/>
    <w:rsid w:val="00BB0CEA"/>
    <w:rsid w:val="00BB1DA6"/>
    <w:rsid w:val="00BB24A4"/>
    <w:rsid w:val="00BB24AB"/>
    <w:rsid w:val="00BB28FA"/>
    <w:rsid w:val="00BB2AE9"/>
    <w:rsid w:val="00BB3622"/>
    <w:rsid w:val="00BB3B9C"/>
    <w:rsid w:val="00BB3D55"/>
    <w:rsid w:val="00BB3EAB"/>
    <w:rsid w:val="00BB4206"/>
    <w:rsid w:val="00BB47EC"/>
    <w:rsid w:val="00BB4BCC"/>
    <w:rsid w:val="00BB4F26"/>
    <w:rsid w:val="00BB6C0D"/>
    <w:rsid w:val="00BB7161"/>
    <w:rsid w:val="00BB72AF"/>
    <w:rsid w:val="00BB7C97"/>
    <w:rsid w:val="00BB7EE0"/>
    <w:rsid w:val="00BB7F4B"/>
    <w:rsid w:val="00BC022D"/>
    <w:rsid w:val="00BC0ACC"/>
    <w:rsid w:val="00BC0CE9"/>
    <w:rsid w:val="00BC0F76"/>
    <w:rsid w:val="00BC11E8"/>
    <w:rsid w:val="00BC1310"/>
    <w:rsid w:val="00BC1908"/>
    <w:rsid w:val="00BC1A79"/>
    <w:rsid w:val="00BC1E8A"/>
    <w:rsid w:val="00BC2955"/>
    <w:rsid w:val="00BC30E8"/>
    <w:rsid w:val="00BC32F0"/>
    <w:rsid w:val="00BC37C6"/>
    <w:rsid w:val="00BC3D32"/>
    <w:rsid w:val="00BC40B1"/>
    <w:rsid w:val="00BC45F5"/>
    <w:rsid w:val="00BC50FA"/>
    <w:rsid w:val="00BC5746"/>
    <w:rsid w:val="00BC5B74"/>
    <w:rsid w:val="00BC5C6B"/>
    <w:rsid w:val="00BC5EB9"/>
    <w:rsid w:val="00BC61B0"/>
    <w:rsid w:val="00BC6377"/>
    <w:rsid w:val="00BC6877"/>
    <w:rsid w:val="00BC6927"/>
    <w:rsid w:val="00BC6B61"/>
    <w:rsid w:val="00BD030C"/>
    <w:rsid w:val="00BD0761"/>
    <w:rsid w:val="00BD099E"/>
    <w:rsid w:val="00BD12EA"/>
    <w:rsid w:val="00BD1328"/>
    <w:rsid w:val="00BD1A3A"/>
    <w:rsid w:val="00BD1EEA"/>
    <w:rsid w:val="00BD2E3D"/>
    <w:rsid w:val="00BD2FC8"/>
    <w:rsid w:val="00BD2FE0"/>
    <w:rsid w:val="00BD34A9"/>
    <w:rsid w:val="00BD34E2"/>
    <w:rsid w:val="00BD364E"/>
    <w:rsid w:val="00BD3C97"/>
    <w:rsid w:val="00BD4001"/>
    <w:rsid w:val="00BD45CA"/>
    <w:rsid w:val="00BD4654"/>
    <w:rsid w:val="00BD4F0D"/>
    <w:rsid w:val="00BD5752"/>
    <w:rsid w:val="00BD5976"/>
    <w:rsid w:val="00BD644F"/>
    <w:rsid w:val="00BD6622"/>
    <w:rsid w:val="00BD662E"/>
    <w:rsid w:val="00BD7BC6"/>
    <w:rsid w:val="00BE1A4B"/>
    <w:rsid w:val="00BE3432"/>
    <w:rsid w:val="00BE39CA"/>
    <w:rsid w:val="00BE4035"/>
    <w:rsid w:val="00BE429E"/>
    <w:rsid w:val="00BE4A88"/>
    <w:rsid w:val="00BE4ACF"/>
    <w:rsid w:val="00BE4E50"/>
    <w:rsid w:val="00BE5118"/>
    <w:rsid w:val="00BE52D2"/>
    <w:rsid w:val="00BE5427"/>
    <w:rsid w:val="00BE660E"/>
    <w:rsid w:val="00BE6D56"/>
    <w:rsid w:val="00BE6EDD"/>
    <w:rsid w:val="00BF04B1"/>
    <w:rsid w:val="00BF0C8B"/>
    <w:rsid w:val="00BF1443"/>
    <w:rsid w:val="00BF149C"/>
    <w:rsid w:val="00BF1557"/>
    <w:rsid w:val="00BF1905"/>
    <w:rsid w:val="00BF1AA5"/>
    <w:rsid w:val="00BF25D9"/>
    <w:rsid w:val="00BF302F"/>
    <w:rsid w:val="00BF3F47"/>
    <w:rsid w:val="00BF4C70"/>
    <w:rsid w:val="00BF4D23"/>
    <w:rsid w:val="00BF516E"/>
    <w:rsid w:val="00BF5457"/>
    <w:rsid w:val="00BF56C8"/>
    <w:rsid w:val="00BF6EE3"/>
    <w:rsid w:val="00BF7AAB"/>
    <w:rsid w:val="00C0035B"/>
    <w:rsid w:val="00C00806"/>
    <w:rsid w:val="00C0143B"/>
    <w:rsid w:val="00C01527"/>
    <w:rsid w:val="00C01DC1"/>
    <w:rsid w:val="00C020EB"/>
    <w:rsid w:val="00C02D31"/>
    <w:rsid w:val="00C02ED5"/>
    <w:rsid w:val="00C03F7C"/>
    <w:rsid w:val="00C04018"/>
    <w:rsid w:val="00C0417D"/>
    <w:rsid w:val="00C046DE"/>
    <w:rsid w:val="00C04FC2"/>
    <w:rsid w:val="00C0546C"/>
    <w:rsid w:val="00C05F73"/>
    <w:rsid w:val="00C0623B"/>
    <w:rsid w:val="00C06F2F"/>
    <w:rsid w:val="00C07137"/>
    <w:rsid w:val="00C07BFE"/>
    <w:rsid w:val="00C103AD"/>
    <w:rsid w:val="00C10809"/>
    <w:rsid w:val="00C10B5F"/>
    <w:rsid w:val="00C10CA8"/>
    <w:rsid w:val="00C10FB6"/>
    <w:rsid w:val="00C1111D"/>
    <w:rsid w:val="00C11960"/>
    <w:rsid w:val="00C11E5B"/>
    <w:rsid w:val="00C12D90"/>
    <w:rsid w:val="00C12F3C"/>
    <w:rsid w:val="00C13354"/>
    <w:rsid w:val="00C13496"/>
    <w:rsid w:val="00C1357D"/>
    <w:rsid w:val="00C1394E"/>
    <w:rsid w:val="00C17288"/>
    <w:rsid w:val="00C174B0"/>
    <w:rsid w:val="00C17680"/>
    <w:rsid w:val="00C17EA4"/>
    <w:rsid w:val="00C202D0"/>
    <w:rsid w:val="00C203DE"/>
    <w:rsid w:val="00C20614"/>
    <w:rsid w:val="00C208EF"/>
    <w:rsid w:val="00C20B20"/>
    <w:rsid w:val="00C20C83"/>
    <w:rsid w:val="00C21740"/>
    <w:rsid w:val="00C21CD5"/>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    <w:rsid w:val="00C26DA6"/>
    <w:rsid w:val="00C275CE"/>
    <w:rsid w:val="00C279DB"/>
    <w:rsid w:val="00C27ED0"/>
    <w:rsid w:val="00C304CA"/>
    <w:rsid w:val="00C305E5"/>
    <w:rsid w:val="00C30D7C"/>
    <w:rsid w:val="00C3126E"/>
    <w:rsid w:val="00C319E7"/>
    <w:rsid w:val="00C31D1F"/>
    <w:rsid w:val="00C31FEC"/>
    <w:rsid w:val="00C32AF0"/>
    <w:rsid w:val="00C32CDF"/>
    <w:rsid w:val="00C332F7"/>
    <w:rsid w:val="00C33C36"/>
    <w:rsid w:val="00C33D85"/>
    <w:rsid w:val="00C34065"/>
    <w:rsid w:val="00C3410A"/>
    <w:rsid w:val="00C341CD"/>
    <w:rsid w:val="00C34281"/>
    <w:rsid w:val="00C34343"/>
    <w:rsid w:val="00C3445A"/>
    <w:rsid w:val="00C34511"/>
    <w:rsid w:val="00C3474B"/>
    <w:rsid w:val="00C35275"/>
    <w:rsid w:val="00C35535"/>
    <w:rsid w:val="00C35991"/>
    <w:rsid w:val="00C35A8D"/>
    <w:rsid w:val="00C36A7D"/>
    <w:rsid w:val="00C36C25"/>
    <w:rsid w:val="00C36F2D"/>
    <w:rsid w:val="00C40CCC"/>
    <w:rsid w:val="00C422D7"/>
    <w:rsid w:val="00C4273D"/>
    <w:rsid w:val="00C43D15"/>
    <w:rsid w:val="00C443B2"/>
    <w:rsid w:val="00C443D8"/>
    <w:rsid w:val="00C449DD"/>
    <w:rsid w:val="00C45917"/>
    <w:rsid w:val="00C45975"/>
    <w:rsid w:val="00C45CE1"/>
    <w:rsid w:val="00C45D86"/>
    <w:rsid w:val="00C45FDA"/>
    <w:rsid w:val="00C46118"/>
    <w:rsid w:val="00C466F3"/>
    <w:rsid w:val="00C47311"/>
    <w:rsid w:val="00C4772A"/>
    <w:rsid w:val="00C47B1C"/>
    <w:rsid w:val="00C47C0C"/>
    <w:rsid w:val="00C47D6D"/>
    <w:rsid w:val="00C47FC7"/>
    <w:rsid w:val="00C501AE"/>
    <w:rsid w:val="00C506C4"/>
    <w:rsid w:val="00C50D90"/>
    <w:rsid w:val="00C51559"/>
    <w:rsid w:val="00C52A16"/>
    <w:rsid w:val="00C52D56"/>
    <w:rsid w:val="00C54438"/>
    <w:rsid w:val="00C544E7"/>
    <w:rsid w:val="00C547D4"/>
    <w:rsid w:val="00C54C46"/>
    <w:rsid w:val="00C55AF4"/>
    <w:rsid w:val="00C55B33"/>
    <w:rsid w:val="00C5620E"/>
    <w:rsid w:val="00C563D1"/>
    <w:rsid w:val="00C56607"/>
    <w:rsid w:val="00C56687"/>
    <w:rsid w:val="00C56DF0"/>
    <w:rsid w:val="00C56E44"/>
    <w:rsid w:val="00C57662"/>
    <w:rsid w:val="00C57849"/>
    <w:rsid w:val="00C600C4"/>
    <w:rsid w:val="00C60565"/>
    <w:rsid w:val="00C6080A"/>
    <w:rsid w:val="00C610E1"/>
    <w:rsid w:val="00C612B1"/>
    <w:rsid w:val="00C6162B"/>
    <w:rsid w:val="00C616C6"/>
    <w:rsid w:val="00C61E3C"/>
    <w:rsid w:val="00C62216"/>
    <w:rsid w:val="00C636D2"/>
    <w:rsid w:val="00C63C80"/>
    <w:rsid w:val="00C651F6"/>
    <w:rsid w:val="00C653BE"/>
    <w:rsid w:val="00C6542F"/>
    <w:rsid w:val="00C65AAF"/>
    <w:rsid w:val="00C65C82"/>
    <w:rsid w:val="00C66465"/>
    <w:rsid w:val="00C6671E"/>
    <w:rsid w:val="00C66BE7"/>
    <w:rsid w:val="00C67131"/>
    <w:rsid w:val="00C67137"/>
    <w:rsid w:val="00C673DE"/>
    <w:rsid w:val="00C67A44"/>
    <w:rsid w:val="00C67E83"/>
    <w:rsid w:val="00C70573"/>
    <w:rsid w:val="00C70C81"/>
    <w:rsid w:val="00C7105B"/>
    <w:rsid w:val="00C71875"/>
    <w:rsid w:val="00C719EE"/>
    <w:rsid w:val="00C71D09"/>
    <w:rsid w:val="00C71E60"/>
    <w:rsid w:val="00C71F4B"/>
    <w:rsid w:val="00C72471"/>
    <w:rsid w:val="00C72535"/>
    <w:rsid w:val="00C72641"/>
    <w:rsid w:val="00C728F9"/>
    <w:rsid w:val="00C72D88"/>
    <w:rsid w:val="00C7310B"/>
    <w:rsid w:val="00C73894"/>
    <w:rsid w:val="00C738FF"/>
    <w:rsid w:val="00C73ABF"/>
    <w:rsid w:val="00C743BB"/>
    <w:rsid w:val="00C75255"/>
    <w:rsid w:val="00C75B52"/>
    <w:rsid w:val="00C75F0D"/>
    <w:rsid w:val="00C76056"/>
    <w:rsid w:val="00C7648C"/>
    <w:rsid w:val="00C76BEB"/>
    <w:rsid w:val="00C7743C"/>
    <w:rsid w:val="00C777D5"/>
    <w:rsid w:val="00C77F27"/>
    <w:rsid w:val="00C800AC"/>
    <w:rsid w:val="00C80304"/>
    <w:rsid w:val="00C8046C"/>
    <w:rsid w:val="00C80926"/>
    <w:rsid w:val="00C812C1"/>
    <w:rsid w:val="00C812C5"/>
    <w:rsid w:val="00C81CEA"/>
    <w:rsid w:val="00C82A8B"/>
    <w:rsid w:val="00C82B93"/>
    <w:rsid w:val="00C83363"/>
    <w:rsid w:val="00C83661"/>
    <w:rsid w:val="00C838EE"/>
    <w:rsid w:val="00C83F2F"/>
    <w:rsid w:val="00C84CB7"/>
    <w:rsid w:val="00C85209"/>
    <w:rsid w:val="00C85545"/>
    <w:rsid w:val="00C85FFB"/>
    <w:rsid w:val="00C86E0C"/>
    <w:rsid w:val="00C87881"/>
    <w:rsid w:val="00C90021"/>
    <w:rsid w:val="00C9071F"/>
    <w:rsid w:val="00C90E63"/>
    <w:rsid w:val="00C917E3"/>
    <w:rsid w:val="00C91D4B"/>
    <w:rsid w:val="00C92D99"/>
    <w:rsid w:val="00C9390D"/>
    <w:rsid w:val="00C95287"/>
    <w:rsid w:val="00C953E7"/>
    <w:rsid w:val="00C95B8A"/>
    <w:rsid w:val="00C962BB"/>
    <w:rsid w:val="00C96460"/>
    <w:rsid w:val="00C9673E"/>
    <w:rsid w:val="00C96F29"/>
    <w:rsid w:val="00C97153"/>
    <w:rsid w:val="00CA0297"/>
    <w:rsid w:val="00CA0CA2"/>
    <w:rsid w:val="00CA1806"/>
    <w:rsid w:val="00CA1B25"/>
    <w:rsid w:val="00CA1CB4"/>
    <w:rsid w:val="00CA1D96"/>
    <w:rsid w:val="00CA20FB"/>
    <w:rsid w:val="00CA2376"/>
    <w:rsid w:val="00CA2645"/>
    <w:rsid w:val="00CA2686"/>
    <w:rsid w:val="00CA305B"/>
    <w:rsid w:val="00CA322B"/>
    <w:rsid w:val="00CA32E2"/>
    <w:rsid w:val="00CA38B1"/>
    <w:rsid w:val="00CA52E9"/>
    <w:rsid w:val="00CA5389"/>
    <w:rsid w:val="00CA564C"/>
    <w:rsid w:val="00CA5770"/>
    <w:rsid w:val="00CA58BD"/>
    <w:rsid w:val="00CA596F"/>
    <w:rsid w:val="00CA5A0B"/>
    <w:rsid w:val="00CA62E5"/>
    <w:rsid w:val="00CA6763"/>
    <w:rsid w:val="00CA69F3"/>
    <w:rsid w:val="00CA711F"/>
    <w:rsid w:val="00CA758B"/>
    <w:rsid w:val="00CA7792"/>
    <w:rsid w:val="00CA7794"/>
    <w:rsid w:val="00CB020C"/>
    <w:rsid w:val="00CB06E3"/>
    <w:rsid w:val="00CB094D"/>
    <w:rsid w:val="00CB1325"/>
    <w:rsid w:val="00CB23E0"/>
    <w:rsid w:val="00CB24E0"/>
    <w:rsid w:val="00CB2B3D"/>
    <w:rsid w:val="00CB2E6A"/>
    <w:rsid w:val="00CB535F"/>
    <w:rsid w:val="00CB5EF0"/>
    <w:rsid w:val="00CB6035"/>
    <w:rsid w:val="00CB6B2E"/>
    <w:rsid w:val="00CB6BD7"/>
    <w:rsid w:val="00CB6F59"/>
    <w:rsid w:val="00CB76FD"/>
    <w:rsid w:val="00CB779D"/>
    <w:rsid w:val="00CB7CAA"/>
    <w:rsid w:val="00CC04D7"/>
    <w:rsid w:val="00CC060C"/>
    <w:rsid w:val="00CC0FC8"/>
    <w:rsid w:val="00CC0FDB"/>
    <w:rsid w:val="00CC116B"/>
    <w:rsid w:val="00CC16ED"/>
    <w:rsid w:val="00CC200B"/>
    <w:rsid w:val="00CC2256"/>
    <w:rsid w:val="00CC345B"/>
    <w:rsid w:val="00CC35C8"/>
    <w:rsid w:val="00CC3EF0"/>
    <w:rsid w:val="00CC4D01"/>
    <w:rsid w:val="00CC5153"/>
    <w:rsid w:val="00CC557F"/>
    <w:rsid w:val="00CC5665"/>
    <w:rsid w:val="00CC63C5"/>
    <w:rsid w:val="00CC66FD"/>
    <w:rsid w:val="00CC6CEA"/>
    <w:rsid w:val="00CC7A1D"/>
    <w:rsid w:val="00CC7F99"/>
    <w:rsid w:val="00CD00B6"/>
    <w:rsid w:val="00CD0D15"/>
    <w:rsid w:val="00CD0E99"/>
    <w:rsid w:val="00CD0EF9"/>
    <w:rsid w:val="00CD1318"/>
    <w:rsid w:val="00CD1940"/>
    <w:rsid w:val="00CD27E5"/>
    <w:rsid w:val="00CD3051"/>
    <w:rsid w:val="00CD4130"/>
    <w:rsid w:val="00CD42F0"/>
    <w:rsid w:val="00CD45CB"/>
    <w:rsid w:val="00CD49FA"/>
    <w:rsid w:val="00CD4D91"/>
    <w:rsid w:val="00CD4F8F"/>
    <w:rsid w:val="00CD4FCC"/>
    <w:rsid w:val="00CD5DDF"/>
    <w:rsid w:val="00CD5DF6"/>
    <w:rsid w:val="00CD5F30"/>
    <w:rsid w:val="00CD66DA"/>
    <w:rsid w:val="00CD70ED"/>
    <w:rsid w:val="00CE02E1"/>
    <w:rsid w:val="00CE15E7"/>
    <w:rsid w:val="00CE2C46"/>
    <w:rsid w:val="00CE30EB"/>
    <w:rsid w:val="00CE3309"/>
    <w:rsid w:val="00CE3590"/>
    <w:rsid w:val="00CE3AD3"/>
    <w:rsid w:val="00CE3F77"/>
    <w:rsid w:val="00CE4D09"/>
    <w:rsid w:val="00CE4D54"/>
    <w:rsid w:val="00CE4DB7"/>
    <w:rsid w:val="00CE51F3"/>
    <w:rsid w:val="00CE5AF0"/>
    <w:rsid w:val="00CE6298"/>
    <w:rsid w:val="00CE6914"/>
    <w:rsid w:val="00CE70F3"/>
    <w:rsid w:val="00CE78B6"/>
    <w:rsid w:val="00CE79BD"/>
    <w:rsid w:val="00CE7EE8"/>
    <w:rsid w:val="00CF05E5"/>
    <w:rsid w:val="00CF076C"/>
    <w:rsid w:val="00CF0A76"/>
    <w:rsid w:val="00CF117D"/>
    <w:rsid w:val="00CF1412"/>
    <w:rsid w:val="00CF254E"/>
    <w:rsid w:val="00CF29BF"/>
    <w:rsid w:val="00CF29FC"/>
    <w:rsid w:val="00CF2A57"/>
    <w:rsid w:val="00CF2CA7"/>
    <w:rsid w:val="00CF2FB4"/>
    <w:rsid w:val="00CF323A"/>
    <w:rsid w:val="00CF35BD"/>
    <w:rsid w:val="00CF39E2"/>
    <w:rsid w:val="00CF3FB4"/>
    <w:rsid w:val="00CF47A0"/>
    <w:rsid w:val="00CF48D0"/>
    <w:rsid w:val="00CF4F7A"/>
    <w:rsid w:val="00CF6540"/>
    <w:rsid w:val="00CF7591"/>
    <w:rsid w:val="00CF7F9A"/>
    <w:rsid w:val="00D00011"/>
    <w:rsid w:val="00D00466"/>
    <w:rsid w:val="00D013EC"/>
    <w:rsid w:val="00D01868"/>
    <w:rsid w:val="00D01A26"/>
    <w:rsid w:val="00D024C9"/>
    <w:rsid w:val="00D0251C"/>
    <w:rsid w:val="00D0309A"/>
    <w:rsid w:val="00D03B92"/>
    <w:rsid w:val="00D042ED"/>
    <w:rsid w:val="00D0569A"/>
    <w:rsid w:val="00D05804"/>
    <w:rsid w:val="00D05B85"/>
    <w:rsid w:val="00D05BB0"/>
    <w:rsid w:val="00D060EC"/>
    <w:rsid w:val="00D06F6D"/>
    <w:rsid w:val="00D079D8"/>
    <w:rsid w:val="00D07C6D"/>
    <w:rsid w:val="00D100CB"/>
    <w:rsid w:val="00D10481"/>
    <w:rsid w:val="00D10507"/>
    <w:rsid w:val="00D10567"/>
    <w:rsid w:val="00D10ACA"/>
    <w:rsid w:val="00D115E9"/>
    <w:rsid w:val="00D11797"/>
    <w:rsid w:val="00D119F5"/>
    <w:rsid w:val="00D12046"/>
    <w:rsid w:val="00D125AF"/>
    <w:rsid w:val="00D139CC"/>
    <w:rsid w:val="00D14796"/>
    <w:rsid w:val="00D1481F"/>
    <w:rsid w:val="00D14E3F"/>
    <w:rsid w:val="00D151F2"/>
    <w:rsid w:val="00D1535C"/>
    <w:rsid w:val="00D15903"/>
    <w:rsid w:val="00D15FAA"/>
    <w:rsid w:val="00D15FC1"/>
    <w:rsid w:val="00D16997"/>
    <w:rsid w:val="00D173D2"/>
    <w:rsid w:val="00D200BC"/>
    <w:rsid w:val="00D20986"/>
    <w:rsid w:val="00D21785"/>
    <w:rsid w:val="00D21A16"/>
    <w:rsid w:val="00D21FE3"/>
    <w:rsid w:val="00D22260"/>
    <w:rsid w:val="00D225EE"/>
    <w:rsid w:val="00D228E6"/>
    <w:rsid w:val="00D22B57"/>
    <w:rsid w:val="00D230C9"/>
    <w:rsid w:val="00D23A79"/>
    <w:rsid w:val="00D24089"/>
    <w:rsid w:val="00D240A7"/>
    <w:rsid w:val="00D24A1D"/>
    <w:rsid w:val="00D24F55"/>
    <w:rsid w:val="00D25CE8"/>
    <w:rsid w:val="00D25DB4"/>
    <w:rsid w:val="00D2655E"/>
    <w:rsid w:val="00D272AA"/>
    <w:rsid w:val="00D274AF"/>
    <w:rsid w:val="00D279DD"/>
    <w:rsid w:val="00D27A46"/>
    <w:rsid w:val="00D302A3"/>
    <w:rsid w:val="00D3041F"/>
    <w:rsid w:val="00D3073A"/>
    <w:rsid w:val="00D308C2"/>
    <w:rsid w:val="00D31960"/>
    <w:rsid w:val="00D32422"/>
    <w:rsid w:val="00D324DE"/>
    <w:rsid w:val="00D324F9"/>
    <w:rsid w:val="00D32711"/>
    <w:rsid w:val="00D32966"/>
    <w:rsid w:val="00D345CD"/>
    <w:rsid w:val="00D347D5"/>
    <w:rsid w:val="00D35418"/>
    <w:rsid w:val="00D3541A"/>
    <w:rsid w:val="00D36B57"/>
    <w:rsid w:val="00D379F9"/>
    <w:rsid w:val="00D40DA9"/>
    <w:rsid w:val="00D418E3"/>
    <w:rsid w:val="00D42279"/>
    <w:rsid w:val="00D426CD"/>
    <w:rsid w:val="00D42985"/>
    <w:rsid w:val="00D42CC9"/>
    <w:rsid w:val="00D43480"/>
    <w:rsid w:val="00D43514"/>
    <w:rsid w:val="00D435EC"/>
    <w:rsid w:val="00D4361C"/>
    <w:rsid w:val="00D436B1"/>
    <w:rsid w:val="00D43A21"/>
    <w:rsid w:val="00D4452F"/>
    <w:rsid w:val="00D446A9"/>
    <w:rsid w:val="00D44D24"/>
    <w:rsid w:val="00D44E3C"/>
    <w:rsid w:val="00D45C18"/>
    <w:rsid w:val="00D46F4A"/>
    <w:rsid w:val="00D47F2A"/>
    <w:rsid w:val="00D47F3E"/>
    <w:rsid w:val="00D510F5"/>
    <w:rsid w:val="00D5147E"/>
    <w:rsid w:val="00D51580"/>
    <w:rsid w:val="00D5213E"/>
    <w:rsid w:val="00D528BF"/>
    <w:rsid w:val="00D52D28"/>
    <w:rsid w:val="00D5314B"/>
    <w:rsid w:val="00D534C6"/>
    <w:rsid w:val="00D538DC"/>
    <w:rsid w:val="00D54213"/>
    <w:rsid w:val="00D54A6F"/>
    <w:rsid w:val="00D54D80"/>
    <w:rsid w:val="00D54D8B"/>
    <w:rsid w:val="00D55CB1"/>
    <w:rsid w:val="00D56B10"/>
    <w:rsid w:val="00D56F83"/>
    <w:rsid w:val="00D57518"/>
    <w:rsid w:val="00D605DF"/>
    <w:rsid w:val="00D607D7"/>
    <w:rsid w:val="00D607F1"/>
    <w:rsid w:val="00D6173A"/>
    <w:rsid w:val="00D623BA"/>
    <w:rsid w:val="00D6288E"/>
    <w:rsid w:val="00D63039"/>
    <w:rsid w:val="00D63183"/>
    <w:rsid w:val="00D631BF"/>
    <w:rsid w:val="00D6358D"/>
    <w:rsid w:val="00D6366A"/>
    <w:rsid w:val="00D636DF"/>
    <w:rsid w:val="00D63712"/>
    <w:rsid w:val="00D63752"/>
    <w:rsid w:val="00D63EF4"/>
    <w:rsid w:val="00D647B9"/>
    <w:rsid w:val="00D64B70"/>
    <w:rsid w:val="00D65406"/>
    <w:rsid w:val="00D65539"/>
    <w:rsid w:val="00D65834"/>
    <w:rsid w:val="00D65BD7"/>
    <w:rsid w:val="00D65E24"/>
    <w:rsid w:val="00D662BA"/>
    <w:rsid w:val="00D66446"/>
    <w:rsid w:val="00D66931"/>
    <w:rsid w:val="00D66A2C"/>
    <w:rsid w:val="00D67003"/>
    <w:rsid w:val="00D674A6"/>
    <w:rsid w:val="00D6779E"/>
    <w:rsid w:val="00D67840"/>
    <w:rsid w:val="00D7029E"/>
    <w:rsid w:val="00D704B2"/>
    <w:rsid w:val="00D706A7"/>
    <w:rsid w:val="00D7092E"/>
    <w:rsid w:val="00D71045"/>
    <w:rsid w:val="00D72588"/>
    <w:rsid w:val="00D7296D"/>
    <w:rsid w:val="00D72D3F"/>
    <w:rsid w:val="00D72EF8"/>
    <w:rsid w:val="00D73010"/>
    <w:rsid w:val="00D730A1"/>
    <w:rsid w:val="00D73E9F"/>
    <w:rsid w:val="00D7553E"/>
    <w:rsid w:val="00D7578E"/>
    <w:rsid w:val="00D75867"/>
    <w:rsid w:val="00D75885"/>
    <w:rsid w:val="00D77C05"/>
    <w:rsid w:val="00D804C4"/>
    <w:rsid w:val="00D80671"/>
    <w:rsid w:val="00D80F30"/>
    <w:rsid w:val="00D81508"/>
    <w:rsid w:val="00D81FC0"/>
    <w:rsid w:val="00D8205F"/>
    <w:rsid w:val="00D82333"/>
    <w:rsid w:val="00D82F2E"/>
    <w:rsid w:val="00D83251"/>
    <w:rsid w:val="00D83A3F"/>
    <w:rsid w:val="00D83D92"/>
    <w:rsid w:val="00D84F13"/>
    <w:rsid w:val="00D85906"/>
    <w:rsid w:val="00D86A44"/>
    <w:rsid w:val="00D86AF8"/>
    <w:rsid w:val="00D8707A"/>
    <w:rsid w:val="00D90824"/>
    <w:rsid w:val="00D90E4C"/>
    <w:rsid w:val="00D90ED6"/>
    <w:rsid w:val="00D911D7"/>
    <w:rsid w:val="00D9129E"/>
    <w:rsid w:val="00D91500"/>
    <w:rsid w:val="00D918BE"/>
    <w:rsid w:val="00D91AC8"/>
    <w:rsid w:val="00D91C11"/>
    <w:rsid w:val="00D91DD9"/>
    <w:rsid w:val="00D92567"/>
    <w:rsid w:val="00D92BE1"/>
    <w:rsid w:val="00D93799"/>
    <w:rsid w:val="00D93913"/>
    <w:rsid w:val="00D939CA"/>
    <w:rsid w:val="00D93FF3"/>
    <w:rsid w:val="00D947F6"/>
    <w:rsid w:val="00D94947"/>
    <w:rsid w:val="00D9501F"/>
    <w:rsid w:val="00D9512B"/>
    <w:rsid w:val="00D95934"/>
    <w:rsid w:val="00D96109"/>
    <w:rsid w:val="00D96463"/>
    <w:rsid w:val="00D96914"/>
    <w:rsid w:val="00D96FFC"/>
    <w:rsid w:val="00D97463"/>
    <w:rsid w:val="00D9789D"/>
    <w:rsid w:val="00D97CF2"/>
    <w:rsid w:val="00DA0ECC"/>
    <w:rsid w:val="00DA2104"/>
    <w:rsid w:val="00DA3384"/>
    <w:rsid w:val="00DA33D8"/>
    <w:rsid w:val="00DA36BD"/>
    <w:rsid w:val="00DA3E83"/>
    <w:rsid w:val="00DA5141"/>
    <w:rsid w:val="00DA52D1"/>
    <w:rsid w:val="00DA56C3"/>
    <w:rsid w:val="00DA59D3"/>
    <w:rsid w:val="00DA5DF7"/>
    <w:rsid w:val="00DA6677"/>
    <w:rsid w:val="00DA6CA4"/>
    <w:rsid w:val="00DB0293"/>
    <w:rsid w:val="00DB05D8"/>
    <w:rsid w:val="00DB0656"/>
    <w:rsid w:val="00DB0E5F"/>
    <w:rsid w:val="00DB1343"/>
    <w:rsid w:val="00DB1518"/>
    <w:rsid w:val="00DB1B3B"/>
    <w:rsid w:val="00DB2064"/>
    <w:rsid w:val="00DB24F8"/>
    <w:rsid w:val="00DB299E"/>
    <w:rsid w:val="00DB30F1"/>
    <w:rsid w:val="00DB318E"/>
    <w:rsid w:val="00DB41DC"/>
    <w:rsid w:val="00DB4DD7"/>
    <w:rsid w:val="00DB504D"/>
    <w:rsid w:val="00DB53D8"/>
    <w:rsid w:val="00DB5D24"/>
    <w:rsid w:val="00DB5FDB"/>
    <w:rsid w:val="00DB61D0"/>
    <w:rsid w:val="00DB6F6B"/>
    <w:rsid w:val="00DB7DA7"/>
    <w:rsid w:val="00DC00D2"/>
    <w:rsid w:val="00DC0377"/>
    <w:rsid w:val="00DC0E46"/>
    <w:rsid w:val="00DC1731"/>
    <w:rsid w:val="00DC24EB"/>
    <w:rsid w:val="00DC2FC4"/>
    <w:rsid w:val="00DC37A4"/>
    <w:rsid w:val="00DC457A"/>
    <w:rsid w:val="00DC50C0"/>
    <w:rsid w:val="00DC58E3"/>
    <w:rsid w:val="00DC5E4C"/>
    <w:rsid w:val="00DC6502"/>
    <w:rsid w:val="00DC669C"/>
    <w:rsid w:val="00DC66E4"/>
    <w:rsid w:val="00DC6DE4"/>
    <w:rsid w:val="00DC71BB"/>
    <w:rsid w:val="00DC71FC"/>
    <w:rsid w:val="00DC757D"/>
    <w:rsid w:val="00DC7D87"/>
    <w:rsid w:val="00DC7E46"/>
    <w:rsid w:val="00DD005C"/>
    <w:rsid w:val="00DD1279"/>
    <w:rsid w:val="00DD137B"/>
    <w:rsid w:val="00DD1E8E"/>
    <w:rsid w:val="00DD1F48"/>
    <w:rsid w:val="00DD217B"/>
    <w:rsid w:val="00DD2685"/>
    <w:rsid w:val="00DD5706"/>
    <w:rsid w:val="00DD57CE"/>
    <w:rsid w:val="00DD6188"/>
    <w:rsid w:val="00DD61A2"/>
    <w:rsid w:val="00DD671B"/>
    <w:rsid w:val="00DD6DFE"/>
    <w:rsid w:val="00DD7607"/>
    <w:rsid w:val="00DD780A"/>
    <w:rsid w:val="00DE1254"/>
    <w:rsid w:val="00DE2406"/>
    <w:rsid w:val="00DE279D"/>
    <w:rsid w:val="00DE32B9"/>
    <w:rsid w:val="00DE3748"/>
    <w:rsid w:val="00DE389E"/>
    <w:rsid w:val="00DE42CE"/>
    <w:rsid w:val="00DE45B2"/>
    <w:rsid w:val="00DE463A"/>
    <w:rsid w:val="00DE4B82"/>
    <w:rsid w:val="00DE4C80"/>
    <w:rsid w:val="00DE4D17"/>
    <w:rsid w:val="00DE540E"/>
    <w:rsid w:val="00DE544A"/>
    <w:rsid w:val="00DE56DE"/>
    <w:rsid w:val="00DE673C"/>
    <w:rsid w:val="00DE6AA5"/>
    <w:rsid w:val="00DE6C5B"/>
    <w:rsid w:val="00DE6CF9"/>
    <w:rsid w:val="00DE6E00"/>
    <w:rsid w:val="00DE6E04"/>
    <w:rsid w:val="00DE7670"/>
    <w:rsid w:val="00DE7C8D"/>
    <w:rsid w:val="00DE7D0E"/>
    <w:rsid w:val="00DF02A5"/>
    <w:rsid w:val="00DF07D1"/>
    <w:rsid w:val="00DF0BC5"/>
    <w:rsid w:val="00DF160C"/>
    <w:rsid w:val="00DF184D"/>
    <w:rsid w:val="00DF1A61"/>
    <w:rsid w:val="00DF1F8D"/>
    <w:rsid w:val="00DF22F9"/>
    <w:rsid w:val="00DF248A"/>
    <w:rsid w:val="00DF2BFE"/>
    <w:rsid w:val="00DF3416"/>
    <w:rsid w:val="00DF3753"/>
    <w:rsid w:val="00DF3BCC"/>
    <w:rsid w:val="00DF3D2B"/>
    <w:rsid w:val="00DF3E4E"/>
    <w:rsid w:val="00DF5C96"/>
    <w:rsid w:val="00DF60F2"/>
    <w:rsid w:val="00DF6C72"/>
    <w:rsid w:val="00DF6C7C"/>
    <w:rsid w:val="00DF788E"/>
    <w:rsid w:val="00DF7BE3"/>
    <w:rsid w:val="00E00291"/>
    <w:rsid w:val="00E00A4B"/>
    <w:rsid w:val="00E00D25"/>
    <w:rsid w:val="00E011BB"/>
    <w:rsid w:val="00E0184C"/>
    <w:rsid w:val="00E01E98"/>
    <w:rsid w:val="00E02C9F"/>
    <w:rsid w:val="00E0315A"/>
    <w:rsid w:val="00E045AA"/>
    <w:rsid w:val="00E05E1A"/>
    <w:rsid w:val="00E063C8"/>
    <w:rsid w:val="00E0657B"/>
    <w:rsid w:val="00E06829"/>
    <w:rsid w:val="00E06DB6"/>
    <w:rsid w:val="00E0701E"/>
    <w:rsid w:val="00E07707"/>
    <w:rsid w:val="00E0793D"/>
    <w:rsid w:val="00E07C42"/>
    <w:rsid w:val="00E101D4"/>
    <w:rsid w:val="00E104EC"/>
    <w:rsid w:val="00E10957"/>
    <w:rsid w:val="00E11384"/>
    <w:rsid w:val="00E115BB"/>
    <w:rsid w:val="00E122E1"/>
    <w:rsid w:val="00E123A1"/>
    <w:rsid w:val="00E1242C"/>
    <w:rsid w:val="00E1304F"/>
    <w:rsid w:val="00E13968"/>
    <w:rsid w:val="00E14084"/>
    <w:rsid w:val="00E14211"/>
    <w:rsid w:val="00E144C2"/>
    <w:rsid w:val="00E154DD"/>
    <w:rsid w:val="00E15DDF"/>
    <w:rsid w:val="00E161A8"/>
    <w:rsid w:val="00E1730F"/>
    <w:rsid w:val="00E17DD9"/>
    <w:rsid w:val="00E205A8"/>
    <w:rsid w:val="00E21317"/>
    <w:rsid w:val="00E214F8"/>
    <w:rsid w:val="00E21735"/>
    <w:rsid w:val="00E21B7B"/>
    <w:rsid w:val="00E21CCB"/>
    <w:rsid w:val="00E21CD8"/>
    <w:rsid w:val="00E21E4D"/>
    <w:rsid w:val="00E222CC"/>
    <w:rsid w:val="00E22466"/>
    <w:rsid w:val="00E22B6B"/>
    <w:rsid w:val="00E23507"/>
    <w:rsid w:val="00E24456"/>
    <w:rsid w:val="00E25B08"/>
    <w:rsid w:val="00E25FBC"/>
    <w:rsid w:val="00E2696B"/>
    <w:rsid w:val="00E269C1"/>
    <w:rsid w:val="00E27697"/>
    <w:rsid w:val="00E27BD4"/>
    <w:rsid w:val="00E3024D"/>
    <w:rsid w:val="00E305F2"/>
    <w:rsid w:val="00E30813"/>
    <w:rsid w:val="00E323CF"/>
    <w:rsid w:val="00E3259E"/>
    <w:rsid w:val="00E32D9D"/>
    <w:rsid w:val="00E32EE3"/>
    <w:rsid w:val="00E33757"/>
    <w:rsid w:val="00E3391F"/>
    <w:rsid w:val="00E33E37"/>
    <w:rsid w:val="00E340BE"/>
    <w:rsid w:val="00E342F5"/>
    <w:rsid w:val="00E34D65"/>
    <w:rsid w:val="00E35598"/>
    <w:rsid w:val="00E356EB"/>
    <w:rsid w:val="00E35954"/>
    <w:rsid w:val="00E36EF8"/>
    <w:rsid w:val="00E37072"/>
    <w:rsid w:val="00E37396"/>
    <w:rsid w:val="00E413F1"/>
    <w:rsid w:val="00E41542"/>
    <w:rsid w:val="00E41900"/>
    <w:rsid w:val="00E41AAF"/>
    <w:rsid w:val="00E41C17"/>
    <w:rsid w:val="00E41CAD"/>
    <w:rsid w:val="00E421F3"/>
    <w:rsid w:val="00E42A57"/>
    <w:rsid w:val="00E436B5"/>
    <w:rsid w:val="00E4392E"/>
    <w:rsid w:val="00E43F2E"/>
    <w:rsid w:val="00E4421E"/>
    <w:rsid w:val="00E44B41"/>
    <w:rsid w:val="00E45413"/>
    <w:rsid w:val="00E45F8C"/>
    <w:rsid w:val="00E46A7F"/>
    <w:rsid w:val="00E46AAA"/>
    <w:rsid w:val="00E46FEA"/>
    <w:rsid w:val="00E47604"/>
    <w:rsid w:val="00E47E59"/>
    <w:rsid w:val="00E47F33"/>
    <w:rsid w:val="00E5000D"/>
    <w:rsid w:val="00E501BA"/>
    <w:rsid w:val="00E508FC"/>
    <w:rsid w:val="00E50D23"/>
    <w:rsid w:val="00E5116B"/>
    <w:rsid w:val="00E511A0"/>
    <w:rsid w:val="00E51743"/>
    <w:rsid w:val="00E52BE1"/>
    <w:rsid w:val="00E53EB4"/>
    <w:rsid w:val="00E542B0"/>
    <w:rsid w:val="00E545E7"/>
    <w:rsid w:val="00E54C14"/>
    <w:rsid w:val="00E5536D"/>
    <w:rsid w:val="00E55640"/>
    <w:rsid w:val="00E5570E"/>
    <w:rsid w:val="00E55BD3"/>
    <w:rsid w:val="00E5706C"/>
    <w:rsid w:val="00E57E1C"/>
    <w:rsid w:val="00E57ECC"/>
    <w:rsid w:val="00E6008B"/>
    <w:rsid w:val="00E611FB"/>
    <w:rsid w:val="00E61B8B"/>
    <w:rsid w:val="00E61C21"/>
    <w:rsid w:val="00E623FF"/>
    <w:rsid w:val="00E629D9"/>
    <w:rsid w:val="00E6362E"/>
    <w:rsid w:val="00E638AE"/>
    <w:rsid w:val="00E645A9"/>
    <w:rsid w:val="00E64735"/>
    <w:rsid w:val="00E64774"/>
    <w:rsid w:val="00E65992"/>
    <w:rsid w:val="00E660D0"/>
    <w:rsid w:val="00E6669D"/>
    <w:rsid w:val="00E66983"/>
    <w:rsid w:val="00E67A68"/>
    <w:rsid w:val="00E67A97"/>
    <w:rsid w:val="00E67D3E"/>
    <w:rsid w:val="00E67D45"/>
    <w:rsid w:val="00E67EB7"/>
    <w:rsid w:val="00E70887"/>
    <w:rsid w:val="00E71081"/>
    <w:rsid w:val="00E712E1"/>
    <w:rsid w:val="00E714CF"/>
    <w:rsid w:val="00E714E1"/>
    <w:rsid w:val="00E72147"/>
    <w:rsid w:val="00E7216B"/>
    <w:rsid w:val="00E721A2"/>
    <w:rsid w:val="00E72425"/>
    <w:rsid w:val="00E72A72"/>
    <w:rsid w:val="00E73884"/>
    <w:rsid w:val="00E73C36"/>
    <w:rsid w:val="00E73CBA"/>
    <w:rsid w:val="00E73FD5"/>
    <w:rsid w:val="00E7421C"/>
    <w:rsid w:val="00E74984"/>
    <w:rsid w:val="00E7546E"/>
    <w:rsid w:val="00E758FF"/>
    <w:rsid w:val="00E75D42"/>
    <w:rsid w:val="00E75DBB"/>
    <w:rsid w:val="00E75EC3"/>
    <w:rsid w:val="00E763AB"/>
    <w:rsid w:val="00E76F71"/>
    <w:rsid w:val="00E771C2"/>
    <w:rsid w:val="00E77CCA"/>
    <w:rsid w:val="00E80B31"/>
    <w:rsid w:val="00E81729"/>
    <w:rsid w:val="00E81880"/>
    <w:rsid w:val="00E82781"/>
    <w:rsid w:val="00E827EB"/>
    <w:rsid w:val="00E82D8B"/>
    <w:rsid w:val="00E82EF1"/>
    <w:rsid w:val="00E83211"/>
    <w:rsid w:val="00E832CC"/>
    <w:rsid w:val="00E84164"/>
    <w:rsid w:val="00E843B4"/>
    <w:rsid w:val="00E84605"/>
    <w:rsid w:val="00E846AA"/>
    <w:rsid w:val="00E84DB4"/>
    <w:rsid w:val="00E8573D"/>
    <w:rsid w:val="00E86087"/>
    <w:rsid w:val="00E875FA"/>
    <w:rsid w:val="00E87B88"/>
    <w:rsid w:val="00E87BAC"/>
    <w:rsid w:val="00E87C5F"/>
    <w:rsid w:val="00E900F9"/>
    <w:rsid w:val="00E90299"/>
    <w:rsid w:val="00E90958"/>
    <w:rsid w:val="00E90FD5"/>
    <w:rsid w:val="00E91A28"/>
    <w:rsid w:val="00E91F03"/>
    <w:rsid w:val="00E9310C"/>
    <w:rsid w:val="00E93705"/>
    <w:rsid w:val="00E938D3"/>
    <w:rsid w:val="00E93ABC"/>
    <w:rsid w:val="00E9438A"/>
    <w:rsid w:val="00E946DA"/>
    <w:rsid w:val="00E948FE"/>
    <w:rsid w:val="00E94B02"/>
    <w:rsid w:val="00E94C29"/>
    <w:rsid w:val="00E94E0A"/>
    <w:rsid w:val="00E951BC"/>
    <w:rsid w:val="00E95FC4"/>
    <w:rsid w:val="00E9643F"/>
    <w:rsid w:val="00E96929"/>
    <w:rsid w:val="00E96E47"/>
    <w:rsid w:val="00E977E8"/>
    <w:rsid w:val="00E97AAE"/>
    <w:rsid w:val="00E97B1D"/>
    <w:rsid w:val="00E97B9F"/>
    <w:rsid w:val="00EA01D3"/>
    <w:rsid w:val="00EA0E1F"/>
    <w:rsid w:val="00EA1743"/>
    <w:rsid w:val="00EA17B2"/>
    <w:rsid w:val="00EA20AF"/>
    <w:rsid w:val="00EA24DD"/>
    <w:rsid w:val="00EA34C5"/>
    <w:rsid w:val="00EA3680"/>
    <w:rsid w:val="00EA3FA9"/>
    <w:rsid w:val="00EA3FF0"/>
    <w:rsid w:val="00EA57E8"/>
    <w:rsid w:val="00EA5A1E"/>
    <w:rsid w:val="00EA6939"/>
    <w:rsid w:val="00EA7309"/>
    <w:rsid w:val="00EA7EA9"/>
    <w:rsid w:val="00EB0299"/>
    <w:rsid w:val="00EB1101"/>
    <w:rsid w:val="00EB1206"/>
    <w:rsid w:val="00EB13BA"/>
    <w:rsid w:val="00EB17BE"/>
    <w:rsid w:val="00EB1ACA"/>
    <w:rsid w:val="00EB1B23"/>
    <w:rsid w:val="00EB2597"/>
    <w:rsid w:val="00EB25CD"/>
    <w:rsid w:val="00EB306E"/>
    <w:rsid w:val="00EB31F4"/>
    <w:rsid w:val="00EB3534"/>
    <w:rsid w:val="00EB3793"/>
    <w:rsid w:val="00EB3B58"/>
    <w:rsid w:val="00EB3D7D"/>
    <w:rsid w:val="00EB4B39"/>
    <w:rsid w:val="00EB4DD9"/>
    <w:rsid w:val="00EB5289"/>
    <w:rsid w:val="00EB5840"/>
    <w:rsid w:val="00EB5C09"/>
    <w:rsid w:val="00EB5DFE"/>
    <w:rsid w:val="00EB6276"/>
    <w:rsid w:val="00EB6B40"/>
    <w:rsid w:val="00EB6DFF"/>
    <w:rsid w:val="00EB7490"/>
    <w:rsid w:val="00EB7715"/>
    <w:rsid w:val="00EC0232"/>
    <w:rsid w:val="00EC023E"/>
    <w:rsid w:val="00EC1589"/>
    <w:rsid w:val="00EC2B1D"/>
    <w:rsid w:val="00EC2ED8"/>
    <w:rsid w:val="00EC321D"/>
    <w:rsid w:val="00EC33EB"/>
    <w:rsid w:val="00EC342E"/>
    <w:rsid w:val="00EC39A7"/>
    <w:rsid w:val="00EC413C"/>
    <w:rsid w:val="00EC44F2"/>
    <w:rsid w:val="00EC457E"/>
    <w:rsid w:val="00EC50C0"/>
    <w:rsid w:val="00EC52C7"/>
    <w:rsid w:val="00EC54D3"/>
    <w:rsid w:val="00EC62CF"/>
    <w:rsid w:val="00EC6A50"/>
    <w:rsid w:val="00EC6DF4"/>
    <w:rsid w:val="00EC717B"/>
    <w:rsid w:val="00EC72AD"/>
    <w:rsid w:val="00EC7E26"/>
    <w:rsid w:val="00EC7E8D"/>
    <w:rsid w:val="00ED045B"/>
    <w:rsid w:val="00ED0D65"/>
    <w:rsid w:val="00ED1205"/>
    <w:rsid w:val="00ED18A6"/>
    <w:rsid w:val="00ED1AFC"/>
    <w:rsid w:val="00ED1FB8"/>
    <w:rsid w:val="00ED2F86"/>
    <w:rsid w:val="00ED2FE7"/>
    <w:rsid w:val="00ED31B6"/>
    <w:rsid w:val="00ED5381"/>
    <w:rsid w:val="00ED65AC"/>
    <w:rsid w:val="00ED6665"/>
    <w:rsid w:val="00ED6895"/>
    <w:rsid w:val="00ED6BB7"/>
    <w:rsid w:val="00ED6E80"/>
    <w:rsid w:val="00ED71C9"/>
    <w:rsid w:val="00ED730D"/>
    <w:rsid w:val="00ED7ADC"/>
    <w:rsid w:val="00EE04C1"/>
    <w:rsid w:val="00EE0D90"/>
    <w:rsid w:val="00EE12F3"/>
    <w:rsid w:val="00EE1B9F"/>
    <w:rsid w:val="00EE1E8E"/>
    <w:rsid w:val="00EE21A5"/>
    <w:rsid w:val="00EE257E"/>
    <w:rsid w:val="00EE2E0D"/>
    <w:rsid w:val="00EE36C4"/>
    <w:rsid w:val="00EE38D2"/>
    <w:rsid w:val="00EE3CC9"/>
    <w:rsid w:val="00EE46EA"/>
    <w:rsid w:val="00EE4C82"/>
    <w:rsid w:val="00EE4D16"/>
    <w:rsid w:val="00EE539A"/>
    <w:rsid w:val="00EE606C"/>
    <w:rsid w:val="00EE6A1F"/>
    <w:rsid w:val="00EE7094"/>
    <w:rsid w:val="00EF0250"/>
    <w:rsid w:val="00EF0BEA"/>
    <w:rsid w:val="00EF0C28"/>
    <w:rsid w:val="00EF0E4E"/>
    <w:rsid w:val="00EF1BD6"/>
    <w:rsid w:val="00EF1C4F"/>
    <w:rsid w:val="00EF2213"/>
    <w:rsid w:val="00EF2365"/>
    <w:rsid w:val="00EF2612"/>
    <w:rsid w:val="00EF2B9B"/>
    <w:rsid w:val="00EF2E62"/>
    <w:rsid w:val="00EF36F1"/>
    <w:rsid w:val="00EF4385"/>
    <w:rsid w:val="00EF508B"/>
    <w:rsid w:val="00EF5461"/>
    <w:rsid w:val="00EF58CC"/>
    <w:rsid w:val="00EF5BCB"/>
    <w:rsid w:val="00EF5CEE"/>
    <w:rsid w:val="00EF60C3"/>
    <w:rsid w:val="00EF63BF"/>
    <w:rsid w:val="00EF6B30"/>
    <w:rsid w:val="00EF6DF1"/>
    <w:rsid w:val="00EF7FB4"/>
    <w:rsid w:val="00F00710"/>
    <w:rsid w:val="00F0075D"/>
    <w:rsid w:val="00F01469"/>
    <w:rsid w:val="00F01F9C"/>
    <w:rsid w:val="00F02458"/>
    <w:rsid w:val="00F02E51"/>
    <w:rsid w:val="00F0439C"/>
    <w:rsid w:val="00F04B7B"/>
    <w:rsid w:val="00F05494"/>
    <w:rsid w:val="00F06AA7"/>
    <w:rsid w:val="00F06BDE"/>
    <w:rsid w:val="00F06CC3"/>
    <w:rsid w:val="00F074B9"/>
    <w:rsid w:val="00F101C5"/>
    <w:rsid w:val="00F1045A"/>
    <w:rsid w:val="00F1058A"/>
    <w:rsid w:val="00F10822"/>
    <w:rsid w:val="00F10833"/>
    <w:rsid w:val="00F11628"/>
    <w:rsid w:val="00F1254D"/>
    <w:rsid w:val="00F12805"/>
    <w:rsid w:val="00F12888"/>
    <w:rsid w:val="00F12917"/>
    <w:rsid w:val="00F1369A"/>
    <w:rsid w:val="00F13810"/>
    <w:rsid w:val="00F13A0E"/>
    <w:rsid w:val="00F13BEA"/>
    <w:rsid w:val="00F147F3"/>
    <w:rsid w:val="00F14E63"/>
    <w:rsid w:val="00F166EE"/>
    <w:rsid w:val="00F16CB6"/>
    <w:rsid w:val="00F17319"/>
    <w:rsid w:val="00F1749B"/>
    <w:rsid w:val="00F17937"/>
    <w:rsid w:val="00F17EBB"/>
    <w:rsid w:val="00F2014E"/>
    <w:rsid w:val="00F20497"/>
    <w:rsid w:val="00F204F7"/>
    <w:rsid w:val="00F20B14"/>
    <w:rsid w:val="00F210C2"/>
    <w:rsid w:val="00F2139F"/>
    <w:rsid w:val="00F21923"/>
    <w:rsid w:val="00F22302"/>
    <w:rsid w:val="00F223DF"/>
    <w:rsid w:val="00F22884"/>
    <w:rsid w:val="00F23379"/>
    <w:rsid w:val="00F23584"/>
    <w:rsid w:val="00F244EA"/>
    <w:rsid w:val="00F251BB"/>
    <w:rsid w:val="00F255F8"/>
    <w:rsid w:val="00F279E8"/>
    <w:rsid w:val="00F30513"/>
    <w:rsid w:val="00F30AE0"/>
    <w:rsid w:val="00F30C45"/>
    <w:rsid w:val="00F30DC4"/>
    <w:rsid w:val="00F31B64"/>
    <w:rsid w:val="00F32027"/>
    <w:rsid w:val="00F34053"/>
    <w:rsid w:val="00F35431"/>
    <w:rsid w:val="00F3546D"/>
    <w:rsid w:val="00F35694"/>
    <w:rsid w:val="00F376C7"/>
    <w:rsid w:val="00F37C4A"/>
    <w:rsid w:val="00F37D8B"/>
    <w:rsid w:val="00F4006E"/>
    <w:rsid w:val="00F41B66"/>
    <w:rsid w:val="00F41E5E"/>
    <w:rsid w:val="00F421C4"/>
    <w:rsid w:val="00F4221D"/>
    <w:rsid w:val="00F42F4C"/>
    <w:rsid w:val="00F43049"/>
    <w:rsid w:val="00F431FD"/>
    <w:rsid w:val="00F437E6"/>
    <w:rsid w:val="00F439C3"/>
    <w:rsid w:val="00F440CA"/>
    <w:rsid w:val="00F44526"/>
    <w:rsid w:val="00F44E3C"/>
    <w:rsid w:val="00F4511D"/>
    <w:rsid w:val="00F47611"/>
    <w:rsid w:val="00F47A3A"/>
    <w:rsid w:val="00F47D06"/>
    <w:rsid w:val="00F50049"/>
    <w:rsid w:val="00F5049A"/>
    <w:rsid w:val="00F50542"/>
    <w:rsid w:val="00F50576"/>
    <w:rsid w:val="00F50744"/>
    <w:rsid w:val="00F50840"/>
    <w:rsid w:val="00F50A22"/>
    <w:rsid w:val="00F51278"/>
    <w:rsid w:val="00F5256C"/>
    <w:rsid w:val="00F527ED"/>
    <w:rsid w:val="00F52A90"/>
    <w:rsid w:val="00F535DD"/>
    <w:rsid w:val="00F53FF0"/>
    <w:rsid w:val="00F54060"/>
    <w:rsid w:val="00F550AE"/>
    <w:rsid w:val="00F554EA"/>
    <w:rsid w:val="00F5561A"/>
    <w:rsid w:val="00F55A5D"/>
    <w:rsid w:val="00F55FD5"/>
    <w:rsid w:val="00F567D2"/>
    <w:rsid w:val="00F570C5"/>
    <w:rsid w:val="00F57E0F"/>
    <w:rsid w:val="00F57E7D"/>
    <w:rsid w:val="00F6026A"/>
    <w:rsid w:val="00F60394"/>
    <w:rsid w:val="00F60491"/>
    <w:rsid w:val="00F6072D"/>
    <w:rsid w:val="00F62383"/>
    <w:rsid w:val="00F627B3"/>
    <w:rsid w:val="00F627C2"/>
    <w:rsid w:val="00F6293C"/>
    <w:rsid w:val="00F62D29"/>
    <w:rsid w:val="00F638AB"/>
    <w:rsid w:val="00F638C9"/>
    <w:rsid w:val="00F64170"/>
    <w:rsid w:val="00F64B55"/>
    <w:rsid w:val="00F64FBB"/>
    <w:rsid w:val="00F6538E"/>
    <w:rsid w:val="00F666F2"/>
    <w:rsid w:val="00F6672D"/>
    <w:rsid w:val="00F67426"/>
    <w:rsid w:val="00F67E9B"/>
    <w:rsid w:val="00F70587"/>
    <w:rsid w:val="00F7091B"/>
    <w:rsid w:val="00F70991"/>
    <w:rsid w:val="00F70B5C"/>
    <w:rsid w:val="00F70CEE"/>
    <w:rsid w:val="00F7104D"/>
    <w:rsid w:val="00F71881"/>
    <w:rsid w:val="00F7197D"/>
    <w:rsid w:val="00F71E17"/>
    <w:rsid w:val="00F7201B"/>
    <w:rsid w:val="00F723F4"/>
    <w:rsid w:val="00F7264F"/>
    <w:rsid w:val="00F738F7"/>
    <w:rsid w:val="00F74587"/>
    <w:rsid w:val="00F74AF1"/>
    <w:rsid w:val="00F74B73"/>
    <w:rsid w:val="00F74FC9"/>
    <w:rsid w:val="00F75062"/>
    <w:rsid w:val="00F75089"/>
    <w:rsid w:val="00F7554B"/>
    <w:rsid w:val="00F758FA"/>
    <w:rsid w:val="00F75978"/>
    <w:rsid w:val="00F75A40"/>
    <w:rsid w:val="00F76751"/>
    <w:rsid w:val="00F77501"/>
    <w:rsid w:val="00F77F6D"/>
    <w:rsid w:val="00F804AE"/>
    <w:rsid w:val="00F80874"/>
    <w:rsid w:val="00F80A13"/>
    <w:rsid w:val="00F811A6"/>
    <w:rsid w:val="00F8164B"/>
    <w:rsid w:val="00F82B59"/>
    <w:rsid w:val="00F8351D"/>
    <w:rsid w:val="00F8359D"/>
    <w:rsid w:val="00F835F1"/>
    <w:rsid w:val="00F83D60"/>
    <w:rsid w:val="00F8486E"/>
    <w:rsid w:val="00F848E8"/>
    <w:rsid w:val="00F85400"/>
    <w:rsid w:val="00F86233"/>
    <w:rsid w:val="00F8648C"/>
    <w:rsid w:val="00F86604"/>
    <w:rsid w:val="00F87812"/>
    <w:rsid w:val="00F87A7B"/>
    <w:rsid w:val="00F90174"/>
    <w:rsid w:val="00F901D3"/>
    <w:rsid w:val="00F908BF"/>
    <w:rsid w:val="00F908ED"/>
    <w:rsid w:val="00F90E04"/>
    <w:rsid w:val="00F91032"/>
    <w:rsid w:val="00F9108C"/>
    <w:rsid w:val="00F91162"/>
    <w:rsid w:val="00F91967"/>
    <w:rsid w:val="00F91E64"/>
    <w:rsid w:val="00F91ED9"/>
    <w:rsid w:val="00F920EC"/>
    <w:rsid w:val="00F9372C"/>
    <w:rsid w:val="00F93B52"/>
    <w:rsid w:val="00F945F5"/>
    <w:rsid w:val="00F94739"/>
    <w:rsid w:val="00F9515C"/>
    <w:rsid w:val="00F95D52"/>
    <w:rsid w:val="00F974F3"/>
    <w:rsid w:val="00F97B1D"/>
    <w:rsid w:val="00F97B65"/>
    <w:rsid w:val="00FA03D2"/>
    <w:rsid w:val="00FA03E3"/>
    <w:rsid w:val="00FA0C98"/>
    <w:rsid w:val="00FA26BE"/>
    <w:rsid w:val="00FA29CA"/>
    <w:rsid w:val="00FA29FA"/>
    <w:rsid w:val="00FA3552"/>
    <w:rsid w:val="00FA3D68"/>
    <w:rsid w:val="00FA51B2"/>
    <w:rsid w:val="00FA5216"/>
    <w:rsid w:val="00FA5750"/>
    <w:rsid w:val="00FA5CB8"/>
    <w:rsid w:val="00FA662C"/>
    <w:rsid w:val="00FA6AFD"/>
    <w:rsid w:val="00FA704A"/>
    <w:rsid w:val="00FA7E2B"/>
    <w:rsid w:val="00FB062E"/>
    <w:rsid w:val="00FB076B"/>
    <w:rsid w:val="00FB0B28"/>
    <w:rsid w:val="00FB0CA2"/>
    <w:rsid w:val="00FB0F9C"/>
    <w:rsid w:val="00FB0FBF"/>
    <w:rsid w:val="00FB1696"/>
    <w:rsid w:val="00FB21F5"/>
    <w:rsid w:val="00FB31CE"/>
    <w:rsid w:val="00FB33A7"/>
    <w:rsid w:val="00FB3813"/>
    <w:rsid w:val="00FB3A0E"/>
    <w:rsid w:val="00FB3E3B"/>
    <w:rsid w:val="00FB3EC2"/>
    <w:rsid w:val="00FB41EF"/>
    <w:rsid w:val="00FB4A4D"/>
    <w:rsid w:val="00FB578B"/>
    <w:rsid w:val="00FB5A6D"/>
    <w:rsid w:val="00FB63B3"/>
    <w:rsid w:val="00FB6617"/>
    <w:rsid w:val="00FB6818"/>
    <w:rsid w:val="00FB6C8C"/>
    <w:rsid w:val="00FB724B"/>
    <w:rsid w:val="00FB764F"/>
    <w:rsid w:val="00FB76F9"/>
    <w:rsid w:val="00FB7DD6"/>
    <w:rsid w:val="00FC0BA4"/>
    <w:rsid w:val="00FC1186"/>
    <w:rsid w:val="00FC1741"/>
    <w:rsid w:val="00FC19F5"/>
    <w:rsid w:val="00FC1DB2"/>
    <w:rsid w:val="00FC2905"/>
    <w:rsid w:val="00FC2CE6"/>
    <w:rsid w:val="00FC39A8"/>
    <w:rsid w:val="00FC3AA4"/>
    <w:rsid w:val="00FC3E39"/>
    <w:rsid w:val="00FC4514"/>
    <w:rsid w:val="00FC52AB"/>
    <w:rsid w:val="00FC531D"/>
    <w:rsid w:val="00FC55F9"/>
    <w:rsid w:val="00FC58B2"/>
    <w:rsid w:val="00FC5B69"/>
    <w:rsid w:val="00FC5D96"/>
    <w:rsid w:val="00FC5E19"/>
    <w:rsid w:val="00FC5F98"/>
    <w:rsid w:val="00FC6D98"/>
    <w:rsid w:val="00FC7AD3"/>
    <w:rsid w:val="00FC7C8C"/>
    <w:rsid w:val="00FD07C0"/>
    <w:rsid w:val="00FD0933"/>
    <w:rsid w:val="00FD0BEA"/>
    <w:rsid w:val="00FD145D"/>
    <w:rsid w:val="00FD1A49"/>
    <w:rsid w:val="00FD1C94"/>
    <w:rsid w:val="00FD1D0E"/>
    <w:rsid w:val="00FD20A9"/>
    <w:rsid w:val="00FD24C4"/>
    <w:rsid w:val="00FD2845"/>
    <w:rsid w:val="00FD2B69"/>
    <w:rsid w:val="00FD32BB"/>
    <w:rsid w:val="00FD3637"/>
    <w:rsid w:val="00FD3E03"/>
    <w:rsid w:val="00FD3FA9"/>
    <w:rsid w:val="00FD40EB"/>
    <w:rsid w:val="00FD4CDC"/>
    <w:rsid w:val="00FD4E0B"/>
    <w:rsid w:val="00FD4ECD"/>
    <w:rsid w:val="00FD7B48"/>
    <w:rsid w:val="00FD7C4D"/>
    <w:rsid w:val="00FE034B"/>
    <w:rsid w:val="00FE14BC"/>
    <w:rsid w:val="00FE1A5C"/>
    <w:rsid w:val="00FE1E17"/>
    <w:rsid w:val="00FE1F48"/>
    <w:rsid w:val="00FE2F02"/>
    <w:rsid w:val="00FE3024"/>
    <w:rsid w:val="00FE3431"/>
    <w:rsid w:val="00FE43F8"/>
    <w:rsid w:val="00FE4C7F"/>
    <w:rsid w:val="00FE5286"/>
    <w:rsid w:val="00FE5A36"/>
    <w:rsid w:val="00FE61A2"/>
    <w:rsid w:val="00FE6CE0"/>
    <w:rsid w:val="00FE74F1"/>
    <w:rsid w:val="00FE751F"/>
    <w:rsid w:val="00FE7DF6"/>
    <w:rsid w:val="00FE7F48"/>
    <w:rsid w:val="00FF0FCD"/>
    <w:rsid w:val="00FF1B81"/>
    <w:rsid w:val="00FF1EA6"/>
    <w:rsid w:val="00FF200E"/>
    <w:rsid w:val="00FF20E5"/>
    <w:rsid w:val="00FF2A04"/>
    <w:rsid w:val="00FF2DB2"/>
    <w:rsid w:val="00FF3154"/>
    <w:rsid w:val="00FF33FA"/>
    <w:rsid w:val="00FF353C"/>
    <w:rsid w:val="00FF3BC3"/>
    <w:rsid w:val="00FF3ED1"/>
    <w:rsid w:val="00FF4203"/>
    <w:rsid w:val="00FF46C8"/>
    <w:rsid w:val="00FF4A25"/>
    <w:rsid w:val="00FF5245"/>
    <w:rsid w:val="00FF54C8"/>
    <w:rsid w:val="00FF5FAD"/>
    <w:rsid w:val="00FF61A7"/>
    <w:rsid w:val="00FF651A"/>
    <w:rsid w:val="00FF6EA7"/>
    <w:rsid w:val="00FF6F8D"/>
    <w:rsid w:val="00FF72D1"/>
    <w:rsid w:val="00FF7386"/>
    <w:rsid w:val="00FF7C7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F825A"/>
  <w15:docId w15:val="{73C949F0-A4B3-44EF-9E5C-9D3243E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52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aliases w:val="!Части документа"/>
    <w:basedOn w:val="a"/>
    <w:link w:val="10"/>
    <w:uiPriority w:val="99"/>
    <w:qFormat/>
    <w:rsid w:val="003E11CE"/>
    <w:pPr>
      <w:widowControl/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jc w:val="center"/>
      <w:outlineLvl w:val="1"/>
    </w:pPr>
    <w:rPr>
      <w:b/>
      <w:bCs/>
      <w:iCs/>
      <w:kern w:val="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2"/>
    </w:pPr>
    <w:rPr>
      <w:b/>
      <w:bCs/>
      <w:kern w:val="0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4213CF"/>
    <w:pPr>
      <w:widowControl/>
      <w:suppressAutoHyphens w:val="0"/>
      <w:overflowPunct w:val="0"/>
      <w:autoSpaceDE w:val="0"/>
      <w:autoSpaceDN w:val="0"/>
      <w:adjustRightInd w:val="0"/>
      <w:outlineLvl w:val="3"/>
    </w:pPr>
    <w:rPr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E11CE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4213CF"/>
    <w:rPr>
      <w:rFonts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4213CF"/>
    <w:rPr>
      <w:rFonts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4213CF"/>
    <w:rPr>
      <w:rFonts w:cs="Times New Roman"/>
      <w:b/>
      <w:sz w:val="28"/>
    </w:rPr>
  </w:style>
  <w:style w:type="character" w:customStyle="1" w:styleId="Absatz-Standardschriftart">
    <w:name w:val="Absatz-Standardschriftart"/>
    <w:uiPriority w:val="99"/>
    <w:rsid w:val="00AC5F9C"/>
  </w:style>
  <w:style w:type="character" w:customStyle="1" w:styleId="WW-Absatz-Standardschriftart">
    <w:name w:val="WW-Absatz-Standardschriftart"/>
    <w:uiPriority w:val="99"/>
    <w:rsid w:val="00AC5F9C"/>
  </w:style>
  <w:style w:type="character" w:customStyle="1" w:styleId="WW-Absatz-Standardschriftart1">
    <w:name w:val="WW-Absatz-Standardschriftart1"/>
    <w:uiPriority w:val="99"/>
    <w:rsid w:val="00AC5F9C"/>
  </w:style>
  <w:style w:type="character" w:customStyle="1" w:styleId="WW-Absatz-Standardschriftart11">
    <w:name w:val="WW-Absatz-Standardschriftart11"/>
    <w:uiPriority w:val="99"/>
    <w:rsid w:val="00AC5F9C"/>
  </w:style>
  <w:style w:type="character" w:customStyle="1" w:styleId="WW-Absatz-Standardschriftart111">
    <w:name w:val="WW-Absatz-Standardschriftart111"/>
    <w:uiPriority w:val="99"/>
    <w:rsid w:val="00AC5F9C"/>
  </w:style>
  <w:style w:type="character" w:customStyle="1" w:styleId="WW-Absatz-Standardschriftart1111">
    <w:name w:val="WW-Absatz-Standardschriftart1111"/>
    <w:uiPriority w:val="99"/>
    <w:rsid w:val="00AC5F9C"/>
  </w:style>
  <w:style w:type="character" w:customStyle="1" w:styleId="WW-Absatz-Standardschriftart11111">
    <w:name w:val="WW-Absatz-Standardschriftart11111"/>
    <w:uiPriority w:val="99"/>
    <w:rsid w:val="00AC5F9C"/>
  </w:style>
  <w:style w:type="character" w:customStyle="1" w:styleId="WW-Absatz-Standardschriftart111111">
    <w:name w:val="WW-Absatz-Standardschriftart111111"/>
    <w:uiPriority w:val="99"/>
    <w:rsid w:val="00AC5F9C"/>
  </w:style>
  <w:style w:type="character" w:customStyle="1" w:styleId="WW-Absatz-Standardschriftart1111111">
    <w:name w:val="WW-Absatz-Standardschriftart1111111"/>
    <w:uiPriority w:val="99"/>
    <w:rsid w:val="00AC5F9C"/>
  </w:style>
  <w:style w:type="character" w:styleId="a3">
    <w:name w:val="Hyperlink"/>
    <w:uiPriority w:val="99"/>
    <w:rsid w:val="00AC5F9C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AC5F9C"/>
  </w:style>
  <w:style w:type="paragraph" w:customStyle="1" w:styleId="11">
    <w:name w:val="Заголовок1"/>
    <w:basedOn w:val="a"/>
    <w:next w:val="a5"/>
    <w:uiPriority w:val="99"/>
    <w:rsid w:val="00AC5F9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link w:val="a6"/>
    <w:uiPriority w:val="99"/>
    <w:semiHidden/>
    <w:rsid w:val="00AC5F9C"/>
    <w:pPr>
      <w:spacing w:after="120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6D0ADA"/>
    <w:rPr>
      <w:rFonts w:eastAsia="Times New Roman" w:cs="Times New Roman"/>
      <w:kern w:val="1"/>
      <w:sz w:val="24"/>
    </w:rPr>
  </w:style>
  <w:style w:type="paragraph" w:styleId="a7">
    <w:name w:val="List"/>
    <w:basedOn w:val="a5"/>
    <w:uiPriority w:val="99"/>
    <w:semiHidden/>
    <w:rsid w:val="00AC5F9C"/>
    <w:rPr>
      <w:rFonts w:cs="Tahoma"/>
    </w:rPr>
  </w:style>
  <w:style w:type="paragraph" w:customStyle="1" w:styleId="12">
    <w:name w:val="Название1"/>
    <w:basedOn w:val="a"/>
    <w:uiPriority w:val="99"/>
    <w:rsid w:val="00AC5F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AC5F9C"/>
    <w:pPr>
      <w:suppressLineNumbers/>
    </w:pPr>
    <w:rPr>
      <w:rFonts w:cs="Tahoma"/>
    </w:rPr>
  </w:style>
  <w:style w:type="paragraph" w:styleId="a8">
    <w:name w:val="Title"/>
    <w:basedOn w:val="11"/>
    <w:next w:val="a9"/>
    <w:link w:val="aa"/>
    <w:uiPriority w:val="99"/>
    <w:qFormat/>
    <w:rsid w:val="00AC5F9C"/>
    <w:rPr>
      <w:rFonts w:ascii="Cambria" w:hAnsi="Cambria" w:cs="Times New Roman"/>
      <w:b/>
      <w:kern w:val="28"/>
      <w:sz w:val="32"/>
      <w:szCs w:val="20"/>
    </w:rPr>
  </w:style>
  <w:style w:type="character" w:customStyle="1" w:styleId="aa">
    <w:name w:val="Заголовок Знак"/>
    <w:link w:val="a8"/>
    <w:uiPriority w:val="99"/>
    <w:locked/>
    <w:rsid w:val="00067817"/>
    <w:rPr>
      <w:rFonts w:ascii="Cambria" w:hAnsi="Cambria" w:cs="Times New Roman"/>
      <w:b/>
      <w:kern w:val="28"/>
      <w:sz w:val="32"/>
    </w:rPr>
  </w:style>
  <w:style w:type="paragraph" w:styleId="a9">
    <w:name w:val="Subtitle"/>
    <w:basedOn w:val="11"/>
    <w:next w:val="a5"/>
    <w:link w:val="ab"/>
    <w:uiPriority w:val="99"/>
    <w:qFormat/>
    <w:rsid w:val="00AC5F9C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b">
    <w:name w:val="Подзаголовок Знак"/>
    <w:link w:val="a9"/>
    <w:uiPriority w:val="99"/>
    <w:locked/>
    <w:rsid w:val="00067817"/>
    <w:rPr>
      <w:rFonts w:ascii="Cambria" w:hAnsi="Cambria" w:cs="Times New Roman"/>
      <w:kern w:val="1"/>
      <w:sz w:val="24"/>
    </w:rPr>
  </w:style>
  <w:style w:type="paragraph" w:styleId="ac">
    <w:name w:val="List Paragraph"/>
    <w:basedOn w:val="a"/>
    <w:link w:val="ad"/>
    <w:uiPriority w:val="99"/>
    <w:qFormat/>
    <w:rsid w:val="00AC5F9C"/>
    <w:pPr>
      <w:ind w:left="720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rsid w:val="00DB5D24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DB5D24"/>
    <w:rPr>
      <w:rFonts w:ascii="Tahoma" w:hAnsi="Tahoma" w:cs="Times New Roman"/>
      <w:kern w:val="1"/>
      <w:sz w:val="16"/>
    </w:rPr>
  </w:style>
  <w:style w:type="paragraph" w:styleId="af0">
    <w:name w:val="footer"/>
    <w:basedOn w:val="a"/>
    <w:link w:val="af1"/>
    <w:uiPriority w:val="99"/>
    <w:rsid w:val="00C47C0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067817"/>
    <w:rPr>
      <w:rFonts w:cs="Times New Roman"/>
      <w:kern w:val="1"/>
      <w:sz w:val="24"/>
    </w:rPr>
  </w:style>
  <w:style w:type="character" w:styleId="af2">
    <w:name w:val="page number"/>
    <w:uiPriority w:val="99"/>
    <w:rsid w:val="00C47C0C"/>
    <w:rPr>
      <w:rFonts w:cs="Times New Roman"/>
    </w:rPr>
  </w:style>
  <w:style w:type="paragraph" w:customStyle="1" w:styleId="af3">
    <w:name w:val="Содержимое таблицы"/>
    <w:basedOn w:val="a"/>
    <w:uiPriority w:val="99"/>
    <w:rsid w:val="00D079D8"/>
    <w:pPr>
      <w:widowControl/>
      <w:suppressLineNumbers/>
    </w:pPr>
    <w:rPr>
      <w:kern w:val="0"/>
      <w:sz w:val="24"/>
      <w:lang w:eastAsia="ar-SA"/>
    </w:rPr>
  </w:style>
  <w:style w:type="paragraph" w:customStyle="1" w:styleId="ConsPlusNormal">
    <w:name w:val="ConsPlusNormal"/>
    <w:link w:val="ConsPlusNormal0"/>
    <w:rsid w:val="0069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Label2">
    <w:name w:val="ListLabel 2"/>
    <w:uiPriority w:val="99"/>
    <w:rsid w:val="003C5BAF"/>
    <w:rPr>
      <w:b/>
    </w:rPr>
  </w:style>
  <w:style w:type="paragraph" w:styleId="af4">
    <w:name w:val="header"/>
    <w:basedOn w:val="a"/>
    <w:link w:val="af5"/>
    <w:uiPriority w:val="99"/>
    <w:rsid w:val="003050C8"/>
    <w:pPr>
      <w:widowControl/>
      <w:tabs>
        <w:tab w:val="center" w:pos="4677"/>
        <w:tab w:val="right" w:pos="9355"/>
      </w:tabs>
      <w:suppressAutoHyphens w:val="0"/>
    </w:pPr>
    <w:rPr>
      <w:kern w:val="0"/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3050C8"/>
    <w:rPr>
      <w:rFonts w:eastAsia="Times New Roman" w:cs="Times New Roman"/>
      <w:sz w:val="28"/>
    </w:rPr>
  </w:style>
  <w:style w:type="paragraph" w:customStyle="1" w:styleId="ListParagraph2">
    <w:name w:val="List Paragraph2"/>
    <w:basedOn w:val="a"/>
    <w:uiPriority w:val="99"/>
    <w:rsid w:val="003E11CE"/>
    <w:pPr>
      <w:widowControl/>
    </w:pPr>
    <w:rPr>
      <w:sz w:val="24"/>
      <w:lang w:eastAsia="ar-SA"/>
    </w:rPr>
  </w:style>
  <w:style w:type="paragraph" w:customStyle="1" w:styleId="ListParagraph3">
    <w:name w:val="List Paragraph3"/>
    <w:basedOn w:val="a"/>
    <w:uiPriority w:val="99"/>
    <w:rsid w:val="003E11CE"/>
    <w:pPr>
      <w:widowControl/>
      <w:suppressAutoHyphens w:val="0"/>
      <w:ind w:left="720"/>
    </w:pPr>
    <w:rPr>
      <w:kern w:val="0"/>
      <w:sz w:val="24"/>
    </w:rPr>
  </w:style>
  <w:style w:type="table" w:styleId="af6">
    <w:name w:val="Table Grid"/>
    <w:basedOn w:val="a1"/>
    <w:uiPriority w:val="39"/>
    <w:rsid w:val="00A40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Абзац списка Знак"/>
    <w:link w:val="ac"/>
    <w:uiPriority w:val="99"/>
    <w:locked/>
    <w:rsid w:val="00CA1CB4"/>
    <w:rPr>
      <w:kern w:val="1"/>
      <w:sz w:val="24"/>
    </w:rPr>
  </w:style>
  <w:style w:type="paragraph" w:styleId="af7">
    <w:name w:val="Normal (Web)"/>
    <w:basedOn w:val="a"/>
    <w:uiPriority w:val="99"/>
    <w:rsid w:val="00561695"/>
    <w:pPr>
      <w:widowControl/>
      <w:suppressAutoHyphens w:val="0"/>
      <w:spacing w:before="100" w:beforeAutospacing="1" w:after="100" w:afterAutospacing="1"/>
    </w:pPr>
    <w:rPr>
      <w:kern w:val="0"/>
      <w:sz w:val="24"/>
    </w:rPr>
  </w:style>
  <w:style w:type="paragraph" w:customStyle="1" w:styleId="ConsPlusCell">
    <w:name w:val="ConsPlusCell"/>
    <w:uiPriority w:val="99"/>
    <w:rsid w:val="005616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1"/>
    <w:uiPriority w:val="99"/>
    <w:rsid w:val="004213CF"/>
    <w:pPr>
      <w:widowControl w:val="0"/>
      <w:snapToGrid w:val="0"/>
    </w:pPr>
  </w:style>
  <w:style w:type="paragraph" w:styleId="af8">
    <w:name w:val="No Spacing"/>
    <w:link w:val="af9"/>
    <w:uiPriority w:val="99"/>
    <w:qFormat/>
    <w:rsid w:val="004213CF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4213CF"/>
    <w:rPr>
      <w:rFonts w:ascii="Calibri" w:hAnsi="Calibri"/>
      <w:sz w:val="22"/>
      <w:lang w:val="ru-RU" w:eastAsia="ru-RU"/>
    </w:rPr>
  </w:style>
  <w:style w:type="character" w:customStyle="1" w:styleId="FontStyle17">
    <w:name w:val="Font Style17"/>
    <w:uiPriority w:val="99"/>
    <w:rsid w:val="004213CF"/>
    <w:rPr>
      <w:rFonts w:ascii="Times New Roman" w:hAnsi="Times New Roman"/>
      <w:b/>
      <w:sz w:val="22"/>
    </w:rPr>
  </w:style>
  <w:style w:type="paragraph" w:customStyle="1" w:styleId="15">
    <w:name w:val="Без интервала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4213CF"/>
    <w:rPr>
      <w:rFonts w:ascii="Calibri" w:hAnsi="Calibri" w:cs="Calibri"/>
      <w:sz w:val="22"/>
      <w:szCs w:val="22"/>
    </w:rPr>
  </w:style>
  <w:style w:type="paragraph" w:customStyle="1" w:styleId="msonospacing0">
    <w:name w:val="msonospacing"/>
    <w:uiPriority w:val="99"/>
    <w:rsid w:val="004213CF"/>
    <w:rPr>
      <w:rFonts w:ascii="Calibri" w:hAnsi="Calibri"/>
      <w:sz w:val="22"/>
      <w:szCs w:val="22"/>
    </w:rPr>
  </w:style>
  <w:style w:type="character" w:styleId="HTML">
    <w:name w:val="HTML Variable"/>
    <w:aliases w:val="!Ссылки в документе"/>
    <w:uiPriority w:val="99"/>
    <w:rsid w:val="004213CF"/>
    <w:rPr>
      <w:rFonts w:ascii="Arial" w:hAnsi="Arial" w:cs="Times New Roman"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semiHidden/>
    <w:rsid w:val="004213CF"/>
    <w:pPr>
      <w:widowControl/>
      <w:suppressAutoHyphens w:val="0"/>
      <w:overflowPunct w:val="0"/>
      <w:autoSpaceDE w:val="0"/>
      <w:autoSpaceDN w:val="0"/>
      <w:adjustRightInd w:val="0"/>
    </w:pPr>
    <w:rPr>
      <w:rFonts w:ascii="Courier" w:hAnsi="Courier"/>
      <w:kern w:val="0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uiPriority w:val="99"/>
    <w:semiHidden/>
    <w:locked/>
    <w:rsid w:val="004213C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213CF"/>
    <w:pPr>
      <w:widowControl/>
      <w:suppressAutoHyphens w:val="0"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13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13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213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213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4213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Plain Text"/>
    <w:basedOn w:val="a"/>
    <w:link w:val="afd"/>
    <w:uiPriority w:val="99"/>
    <w:semiHidden/>
    <w:rsid w:val="004213CF"/>
    <w:pPr>
      <w:widowControl/>
      <w:suppressAutoHyphens w:val="0"/>
    </w:pPr>
    <w:rPr>
      <w:rFonts w:ascii="Calibri" w:hAnsi="Calibri"/>
      <w:kern w:val="0"/>
      <w:sz w:val="22"/>
      <w:szCs w:val="22"/>
    </w:rPr>
  </w:style>
  <w:style w:type="character" w:customStyle="1" w:styleId="afd">
    <w:name w:val="Текст Знак"/>
    <w:link w:val="afc"/>
    <w:uiPriority w:val="99"/>
    <w:semiHidden/>
    <w:locked/>
    <w:rsid w:val="004213CF"/>
    <w:rPr>
      <w:rFonts w:ascii="Calibri" w:hAnsi="Calibri" w:cs="Times New Roman"/>
      <w:sz w:val="22"/>
    </w:rPr>
  </w:style>
  <w:style w:type="paragraph" w:styleId="afe">
    <w:name w:val="Body Text Indent"/>
    <w:basedOn w:val="a"/>
    <w:link w:val="aff"/>
    <w:uiPriority w:val="99"/>
    <w:rsid w:val="00335350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locked/>
    <w:rsid w:val="00B41DE9"/>
    <w:rPr>
      <w:rFonts w:cs="Times New Roman"/>
      <w:kern w:val="1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02AFC"/>
    <w:rPr>
      <w:rFonts w:ascii="Arial" w:hAnsi="Arial" w:cs="Arial"/>
    </w:rPr>
  </w:style>
  <w:style w:type="paragraph" w:customStyle="1" w:styleId="contentheader2cols">
    <w:name w:val="contentheader2cols"/>
    <w:basedOn w:val="a"/>
    <w:uiPriority w:val="99"/>
    <w:rsid w:val="00771E7C"/>
    <w:pPr>
      <w:widowControl/>
      <w:suppressAutoHyphens w:val="0"/>
      <w:spacing w:before="60"/>
      <w:ind w:left="300"/>
    </w:pPr>
    <w:rPr>
      <w:b/>
      <w:bCs/>
      <w:color w:val="3560A7"/>
      <w:kern w:val="0"/>
      <w:sz w:val="26"/>
      <w:szCs w:val="26"/>
    </w:rPr>
  </w:style>
  <w:style w:type="paragraph" w:customStyle="1" w:styleId="consplusnormal1">
    <w:name w:val="consplusnormal"/>
    <w:basedOn w:val="a"/>
    <w:rsid w:val="00771E7C"/>
    <w:pPr>
      <w:widowControl/>
      <w:suppressAutoHyphens w:val="0"/>
      <w:spacing w:before="75" w:after="75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Default">
    <w:name w:val="Default"/>
    <w:rsid w:val="00FE1F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f0">
    <w:name w:val="annotation reference"/>
    <w:basedOn w:val="a0"/>
    <w:uiPriority w:val="99"/>
    <w:semiHidden/>
    <w:unhideWhenUsed/>
    <w:rsid w:val="00DB53D8"/>
    <w:rPr>
      <w:sz w:val="16"/>
      <w:szCs w:val="16"/>
    </w:rPr>
  </w:style>
  <w:style w:type="paragraph" w:styleId="aff1">
    <w:name w:val="annotation subject"/>
    <w:basedOn w:val="afa"/>
    <w:next w:val="afa"/>
    <w:link w:val="aff2"/>
    <w:uiPriority w:val="99"/>
    <w:semiHidden/>
    <w:unhideWhenUsed/>
    <w:rsid w:val="00DB53D8"/>
    <w:pPr>
      <w:widowControl w:val="0"/>
      <w:suppressAutoHyphens/>
      <w:overflowPunct/>
      <w:autoSpaceDE/>
      <w:autoSpaceDN/>
      <w:adjustRightInd/>
    </w:pPr>
    <w:rPr>
      <w:rFonts w:ascii="Times New Roman" w:hAnsi="Times New Roman"/>
      <w:b/>
      <w:bCs/>
      <w:kern w:val="1"/>
      <w:sz w:val="20"/>
    </w:rPr>
  </w:style>
  <w:style w:type="character" w:customStyle="1" w:styleId="aff2">
    <w:name w:val="Тема примечания Знак"/>
    <w:basedOn w:val="afb"/>
    <w:link w:val="aff1"/>
    <w:uiPriority w:val="99"/>
    <w:semiHidden/>
    <w:rsid w:val="00DB53D8"/>
    <w:rPr>
      <w:rFonts w:ascii="Courier" w:hAnsi="Courier" w:cs="Times New Roman"/>
      <w:b/>
      <w:bCs/>
      <w:kern w:val="1"/>
      <w:sz w:val="22"/>
    </w:rPr>
  </w:style>
  <w:style w:type="character" w:styleId="aff3">
    <w:name w:val="Strong"/>
    <w:basedOn w:val="a0"/>
    <w:uiPriority w:val="22"/>
    <w:qFormat/>
    <w:locked/>
    <w:rsid w:val="00C422D7"/>
    <w:rPr>
      <w:b/>
      <w:bCs/>
    </w:rPr>
  </w:style>
  <w:style w:type="paragraph" w:customStyle="1" w:styleId="228bf8a64b8551e1msonormal">
    <w:name w:val="228bf8a64b8551e1msonormal"/>
    <w:basedOn w:val="a"/>
    <w:rsid w:val="000A4D92"/>
    <w:pPr>
      <w:widowControl/>
      <w:suppressAutoHyphens w:val="0"/>
      <w:spacing w:before="100" w:beforeAutospacing="1" w:after="100" w:afterAutospacing="1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123&amp;n=323711&amp;dst=998" TargetMode="External"/><Relationship Id="rId18" Type="http://schemas.openxmlformats.org/officeDocument/2006/relationships/hyperlink" Target="https://login.consultant.ru/link/?req=doc&amp;base=RLAW123&amp;n=323711&amp;dst=998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36707" TargetMode="External"/><Relationship Id="rId17" Type="http://schemas.openxmlformats.org/officeDocument/2006/relationships/hyperlink" Target="https://login.consultant.ru/link/?req=doc&amp;base=RZB&amp;n=4367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13F7DC808A3A6BFF4731AF6C8ED2135EAFFA1CC7EB7580402F77E389DE8BAD9E33F4B73874C821D71C0SA74B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3711&amp;dst=6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123&amp;n=323711&amp;dst=213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123&amp;n=323711&amp;dst=2136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ACDD-16A6-44BD-A698-C795A7B9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50</Pages>
  <Words>12978</Words>
  <Characters>73977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</vt:lpstr>
    </vt:vector>
  </TitlesOfParts>
  <Company>Reanimator Extreme Edition</Company>
  <LinksUpToDate>false</LinksUpToDate>
  <CharactersWithSpaces>86782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creator>Юрист</dc:creator>
  <cp:lastModifiedBy>Intel</cp:lastModifiedBy>
  <cp:revision>17</cp:revision>
  <cp:lastPrinted>2024-11-08T09:53:00Z</cp:lastPrinted>
  <dcterms:created xsi:type="dcterms:W3CDTF">2024-11-05T09:50:00Z</dcterms:created>
  <dcterms:modified xsi:type="dcterms:W3CDTF">2024-11-13T07:54:00Z</dcterms:modified>
</cp:coreProperties>
</file>