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6E4B" w14:textId="77777777" w:rsidR="000408D7" w:rsidRPr="00651D14" w:rsidRDefault="000408D7" w:rsidP="000408D7">
      <w:pPr>
        <w:jc w:val="center"/>
        <w:rPr>
          <w:spacing w:val="20"/>
          <w:sz w:val="22"/>
        </w:rPr>
      </w:pPr>
      <w:r w:rsidRPr="00651D14">
        <w:rPr>
          <w:spacing w:val="20"/>
          <w:sz w:val="22"/>
        </w:rPr>
        <w:t>РОССИЙСКАЯ ФЕДЕРАЦИЯ</w:t>
      </w:r>
    </w:p>
    <w:p w14:paraId="60433DA3" w14:textId="77777777" w:rsidR="000408D7" w:rsidRPr="00651D14" w:rsidRDefault="000408D7" w:rsidP="000408D7">
      <w:pPr>
        <w:jc w:val="center"/>
        <w:rPr>
          <w:spacing w:val="20"/>
          <w:sz w:val="22"/>
        </w:rPr>
      </w:pPr>
      <w:r w:rsidRPr="00651D14">
        <w:rPr>
          <w:spacing w:val="20"/>
          <w:sz w:val="22"/>
        </w:rPr>
        <w:t>АДМИНИСТРАЦИЯ ГОРОДА МИНУСИНСКА</w:t>
      </w:r>
    </w:p>
    <w:p w14:paraId="0EA082F0" w14:textId="77777777" w:rsidR="000408D7" w:rsidRPr="00651D14" w:rsidRDefault="000408D7" w:rsidP="000408D7">
      <w:pPr>
        <w:jc w:val="center"/>
        <w:rPr>
          <w:spacing w:val="20"/>
          <w:sz w:val="22"/>
        </w:rPr>
      </w:pPr>
      <w:r w:rsidRPr="00651D14">
        <w:rPr>
          <w:spacing w:val="20"/>
          <w:sz w:val="22"/>
        </w:rPr>
        <w:t>КРАСНОЯРСКОГО КРАЯ</w:t>
      </w:r>
    </w:p>
    <w:p w14:paraId="3ECBFA2B" w14:textId="77777777" w:rsidR="000408D7" w:rsidRPr="00651D14" w:rsidRDefault="000408D7" w:rsidP="000408D7">
      <w:pPr>
        <w:tabs>
          <w:tab w:val="left" w:pos="5040"/>
        </w:tabs>
        <w:jc w:val="center"/>
        <w:rPr>
          <w:spacing w:val="60"/>
          <w:sz w:val="52"/>
        </w:rPr>
      </w:pPr>
      <w:r w:rsidRPr="00651D14">
        <w:rPr>
          <w:spacing w:val="60"/>
          <w:sz w:val="52"/>
        </w:rPr>
        <w:t xml:space="preserve">ПОСТАНОВЛЕНИЕ </w:t>
      </w:r>
    </w:p>
    <w:p w14:paraId="32491A50" w14:textId="77777777" w:rsidR="000408D7" w:rsidRPr="00651D14" w:rsidRDefault="0045086A" w:rsidP="0045086A">
      <w:pPr>
        <w:tabs>
          <w:tab w:val="left" w:pos="7470"/>
        </w:tabs>
        <w:jc w:val="both"/>
      </w:pPr>
      <w:r w:rsidRPr="00651D14">
        <w:tab/>
      </w:r>
      <w:r w:rsidR="001958CC" w:rsidRPr="00651D14">
        <w:t xml:space="preserve">     </w:t>
      </w:r>
    </w:p>
    <w:p w14:paraId="39834EF9" w14:textId="51515045" w:rsidR="000408D7" w:rsidRPr="00651D14" w:rsidRDefault="00992C74" w:rsidP="00B034BE">
      <w:pPr>
        <w:tabs>
          <w:tab w:val="left" w:pos="7434"/>
          <w:tab w:val="left" w:pos="8010"/>
        </w:tabs>
        <w:jc w:val="both"/>
      </w:pPr>
      <w:r>
        <w:t>18.03.2021                                                                                            № АГ-421-п</w:t>
      </w:r>
      <w:r w:rsidR="00250F60" w:rsidRPr="00651D14">
        <w:tab/>
      </w:r>
      <w:r w:rsidR="00B034BE" w:rsidRPr="00651D14">
        <w:t xml:space="preserve"> </w:t>
      </w:r>
    </w:p>
    <w:p w14:paraId="7D796D1C" w14:textId="77777777" w:rsidR="00250F60" w:rsidRPr="00651D14" w:rsidRDefault="00250F60" w:rsidP="000408D7">
      <w:pPr>
        <w:tabs>
          <w:tab w:val="left" w:pos="504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3"/>
      </w:tblGrid>
      <w:tr w:rsidR="000408D7" w:rsidRPr="00651D14" w14:paraId="7C3C80AF" w14:textId="77777777" w:rsidTr="001C191A">
        <w:tc>
          <w:tcPr>
            <w:tcW w:w="9853" w:type="dxa"/>
          </w:tcPr>
          <w:p w14:paraId="365BD664" w14:textId="77777777" w:rsidR="000408D7" w:rsidRPr="00651D14" w:rsidRDefault="000408D7" w:rsidP="001C191A">
            <w:pPr>
              <w:tabs>
                <w:tab w:val="left" w:pos="7770"/>
              </w:tabs>
              <w:jc w:val="both"/>
            </w:pPr>
            <w:r w:rsidRPr="00651D14">
              <w:t>О внесении изменений в постановление Администрации города Минусинска                       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3821A8EB" w14:textId="77777777" w:rsidR="000408D7" w:rsidRPr="00651D14" w:rsidRDefault="000408D7" w:rsidP="000408D7"/>
    <w:p w14:paraId="7E5A1636" w14:textId="77777777" w:rsidR="00AE69D3" w:rsidRPr="00651D14" w:rsidRDefault="00AE69D3" w:rsidP="000408D7"/>
    <w:p w14:paraId="61130376" w14:textId="77777777" w:rsidR="000408D7" w:rsidRPr="00651D14" w:rsidRDefault="000408D7" w:rsidP="000408D7">
      <w:pPr>
        <w:jc w:val="both"/>
      </w:pPr>
      <w:r w:rsidRPr="00651D14"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FF449F" w:rsidRPr="00651D14">
        <w:t xml:space="preserve"> Красноярского края</w:t>
      </w:r>
      <w:r w:rsidRPr="00651D14">
        <w:t>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3178AACC" w14:textId="4860D1F3" w:rsidR="000408D7" w:rsidRPr="00651D14" w:rsidRDefault="000408D7" w:rsidP="00302FC5">
      <w:pPr>
        <w:tabs>
          <w:tab w:val="left" w:pos="7470"/>
        </w:tabs>
        <w:ind w:firstLine="709"/>
        <w:jc w:val="both"/>
      </w:pPr>
      <w:r w:rsidRPr="00651D14">
        <w:t xml:space="preserve">1. В постановление Администрации города Минусинска от 31.10.2013  </w:t>
      </w:r>
      <w:r w:rsidR="006B03D3" w:rsidRPr="00651D14">
        <w:t xml:space="preserve">         </w:t>
      </w:r>
      <w:r w:rsidRPr="00651D14">
        <w:t>№ АГ-2036-п «Об утверждении муниципальной программы «Обеспечение жизнедеятельности территории</w:t>
      </w:r>
      <w:r w:rsidR="00666025" w:rsidRPr="00651D14">
        <w:t>»</w:t>
      </w:r>
      <w:r w:rsidR="00BB1607" w:rsidRPr="00651D14">
        <w:t xml:space="preserve"> </w:t>
      </w:r>
      <w:r w:rsidRPr="00651D14">
        <w:t xml:space="preserve">(с изменениями от </w:t>
      </w:r>
      <w:r w:rsidR="00630FA4" w:rsidRPr="00651D14">
        <w:t>3</w:t>
      </w:r>
      <w:r w:rsidR="000F5A04" w:rsidRPr="00651D14">
        <w:t>0.10.2020 № АГ-202</w:t>
      </w:r>
      <w:r w:rsidR="00630FA4" w:rsidRPr="00651D14">
        <w:t>7-п</w:t>
      </w:r>
      <w:r w:rsidR="00FF55F8">
        <w:t>, от 18.02.2021 № АГ-256-п</w:t>
      </w:r>
      <w:r w:rsidR="00BB1607" w:rsidRPr="00651D14">
        <w:t xml:space="preserve">) </w:t>
      </w:r>
      <w:r w:rsidRPr="00651D14">
        <w:t xml:space="preserve">внести следующие изменения: </w:t>
      </w:r>
    </w:p>
    <w:p w14:paraId="7D3D2148" w14:textId="77777777" w:rsidR="000408D7" w:rsidRPr="00651D14" w:rsidRDefault="00BB1607" w:rsidP="000408D7">
      <w:pPr>
        <w:pStyle w:val="ac"/>
        <w:ind w:left="0" w:firstLine="709"/>
        <w:jc w:val="both"/>
        <w:rPr>
          <w:sz w:val="28"/>
          <w:szCs w:val="28"/>
        </w:rPr>
      </w:pPr>
      <w:r w:rsidRPr="00651D14">
        <w:rPr>
          <w:sz w:val="28"/>
          <w:szCs w:val="28"/>
        </w:rPr>
        <w:t xml:space="preserve">в </w:t>
      </w:r>
      <w:r w:rsidR="000408D7" w:rsidRPr="00651D14">
        <w:rPr>
          <w:sz w:val="28"/>
          <w:szCs w:val="28"/>
        </w:rPr>
        <w:t>приложени</w:t>
      </w:r>
      <w:r w:rsidRPr="00651D14">
        <w:rPr>
          <w:sz w:val="28"/>
          <w:szCs w:val="28"/>
        </w:rPr>
        <w:t>и</w:t>
      </w:r>
      <w:r w:rsidR="000408D7" w:rsidRPr="00651D14">
        <w:rPr>
          <w:sz w:val="28"/>
          <w:szCs w:val="28"/>
        </w:rPr>
        <w:t xml:space="preserve"> муниципальная программа «Обеспечени</w:t>
      </w:r>
      <w:r w:rsidRPr="00651D14">
        <w:rPr>
          <w:sz w:val="28"/>
          <w:szCs w:val="28"/>
        </w:rPr>
        <w:t>е жизнедеятельности территории»:</w:t>
      </w:r>
    </w:p>
    <w:p w14:paraId="2D32CACF" w14:textId="77777777" w:rsidR="00C82028" w:rsidRPr="00651D14" w:rsidRDefault="00C82028" w:rsidP="00C82028">
      <w:pPr>
        <w:ind w:left="-93" w:right="-2" w:firstLine="802"/>
        <w:jc w:val="both"/>
        <w:rPr>
          <w:szCs w:val="28"/>
        </w:rPr>
      </w:pPr>
      <w:r w:rsidRPr="00651D14">
        <w:rPr>
          <w:szCs w:val="28"/>
        </w:rPr>
        <w:t>в Паспорте муниципальной программы:</w:t>
      </w:r>
    </w:p>
    <w:p w14:paraId="51ECBCE8" w14:textId="77777777" w:rsidR="00CA00E0" w:rsidRPr="00651D14" w:rsidRDefault="00CA00E0" w:rsidP="00C82028">
      <w:pPr>
        <w:ind w:left="-93" w:right="-2" w:firstLine="802"/>
        <w:jc w:val="both"/>
        <w:rPr>
          <w:szCs w:val="28"/>
        </w:rPr>
      </w:pPr>
      <w:r w:rsidRPr="00651D14">
        <w:rPr>
          <w:szCs w:val="28"/>
        </w:rPr>
        <w:t>раздел «Перечень целевых индикаторов и показателей результативности программы» изложить в новой редакции:</w:t>
      </w:r>
    </w:p>
    <w:p w14:paraId="0217F045" w14:textId="77777777" w:rsidR="00CA00E0" w:rsidRPr="00651D14" w:rsidRDefault="00CA00E0" w:rsidP="00CA00E0">
      <w:pPr>
        <w:ind w:left="-93" w:right="-2" w:hanging="49"/>
        <w:jc w:val="both"/>
        <w:rPr>
          <w:szCs w:val="28"/>
        </w:rPr>
      </w:pPr>
      <w:r w:rsidRPr="00651D14">
        <w:rPr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16"/>
      </w:tblGrid>
      <w:tr w:rsidR="00CA00E0" w:rsidRPr="00651D14" w14:paraId="4095D459" w14:textId="77777777" w:rsidTr="00CA00E0">
        <w:trPr>
          <w:trHeight w:val="276"/>
        </w:trPr>
        <w:tc>
          <w:tcPr>
            <w:tcW w:w="2448" w:type="dxa"/>
          </w:tcPr>
          <w:p w14:paraId="6B692E54" w14:textId="77777777" w:rsidR="00CA00E0" w:rsidRPr="00651D14" w:rsidRDefault="00CA00E0" w:rsidP="003F2D79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Перечень целевых индикаторов и показателей результативности программы </w:t>
            </w:r>
          </w:p>
        </w:tc>
        <w:tc>
          <w:tcPr>
            <w:tcW w:w="7016" w:type="dxa"/>
          </w:tcPr>
          <w:p w14:paraId="3D232D40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1. Доля объектов, охваченных мероприятиями, обеспечивающими благоприятные условия жизни населения муниципального образования город Минусинск:</w:t>
            </w:r>
          </w:p>
          <w:p w14:paraId="098BCDD7" w14:textId="77777777" w:rsidR="00CA00E0" w:rsidRPr="00651D14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уровень содержания мест захоронений;</w:t>
            </w:r>
          </w:p>
          <w:p w14:paraId="53645F8F" w14:textId="77777777" w:rsidR="00CA00E0" w:rsidRPr="00651D14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уровень содержания инженерных сооружений по защите города от влияния Саяно-Шушенской ГЭС;</w:t>
            </w:r>
          </w:p>
          <w:p w14:paraId="4CB2E277" w14:textId="77777777" w:rsidR="00CA00E0" w:rsidRPr="00651D14" w:rsidRDefault="00CA00E0" w:rsidP="003F2D79">
            <w:pPr>
              <w:widowControl/>
              <w:tabs>
                <w:tab w:val="left" w:pos="133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площадь санитарной обработки мест массового отдыха населения от клещей;</w:t>
            </w:r>
          </w:p>
          <w:p w14:paraId="05A6D031" w14:textId="77777777" w:rsidR="00CA00E0" w:rsidRPr="00651D14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протяженность участков кладбищ, требующих устройство ограждения территорий;</w:t>
            </w:r>
          </w:p>
          <w:p w14:paraId="6B8D9CEC" w14:textId="77777777" w:rsidR="00CA00E0" w:rsidRPr="00651D14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отловленных безнадзорных домашних животных;</w:t>
            </w:r>
          </w:p>
          <w:p w14:paraId="32CA019F" w14:textId="77777777" w:rsidR="00CA00E0" w:rsidRPr="00651D14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обустроенных и восстановленных воинских захоронений;</w:t>
            </w:r>
          </w:p>
          <w:p w14:paraId="0AACFC38" w14:textId="77777777" w:rsidR="00CA00E0" w:rsidRDefault="00CA00E0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ра</w:t>
            </w:r>
            <w:r w:rsidR="00C613D2">
              <w:rPr>
                <w:sz w:val="24"/>
              </w:rPr>
              <w:t>зработанных технических заданий;</w:t>
            </w:r>
          </w:p>
          <w:p w14:paraId="2954A073" w14:textId="1C2D69DA" w:rsidR="00C613D2" w:rsidRDefault="00C613D2" w:rsidP="003F2D79">
            <w:pPr>
              <w:tabs>
                <w:tab w:val="left" w:pos="1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к</w:t>
            </w:r>
            <w:r w:rsidRPr="00287E30">
              <w:rPr>
                <w:sz w:val="24"/>
              </w:rPr>
              <w:t>оличество аварийных домов, подлежащих сносу</w:t>
            </w:r>
            <w:r w:rsidR="00FF55F8">
              <w:rPr>
                <w:sz w:val="24"/>
              </w:rPr>
              <w:t>;</w:t>
            </w:r>
          </w:p>
          <w:p w14:paraId="2BE455FC" w14:textId="77777777" w:rsidR="00FF55F8" w:rsidRPr="00126A27" w:rsidRDefault="00FF55F8" w:rsidP="00FF55F8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- количество разработанной ПСД с получением заключения государственной экспертизы.</w:t>
            </w:r>
          </w:p>
          <w:p w14:paraId="71C36848" w14:textId="77777777" w:rsidR="00FF55F8" w:rsidRPr="00041ECE" w:rsidRDefault="00FF55F8" w:rsidP="00FF55F8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- строительство системы водопонижения грунтовых вод.</w:t>
            </w:r>
          </w:p>
          <w:p w14:paraId="2E9C26C8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2. Количество внесенных изменений в документы территориального планирования муниципального образования:</w:t>
            </w:r>
          </w:p>
          <w:p w14:paraId="378899AD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разработанных проектов о внесении изменений в Генеральный план муниципального образования городской округ город Минусинск и в Правила землепользования и застройки   муниципального образования городской округ город Минусинск.</w:t>
            </w:r>
          </w:p>
          <w:p w14:paraId="0E7C6595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 xml:space="preserve">3. Количество объектов ликвидированного жилищного фонда, признанного аварийным в связи с физическим износом в процессе эксплуатации: </w:t>
            </w:r>
          </w:p>
          <w:p w14:paraId="5551AF8A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расселенных аварийных домов;</w:t>
            </w:r>
          </w:p>
          <w:p w14:paraId="39C813A1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расселенных жилых помещений, расположенных в аварийных домах;</w:t>
            </w:r>
          </w:p>
          <w:p w14:paraId="4BA5E0CD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общей расселенной площади;</w:t>
            </w:r>
          </w:p>
          <w:p w14:paraId="35AE0618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граждан, переселенных из аварийных домов.</w:t>
            </w:r>
          </w:p>
          <w:p w14:paraId="702C9697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4. Доля мероприятий, способствующих обеспечению охраны окружающей среды и экологической безопасности населения города Минусинска:</w:t>
            </w:r>
          </w:p>
          <w:p w14:paraId="799A10D1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объем ликвидированных несанкционированных свалок на территории города Минусинска;</w:t>
            </w:r>
          </w:p>
          <w:p w14:paraId="26842CC5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обслуживание мест (площадок) накопления твердых коммунальных отходов;</w:t>
            </w:r>
          </w:p>
          <w:p w14:paraId="37B64B5F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отремонтированного контейнерного оборудования;</w:t>
            </w:r>
          </w:p>
          <w:p w14:paraId="67765220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приобретённого контейнерного оборудования;</w:t>
            </w:r>
          </w:p>
          <w:p w14:paraId="413994EE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вырубленных сухостойных (аварийно-опасных) деревьев и обрезанных деревьев на территории города;</w:t>
            </w:r>
          </w:p>
          <w:p w14:paraId="5913393D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разработанных проектов по освоению лесов муниципального образования городской округ город Минусинск;</w:t>
            </w:r>
          </w:p>
          <w:p w14:paraId="5187BDA3" w14:textId="77777777" w:rsidR="00CA00E0" w:rsidRPr="00651D14" w:rsidRDefault="00CA00E0" w:rsidP="003F2D79">
            <w:pPr>
              <w:widowControl/>
              <w:tabs>
                <w:tab w:val="left" w:pos="342"/>
              </w:tabs>
              <w:suppressAutoHyphens w:val="0"/>
              <w:ind w:hanging="38"/>
              <w:jc w:val="both"/>
              <w:rPr>
                <w:sz w:val="24"/>
              </w:rPr>
            </w:pPr>
            <w:r w:rsidRPr="00651D14">
              <w:rPr>
                <w:sz w:val="24"/>
              </w:rPr>
              <w:t>- количество информационных мероприятий по вопросам охраны окружающей среды (публикации в СМИ, на сайте).</w:t>
            </w:r>
          </w:p>
          <w:p w14:paraId="5F83064E" w14:textId="77777777" w:rsidR="00CA00E0" w:rsidRPr="00651D14" w:rsidRDefault="00CA00E0" w:rsidP="003F2D79">
            <w:pPr>
              <w:tabs>
                <w:tab w:val="left" w:pos="342"/>
              </w:tabs>
              <w:jc w:val="both"/>
              <w:rPr>
                <w:color w:val="FF0000"/>
                <w:sz w:val="24"/>
              </w:rPr>
            </w:pPr>
            <w:r w:rsidRPr="00651D14">
              <w:rPr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</w:tbl>
    <w:p w14:paraId="4F003764" w14:textId="3371B2C7" w:rsidR="00CA00E0" w:rsidRPr="00651D14" w:rsidRDefault="00CA00E0" w:rsidP="00CA00E0">
      <w:pPr>
        <w:ind w:left="-93" w:right="-2" w:hanging="49"/>
        <w:jc w:val="both"/>
        <w:rPr>
          <w:szCs w:val="28"/>
        </w:rPr>
      </w:pPr>
      <w:r w:rsidRPr="00651D14">
        <w:rPr>
          <w:szCs w:val="28"/>
        </w:rPr>
        <w:lastRenderedPageBreak/>
        <w:t xml:space="preserve">                                                                                                                                    »;</w:t>
      </w:r>
    </w:p>
    <w:p w14:paraId="5659E818" w14:textId="77777777" w:rsidR="00C82028" w:rsidRPr="00651D14" w:rsidRDefault="00C82028" w:rsidP="00C82028">
      <w:pPr>
        <w:ind w:left="-93" w:right="-2" w:firstLine="802"/>
        <w:jc w:val="both"/>
        <w:rPr>
          <w:szCs w:val="28"/>
        </w:rPr>
      </w:pPr>
      <w:r w:rsidRPr="00651D14">
        <w:rPr>
          <w:szCs w:val="28"/>
        </w:rPr>
        <w:t>раздел «Объемы бюджетных ассигнований муниципальной программы» изложить в новой редакции:</w:t>
      </w:r>
    </w:p>
    <w:p w14:paraId="5229C8B8" w14:textId="77777777" w:rsidR="00C82028" w:rsidRPr="00651D14" w:rsidRDefault="00C82028" w:rsidP="00C82028">
      <w:pPr>
        <w:ind w:left="-93" w:right="-2" w:hanging="49"/>
        <w:jc w:val="both"/>
        <w:rPr>
          <w:szCs w:val="28"/>
        </w:rPr>
      </w:pPr>
      <w:r w:rsidRPr="00651D14">
        <w:rPr>
          <w:szCs w:val="28"/>
        </w:rPr>
        <w:t xml:space="preserve">«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16"/>
      </w:tblGrid>
      <w:tr w:rsidR="00EF2D5F" w:rsidRPr="00651D14" w14:paraId="5DBDE83A" w14:textId="77777777" w:rsidTr="00FF4438">
        <w:trPr>
          <w:trHeight w:val="274"/>
        </w:trPr>
        <w:tc>
          <w:tcPr>
            <w:tcW w:w="2448" w:type="dxa"/>
          </w:tcPr>
          <w:p w14:paraId="2806192E" w14:textId="77777777" w:rsidR="00EF2D5F" w:rsidRPr="00651D14" w:rsidRDefault="00EF2D5F" w:rsidP="00EF2D5F">
            <w:pPr>
              <w:rPr>
                <w:sz w:val="24"/>
              </w:rPr>
            </w:pPr>
            <w:r w:rsidRPr="00651D14">
              <w:rPr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7016" w:type="dxa"/>
          </w:tcPr>
          <w:p w14:paraId="295B6C0E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 xml:space="preserve">Всего на реализацию программных мероприятий потребуется       525 129,40 тыс. руб., в том числе по годам: </w:t>
            </w:r>
          </w:p>
          <w:p w14:paraId="334D2D2A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- 143 035,93 тыс. руб.;</w:t>
            </w:r>
          </w:p>
          <w:p w14:paraId="32CA7ECF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- 189 733,40 тыс. руб.;</w:t>
            </w:r>
          </w:p>
          <w:p w14:paraId="1D6FA587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- 192 360,07 тыс. руб.;</w:t>
            </w:r>
          </w:p>
          <w:p w14:paraId="5F2DF176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 xml:space="preserve">в том числе: </w:t>
            </w:r>
          </w:p>
          <w:p w14:paraId="00953405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средства федерального бюджета – 63,00 тыс. руб., в том числе по годам:</w:t>
            </w:r>
          </w:p>
          <w:p w14:paraId="76F94E13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2021 год –   63,00 тыс. руб.;</w:t>
            </w:r>
          </w:p>
          <w:p w14:paraId="553519D3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2022 год –     0,00 тыс. руб.;</w:t>
            </w:r>
          </w:p>
          <w:p w14:paraId="712CA0D2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2023 год –     0,00 тыс. руб.;</w:t>
            </w:r>
          </w:p>
          <w:p w14:paraId="58228B14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 xml:space="preserve">средства краевого бюджета – 128 728,86 тыс. руб., в том числе по </w:t>
            </w:r>
            <w:r w:rsidRPr="00041ECE">
              <w:rPr>
                <w:sz w:val="24"/>
              </w:rPr>
              <w:lastRenderedPageBreak/>
              <w:t>годам:</w:t>
            </w:r>
          </w:p>
          <w:p w14:paraId="403E6298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2021 год – 124 888,06 тыс. руб.;</w:t>
            </w:r>
          </w:p>
          <w:p w14:paraId="34594360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2022 год –     1 920,40 тыс. руб.;</w:t>
            </w:r>
          </w:p>
          <w:p w14:paraId="5F7A91C4" w14:textId="77777777" w:rsidR="00FF55F8" w:rsidRPr="00041ECE" w:rsidRDefault="00FF55F8" w:rsidP="00FF55F8">
            <w:pPr>
              <w:jc w:val="both"/>
              <w:rPr>
                <w:sz w:val="24"/>
              </w:rPr>
            </w:pPr>
            <w:r w:rsidRPr="00041ECE">
              <w:rPr>
                <w:sz w:val="24"/>
              </w:rPr>
              <w:t>2023 год –     1 920,40 тыс. руб.;</w:t>
            </w:r>
          </w:p>
          <w:p w14:paraId="7C36E883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средства бюджета города – 396 337,54 тыс. руб.:</w:t>
            </w:r>
          </w:p>
          <w:p w14:paraId="6182E166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-  18 084,87 тыс. руб.,</w:t>
            </w:r>
          </w:p>
          <w:p w14:paraId="750DF0F9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- 187 813,00 тыс. руб.;</w:t>
            </w:r>
          </w:p>
          <w:p w14:paraId="78E3FF16" w14:textId="2C19B10C" w:rsidR="00EF2D5F" w:rsidRPr="00651D14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- 190 439,67 тыс. руб.</w:t>
            </w:r>
          </w:p>
        </w:tc>
      </w:tr>
    </w:tbl>
    <w:p w14:paraId="5982CF03" w14:textId="77777777" w:rsidR="00C82028" w:rsidRPr="00651D14" w:rsidRDefault="00C82028" w:rsidP="00C82028">
      <w:pPr>
        <w:ind w:left="-93" w:right="-2" w:hanging="49"/>
        <w:jc w:val="both"/>
        <w:rPr>
          <w:szCs w:val="28"/>
        </w:rPr>
      </w:pPr>
      <w:r w:rsidRPr="00651D14">
        <w:rPr>
          <w:szCs w:val="28"/>
        </w:rPr>
        <w:lastRenderedPageBreak/>
        <w:t xml:space="preserve">                                                                                                                                    »;</w:t>
      </w:r>
    </w:p>
    <w:p w14:paraId="0A4C8D0B" w14:textId="77777777" w:rsidR="00C82028" w:rsidRPr="00651D14" w:rsidRDefault="00C82028" w:rsidP="00C82028">
      <w:pPr>
        <w:pStyle w:val="ConsPlu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14">
        <w:rPr>
          <w:rFonts w:ascii="Times New Roman" w:hAnsi="Times New Roman" w:cs="Times New Roman"/>
          <w:sz w:val="28"/>
          <w:szCs w:val="28"/>
        </w:rPr>
        <w:t>абзац шестой раздела 5 «Ресурсное обеспечение муниципальной программы за счет средств бюджета города, вышестоящих бюджетов и внебюджетных источников» изложить в новой редакции:</w:t>
      </w:r>
    </w:p>
    <w:p w14:paraId="51FE3D0D" w14:textId="77777777" w:rsidR="00FF55F8" w:rsidRPr="00126A27" w:rsidRDefault="00C82028" w:rsidP="00FF55F8">
      <w:pPr>
        <w:ind w:firstLine="709"/>
        <w:jc w:val="both"/>
        <w:rPr>
          <w:szCs w:val="28"/>
        </w:rPr>
      </w:pPr>
      <w:r w:rsidRPr="00126A27">
        <w:rPr>
          <w:szCs w:val="28"/>
        </w:rPr>
        <w:t>«</w:t>
      </w:r>
      <w:r w:rsidR="00FF55F8" w:rsidRPr="00126A27">
        <w:rPr>
          <w:szCs w:val="28"/>
        </w:rPr>
        <w:t xml:space="preserve">Всего на реализацию программных мероприятий потребуется 525 129,40 тыс. руб., в том числе по годам: </w:t>
      </w:r>
    </w:p>
    <w:p w14:paraId="2178EBC0" w14:textId="77777777" w:rsidR="00FF55F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2021 год – 143 035,93 тыс. руб.,</w:t>
      </w:r>
    </w:p>
    <w:p w14:paraId="36F8D7ED" w14:textId="77777777" w:rsidR="00FF55F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2022 год – 189 733,40 тыс. руб.;</w:t>
      </w:r>
    </w:p>
    <w:p w14:paraId="03807B43" w14:textId="77777777" w:rsidR="00FF55F8" w:rsidRPr="00041ECE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2023 год – 192 360,07 тыс. руб.;</w:t>
      </w:r>
    </w:p>
    <w:p w14:paraId="73057CD9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 xml:space="preserve">в том числе: </w:t>
      </w:r>
    </w:p>
    <w:p w14:paraId="349383EC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средства федерального бюджета – 63,00 тыс. руб., в том числе по годам:</w:t>
      </w:r>
    </w:p>
    <w:p w14:paraId="1A38CE93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2021 год –   63,00 тыс. руб.;</w:t>
      </w:r>
    </w:p>
    <w:p w14:paraId="1059AF14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2022 год –     0,00 тыс. руб.;</w:t>
      </w:r>
    </w:p>
    <w:p w14:paraId="5B9E454A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2023 год –     0,00 тыс. руб.;</w:t>
      </w:r>
    </w:p>
    <w:p w14:paraId="61D51C78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средства краевого бюджета – 128 728,86 тыс. руб., в том числе по годам:</w:t>
      </w:r>
    </w:p>
    <w:p w14:paraId="47B219B6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2021 год – 124 888,06 тыс. руб.;</w:t>
      </w:r>
    </w:p>
    <w:p w14:paraId="16912719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2022 год –     1 920,40 тыс. руб.;</w:t>
      </w:r>
    </w:p>
    <w:p w14:paraId="5995A49A" w14:textId="77777777" w:rsidR="00FF55F8" w:rsidRPr="00041ECE" w:rsidRDefault="00FF55F8" w:rsidP="00FF55F8">
      <w:pPr>
        <w:jc w:val="both"/>
        <w:rPr>
          <w:szCs w:val="28"/>
        </w:rPr>
      </w:pPr>
      <w:r w:rsidRPr="00041ECE">
        <w:rPr>
          <w:szCs w:val="28"/>
        </w:rPr>
        <w:t>2023 год –     1 920,40 тыс. руб.;</w:t>
      </w:r>
    </w:p>
    <w:p w14:paraId="5CD87C77" w14:textId="77777777" w:rsidR="00FF55F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средства бюджета города – 396 337,54 тыс. руб.:</w:t>
      </w:r>
    </w:p>
    <w:p w14:paraId="782BB6DF" w14:textId="77777777" w:rsidR="00FF55F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2021 год -  18 084,87 тыс. руб.,</w:t>
      </w:r>
    </w:p>
    <w:p w14:paraId="40137A74" w14:textId="77777777" w:rsidR="00FF55F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>2022 год -187 813,00 тыс. руб.;</w:t>
      </w:r>
    </w:p>
    <w:p w14:paraId="25E692AA" w14:textId="1775D2A3" w:rsidR="00C82028" w:rsidRPr="00126A27" w:rsidRDefault="00FF55F8" w:rsidP="00FF55F8">
      <w:pPr>
        <w:jc w:val="both"/>
        <w:rPr>
          <w:szCs w:val="28"/>
        </w:rPr>
      </w:pPr>
      <w:r w:rsidRPr="00126A27">
        <w:rPr>
          <w:szCs w:val="28"/>
        </w:rPr>
        <w:t xml:space="preserve">2023 год - </w:t>
      </w:r>
      <w:r w:rsidR="008C4AB1" w:rsidRPr="00126A27">
        <w:rPr>
          <w:szCs w:val="28"/>
        </w:rPr>
        <w:t>1</w:t>
      </w:r>
      <w:r w:rsidRPr="00126A27">
        <w:rPr>
          <w:szCs w:val="28"/>
        </w:rPr>
        <w:t>90 439,67 тыс. руб.</w:t>
      </w:r>
      <w:r w:rsidR="00C82028" w:rsidRPr="00126A27">
        <w:rPr>
          <w:szCs w:val="28"/>
        </w:rPr>
        <w:t>»;</w:t>
      </w:r>
    </w:p>
    <w:p w14:paraId="19955D26" w14:textId="77777777" w:rsidR="00D03898" w:rsidRPr="00651D14" w:rsidRDefault="00D03898" w:rsidP="00552CD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26A27">
        <w:rPr>
          <w:rFonts w:ascii="Times New Roman" w:hAnsi="Times New Roman" w:cs="Times New Roman"/>
          <w:kern w:val="1"/>
          <w:sz w:val="28"/>
          <w:szCs w:val="28"/>
        </w:rPr>
        <w:t xml:space="preserve">приложение </w:t>
      </w:r>
      <w:r w:rsidR="00901021" w:rsidRPr="00126A27">
        <w:rPr>
          <w:rFonts w:ascii="Times New Roman" w:hAnsi="Times New Roman" w:cs="Times New Roman"/>
          <w:kern w:val="1"/>
          <w:sz w:val="28"/>
          <w:szCs w:val="28"/>
        </w:rPr>
        <w:t>1</w:t>
      </w:r>
      <w:r w:rsidRPr="00126A27">
        <w:rPr>
          <w:rFonts w:ascii="Times New Roman" w:hAnsi="Times New Roman" w:cs="Times New Roman"/>
          <w:kern w:val="1"/>
          <w:sz w:val="28"/>
          <w:szCs w:val="28"/>
        </w:rPr>
        <w:t xml:space="preserve"> к муниципальной программе</w:t>
      </w:r>
      <w:r w:rsidRPr="00651D14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="00901021" w:rsidRPr="00651D14">
        <w:rPr>
          <w:rFonts w:ascii="Times New Roman" w:hAnsi="Times New Roman" w:cs="Times New Roman"/>
          <w:kern w:val="1"/>
          <w:sz w:val="28"/>
          <w:szCs w:val="28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651D14">
        <w:rPr>
          <w:szCs w:val="28"/>
        </w:rPr>
        <w:t xml:space="preserve">» </w:t>
      </w:r>
      <w:r w:rsidRPr="00651D14">
        <w:rPr>
          <w:rFonts w:ascii="Times New Roman" w:hAnsi="Times New Roman" w:cs="Times New Roman"/>
          <w:bCs/>
          <w:kern w:val="1"/>
          <w:sz w:val="28"/>
          <w:szCs w:val="28"/>
        </w:rPr>
        <w:t xml:space="preserve">изложить в редакции приложения </w:t>
      </w:r>
      <w:r w:rsidR="005F6E52" w:rsidRPr="00651D14">
        <w:rPr>
          <w:rFonts w:ascii="Times New Roman" w:hAnsi="Times New Roman" w:cs="Times New Roman"/>
          <w:bCs/>
          <w:kern w:val="1"/>
          <w:sz w:val="28"/>
          <w:szCs w:val="28"/>
        </w:rPr>
        <w:t>1</w:t>
      </w:r>
      <w:r w:rsidRPr="00651D14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постановлению;</w:t>
      </w:r>
    </w:p>
    <w:p w14:paraId="12234908" w14:textId="77777777" w:rsidR="00901021" w:rsidRPr="00651D14" w:rsidRDefault="00901021" w:rsidP="0090102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51D14">
        <w:rPr>
          <w:rFonts w:ascii="Times New Roman" w:hAnsi="Times New Roman" w:cs="Times New Roman"/>
          <w:kern w:val="1"/>
          <w:sz w:val="28"/>
          <w:szCs w:val="28"/>
        </w:rPr>
        <w:t>приложение 2 к муниципальной программе «Перечень мероприятий программы и отдельных мероприятий муниципальной программы</w:t>
      </w:r>
      <w:r w:rsidRPr="00651D14">
        <w:rPr>
          <w:szCs w:val="28"/>
        </w:rPr>
        <w:t xml:space="preserve">» </w:t>
      </w:r>
      <w:r w:rsidRPr="00651D14">
        <w:rPr>
          <w:rFonts w:ascii="Times New Roman" w:hAnsi="Times New Roman" w:cs="Times New Roman"/>
          <w:bCs/>
          <w:kern w:val="1"/>
          <w:sz w:val="28"/>
          <w:szCs w:val="28"/>
        </w:rPr>
        <w:t>изложить в редакции приложения 2 к настоящему постановлению;</w:t>
      </w:r>
    </w:p>
    <w:p w14:paraId="6EB583A8" w14:textId="77777777" w:rsidR="003321C5" w:rsidRPr="00651D14" w:rsidRDefault="003321C5" w:rsidP="00552CD6">
      <w:pPr>
        <w:ind w:left="-93" w:right="-2" w:firstLine="802"/>
        <w:jc w:val="both"/>
        <w:rPr>
          <w:bCs/>
        </w:rPr>
      </w:pPr>
      <w:r w:rsidRPr="00651D14">
        <w:rPr>
          <w:szCs w:val="28"/>
        </w:rPr>
        <w:t>приложение 3 к муниципальной программе «</w:t>
      </w:r>
      <w:r w:rsidRPr="00651D14">
        <w:rPr>
          <w:bCs/>
          <w:szCs w:val="28"/>
        </w:rPr>
        <w:t>Распределение планируемых расходов по подпрограммам и мероприятиям муниципальной программы»</w:t>
      </w:r>
      <w:r w:rsidRPr="00651D14">
        <w:rPr>
          <w:bCs/>
        </w:rPr>
        <w:t xml:space="preserve"> изложить в редакции приложения </w:t>
      </w:r>
      <w:r w:rsidR="00901021" w:rsidRPr="00651D14">
        <w:rPr>
          <w:bCs/>
        </w:rPr>
        <w:t>3</w:t>
      </w:r>
      <w:r w:rsidRPr="00651D14">
        <w:rPr>
          <w:bCs/>
        </w:rPr>
        <w:t xml:space="preserve"> к настоящему постановлению;</w:t>
      </w:r>
    </w:p>
    <w:p w14:paraId="4488B65F" w14:textId="77777777" w:rsidR="00DD24B3" w:rsidRPr="00651D14" w:rsidRDefault="00DD24B3" w:rsidP="00DD24B3">
      <w:pPr>
        <w:ind w:left="-93" w:right="-2" w:firstLine="802"/>
        <w:jc w:val="both"/>
        <w:rPr>
          <w:bCs/>
        </w:rPr>
      </w:pPr>
      <w:r w:rsidRPr="00651D14">
        <w:rPr>
          <w:szCs w:val="28"/>
        </w:rPr>
        <w:t>приложение 4 к муниципальной программе «</w:t>
      </w:r>
      <w:r w:rsidRPr="00651D14">
        <w:rPr>
          <w:bCs/>
          <w:szCs w:val="28"/>
        </w:rPr>
        <w:t>Распределение планируемых объемов финансирования муниципальной программы по источникам финансирования»</w:t>
      </w:r>
      <w:r w:rsidRPr="00651D14">
        <w:rPr>
          <w:bCs/>
        </w:rPr>
        <w:t xml:space="preserve"> изложить в редакции приложения </w:t>
      </w:r>
      <w:r w:rsidR="00901021" w:rsidRPr="00651D14">
        <w:rPr>
          <w:bCs/>
        </w:rPr>
        <w:t>4</w:t>
      </w:r>
      <w:r w:rsidRPr="00651D14">
        <w:rPr>
          <w:bCs/>
        </w:rPr>
        <w:t xml:space="preserve"> к настоящему постановлению;</w:t>
      </w:r>
    </w:p>
    <w:p w14:paraId="4BC93B8B" w14:textId="77777777" w:rsidR="009F0AB1" w:rsidRPr="00651D14" w:rsidRDefault="009F0AB1" w:rsidP="00552CD6">
      <w:pPr>
        <w:ind w:firstLine="709"/>
        <w:jc w:val="both"/>
        <w:outlineLvl w:val="0"/>
      </w:pPr>
      <w:r w:rsidRPr="00651D14">
        <w:rPr>
          <w:szCs w:val="28"/>
        </w:rPr>
        <w:t xml:space="preserve">в приложении 5 </w:t>
      </w:r>
      <w:r w:rsidRPr="00651D14">
        <w:t xml:space="preserve">Подпрограмма 1 «Жизнедеятельность города»: </w:t>
      </w:r>
    </w:p>
    <w:p w14:paraId="01FE25F5" w14:textId="77777777" w:rsidR="009F0AB1" w:rsidRPr="00651D14" w:rsidRDefault="009F0AB1" w:rsidP="00552CD6">
      <w:pPr>
        <w:ind w:firstLine="709"/>
        <w:jc w:val="both"/>
        <w:outlineLvl w:val="0"/>
        <w:rPr>
          <w:szCs w:val="28"/>
        </w:rPr>
      </w:pPr>
      <w:r w:rsidRPr="00651D14">
        <w:rPr>
          <w:szCs w:val="28"/>
        </w:rPr>
        <w:t>в Паспорте подпрограммы:</w:t>
      </w:r>
    </w:p>
    <w:p w14:paraId="0E02CF0C" w14:textId="77777777" w:rsidR="003F2D79" w:rsidRPr="00651D14" w:rsidRDefault="003F2D79" w:rsidP="00552CD6">
      <w:pPr>
        <w:ind w:firstLine="709"/>
        <w:jc w:val="both"/>
        <w:outlineLvl w:val="0"/>
        <w:rPr>
          <w:szCs w:val="28"/>
        </w:rPr>
      </w:pPr>
      <w:r w:rsidRPr="00651D14">
        <w:rPr>
          <w:szCs w:val="28"/>
        </w:rPr>
        <w:t xml:space="preserve">раздел «Показатели результативности подпрограммы» изложить в новой </w:t>
      </w:r>
      <w:r w:rsidRPr="00651D14">
        <w:rPr>
          <w:szCs w:val="28"/>
        </w:rPr>
        <w:lastRenderedPageBreak/>
        <w:t>редакции:</w:t>
      </w:r>
    </w:p>
    <w:p w14:paraId="1CCDA4D4" w14:textId="77777777" w:rsidR="003F2D79" w:rsidRPr="00651D14" w:rsidRDefault="003F2D79" w:rsidP="003F2D79">
      <w:pPr>
        <w:ind w:hanging="142"/>
        <w:jc w:val="both"/>
        <w:outlineLvl w:val="0"/>
        <w:rPr>
          <w:szCs w:val="28"/>
        </w:rPr>
      </w:pPr>
      <w:r w:rsidRPr="00651D14">
        <w:rPr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3F2D79" w:rsidRPr="00651D14" w14:paraId="74E6F869" w14:textId="77777777" w:rsidTr="003F2D79">
        <w:tc>
          <w:tcPr>
            <w:tcW w:w="2802" w:type="dxa"/>
          </w:tcPr>
          <w:p w14:paraId="18391C9B" w14:textId="77777777" w:rsidR="003F2D79" w:rsidRPr="00651D14" w:rsidRDefault="003F2D79" w:rsidP="003F2D79">
            <w:pPr>
              <w:jc w:val="both"/>
              <w:rPr>
                <w:sz w:val="24"/>
              </w:rPr>
            </w:pPr>
            <w:r w:rsidRPr="00651D14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620B13A3" w14:textId="77777777" w:rsidR="003F2D79" w:rsidRPr="00126A27" w:rsidRDefault="003F2D79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Уровень содержания мест захоронений.</w:t>
            </w:r>
          </w:p>
          <w:p w14:paraId="5DFD504B" w14:textId="77777777" w:rsidR="003F2D79" w:rsidRPr="00126A27" w:rsidRDefault="003F2D79" w:rsidP="003F2D79">
            <w:pPr>
              <w:pStyle w:val="ac"/>
              <w:ind w:left="0"/>
              <w:jc w:val="both"/>
              <w:rPr>
                <w:szCs w:val="24"/>
              </w:rPr>
            </w:pPr>
            <w:r w:rsidRPr="00126A27">
              <w:rPr>
                <w:szCs w:val="24"/>
              </w:rPr>
              <w:t>Уровень содержания инженерных сооружений по защите города от влияния Саяно-Шушенской ГЭС.</w:t>
            </w:r>
          </w:p>
          <w:p w14:paraId="59FE45A8" w14:textId="77777777" w:rsidR="003F2D79" w:rsidRPr="00126A27" w:rsidRDefault="003F2D79" w:rsidP="003F2D79">
            <w:pPr>
              <w:widowControl/>
              <w:tabs>
                <w:tab w:val="left" w:pos="342"/>
              </w:tabs>
              <w:suppressAutoHyphens w:val="0"/>
              <w:jc w:val="both"/>
              <w:rPr>
                <w:sz w:val="24"/>
              </w:rPr>
            </w:pPr>
            <w:r w:rsidRPr="00126A27">
              <w:rPr>
                <w:sz w:val="24"/>
              </w:rPr>
              <w:t>Площадь проведения санитарной обработки мест массового отдыха населения от клещей.</w:t>
            </w:r>
          </w:p>
          <w:p w14:paraId="0AC313E7" w14:textId="77777777" w:rsidR="003F2D79" w:rsidRPr="00126A27" w:rsidRDefault="003F2D79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Протяженность участка кладбищ, требующих устройство ограждения территорий.</w:t>
            </w:r>
          </w:p>
          <w:p w14:paraId="78DF3E89" w14:textId="77777777" w:rsidR="003F2D79" w:rsidRPr="00126A27" w:rsidRDefault="003F2D79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Количество отловленных безнадзорных домашних животных.</w:t>
            </w:r>
          </w:p>
          <w:p w14:paraId="276F01C3" w14:textId="77777777" w:rsidR="003F2D79" w:rsidRPr="00126A27" w:rsidRDefault="003F2D79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Количество обустроенных и восстановленных воинских захоронений.</w:t>
            </w:r>
          </w:p>
          <w:p w14:paraId="68A35035" w14:textId="77777777" w:rsidR="003F2D79" w:rsidRPr="00126A27" w:rsidRDefault="003F2D79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Количество разработанных технических заданий.</w:t>
            </w:r>
          </w:p>
          <w:p w14:paraId="4CC942ED" w14:textId="77777777" w:rsidR="00C613D2" w:rsidRPr="00126A27" w:rsidRDefault="00C613D2" w:rsidP="003F2D7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Количество аварийных домов, подлежащих сносу.</w:t>
            </w:r>
          </w:p>
          <w:p w14:paraId="6019601A" w14:textId="77777777" w:rsidR="00FF55F8" w:rsidRPr="00126A27" w:rsidRDefault="00FF55F8" w:rsidP="00FF55F8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Количество разработанной ПСД с получением заключения государственной экспертизы.</w:t>
            </w:r>
          </w:p>
          <w:p w14:paraId="5C48EE33" w14:textId="3FB1DE65" w:rsidR="00FF55F8" w:rsidRPr="00126A27" w:rsidRDefault="00FF55F8" w:rsidP="00FF55F8">
            <w:pPr>
              <w:tabs>
                <w:tab w:val="left" w:pos="133"/>
              </w:tabs>
              <w:jc w:val="both"/>
              <w:rPr>
                <w:sz w:val="24"/>
              </w:rPr>
            </w:pPr>
            <w:r w:rsidRPr="00126A27">
              <w:rPr>
                <w:sz w:val="24"/>
              </w:rPr>
              <w:t>Строительство системы водопонижения грунтовых вод.</w:t>
            </w:r>
          </w:p>
        </w:tc>
      </w:tr>
    </w:tbl>
    <w:p w14:paraId="5BD4C4D6" w14:textId="77777777" w:rsidR="003F2D79" w:rsidRPr="00651D14" w:rsidRDefault="003F2D79" w:rsidP="003F2D79">
      <w:pPr>
        <w:ind w:hanging="142"/>
        <w:jc w:val="both"/>
        <w:outlineLvl w:val="0"/>
        <w:rPr>
          <w:szCs w:val="28"/>
        </w:rPr>
      </w:pPr>
      <w:r w:rsidRPr="00651D14">
        <w:rPr>
          <w:szCs w:val="28"/>
        </w:rPr>
        <w:t xml:space="preserve">                                                                                                                                    »;</w:t>
      </w:r>
    </w:p>
    <w:p w14:paraId="0C9026C7" w14:textId="77777777" w:rsidR="000369BB" w:rsidRPr="00651D14" w:rsidRDefault="000369BB" w:rsidP="000369BB">
      <w:pPr>
        <w:ind w:right="-2" w:firstLine="709"/>
        <w:jc w:val="both"/>
      </w:pPr>
      <w:r w:rsidRPr="00651D14">
        <w:t>раздел «Объемы и источники финансирования подпрограммы» изложить в новой редакции:</w:t>
      </w:r>
    </w:p>
    <w:p w14:paraId="112C5C63" w14:textId="77777777" w:rsidR="000369BB" w:rsidRPr="00651D14" w:rsidRDefault="000369BB" w:rsidP="000369BB">
      <w:pPr>
        <w:ind w:right="-2"/>
        <w:jc w:val="both"/>
      </w:pPr>
      <w:r w:rsidRPr="00651D1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3F2D79" w:rsidRPr="00651D14" w14:paraId="5C244B95" w14:textId="77777777" w:rsidTr="000369BB">
        <w:tc>
          <w:tcPr>
            <w:tcW w:w="2694" w:type="dxa"/>
          </w:tcPr>
          <w:p w14:paraId="6DE10F5D" w14:textId="77777777" w:rsidR="003F2D79" w:rsidRPr="00651D14" w:rsidRDefault="003F2D79" w:rsidP="003F2D79">
            <w:pPr>
              <w:rPr>
                <w:sz w:val="24"/>
              </w:rPr>
            </w:pPr>
            <w:r w:rsidRPr="00651D14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0BC924D8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 xml:space="preserve">Всего на реализацию программных мероприятий потребуется 400 398,16 тыс. руб., в том числе по годам: </w:t>
            </w:r>
          </w:p>
          <w:p w14:paraId="3E97365B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–   18 304,69 тыс. руб.;</w:t>
            </w:r>
          </w:p>
          <w:p w14:paraId="4A0D0A43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– 189 733,40 тыс. руб.;</w:t>
            </w:r>
          </w:p>
          <w:p w14:paraId="714F97EF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–  192 360,07 тыс. руб.;</w:t>
            </w:r>
          </w:p>
          <w:p w14:paraId="1584A5BC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в том числе:</w:t>
            </w:r>
          </w:p>
          <w:p w14:paraId="1CD6E528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средства федерального бюджета – 63,00 тыс. руб., в том числе по годам:</w:t>
            </w:r>
          </w:p>
          <w:p w14:paraId="7B21EA6C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–  63,00 тыс. руб.;</w:t>
            </w:r>
          </w:p>
          <w:p w14:paraId="5F2B2898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–    0,00 тыс. руб.;</w:t>
            </w:r>
          </w:p>
          <w:p w14:paraId="15C136B3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-     0,00 тыс. руб.;</w:t>
            </w:r>
          </w:p>
          <w:p w14:paraId="305C1E96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средства краевого бюджета – 5 782,20 тыс. руб., в том числе по годам:</w:t>
            </w:r>
          </w:p>
          <w:p w14:paraId="590E24C0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–  1 941,40 тыс. руб.;</w:t>
            </w:r>
          </w:p>
          <w:p w14:paraId="0EA4C5CD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–  1 920,40 тыс. руб.;</w:t>
            </w:r>
          </w:p>
          <w:p w14:paraId="6244FA19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-   1 920,40 тыс. руб.;</w:t>
            </w:r>
          </w:p>
          <w:p w14:paraId="0B3B8CDE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средства бюджета города – 394 552,96 тыс. руб.:</w:t>
            </w:r>
          </w:p>
          <w:p w14:paraId="0697D6D3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2021 год –   16 300,29 тыс. руб.;</w:t>
            </w:r>
          </w:p>
          <w:p w14:paraId="0A191CA5" w14:textId="77777777" w:rsidR="00FF55F8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2022 год – 187 813,00 тыс. руб.;</w:t>
            </w:r>
          </w:p>
          <w:p w14:paraId="09715707" w14:textId="006C9E11" w:rsidR="003F2D79" w:rsidRPr="00126A27" w:rsidRDefault="00FF55F8" w:rsidP="00FF55F8">
            <w:pPr>
              <w:jc w:val="both"/>
              <w:rPr>
                <w:sz w:val="24"/>
              </w:rPr>
            </w:pPr>
            <w:r w:rsidRPr="00126A27">
              <w:rPr>
                <w:sz w:val="24"/>
              </w:rPr>
              <w:t>2023 год – 190 439,67 тыс. руб</w:t>
            </w:r>
            <w:r w:rsidR="003F2D79" w:rsidRPr="00126A27">
              <w:rPr>
                <w:sz w:val="24"/>
              </w:rPr>
              <w:t>.</w:t>
            </w:r>
          </w:p>
        </w:tc>
      </w:tr>
    </w:tbl>
    <w:p w14:paraId="77747B20" w14:textId="77777777" w:rsidR="000369BB" w:rsidRPr="00651D14" w:rsidRDefault="000369BB" w:rsidP="000369BB">
      <w:pPr>
        <w:ind w:left="-93" w:right="-2" w:hanging="49"/>
        <w:jc w:val="both"/>
      </w:pPr>
      <w:r w:rsidRPr="00651D14">
        <w:t xml:space="preserve">                                                                                                                                    »;</w:t>
      </w:r>
    </w:p>
    <w:p w14:paraId="4AA47F53" w14:textId="77777777" w:rsidR="000369BB" w:rsidRPr="00651D14" w:rsidRDefault="00143FE3" w:rsidP="00143FE3">
      <w:pPr>
        <w:ind w:left="-93" w:right="-2" w:firstLine="802"/>
        <w:jc w:val="both"/>
        <w:rPr>
          <w:bCs/>
        </w:rPr>
      </w:pPr>
      <w:r w:rsidRPr="00651D14">
        <w:t xml:space="preserve">приложение </w:t>
      </w:r>
      <w:r w:rsidR="00901021" w:rsidRPr="00651D14">
        <w:t>1</w:t>
      </w:r>
      <w:r w:rsidRPr="00651D14">
        <w:t xml:space="preserve"> к подпрограмме «</w:t>
      </w:r>
      <w:r w:rsidR="00901021" w:rsidRPr="00651D14">
        <w:rPr>
          <w:kern w:val="0"/>
          <w:szCs w:val="28"/>
        </w:rPr>
        <w:t>Сведения о целевых индикаторах и показателях результативности»</w:t>
      </w:r>
      <w:r w:rsidRPr="00651D14">
        <w:rPr>
          <w:bCs/>
        </w:rPr>
        <w:t xml:space="preserve"> изложить в редакции приложения </w:t>
      </w:r>
      <w:r w:rsidR="00901021" w:rsidRPr="00651D14">
        <w:rPr>
          <w:bCs/>
        </w:rPr>
        <w:t>5</w:t>
      </w:r>
      <w:r w:rsidRPr="00651D14">
        <w:rPr>
          <w:bCs/>
        </w:rPr>
        <w:t xml:space="preserve"> к настоящему постановлению</w:t>
      </w:r>
      <w:r w:rsidR="000369BB" w:rsidRPr="00651D14">
        <w:rPr>
          <w:bCs/>
        </w:rPr>
        <w:t>;</w:t>
      </w:r>
    </w:p>
    <w:p w14:paraId="23B56101" w14:textId="1B3FA61C" w:rsidR="00901021" w:rsidRPr="00651D14" w:rsidRDefault="00901021" w:rsidP="00143FE3">
      <w:pPr>
        <w:ind w:left="-93" w:right="-2" w:firstLine="802"/>
        <w:jc w:val="both"/>
        <w:rPr>
          <w:bCs/>
        </w:rPr>
      </w:pPr>
      <w:r w:rsidRPr="00651D14">
        <w:t>приложение 2 к подпрограмме «</w:t>
      </w:r>
      <w:r w:rsidRPr="00651D14">
        <w:rPr>
          <w:kern w:val="0"/>
          <w:szCs w:val="28"/>
        </w:rPr>
        <w:t>Перечень подпрограммных мероприятий»</w:t>
      </w:r>
      <w:r w:rsidRPr="00651D14">
        <w:rPr>
          <w:bCs/>
        </w:rPr>
        <w:t xml:space="preserve"> изложить в редакции приложен</w:t>
      </w:r>
      <w:r w:rsidR="00FF55F8">
        <w:rPr>
          <w:bCs/>
        </w:rPr>
        <w:t>ия 6 к настоящему постановлению.</w:t>
      </w:r>
    </w:p>
    <w:p w14:paraId="0C1A476E" w14:textId="77777777" w:rsidR="00F74FC0" w:rsidRPr="00651D14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651D14">
        <w:rPr>
          <w:kern w:val="0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</w:t>
      </w:r>
      <w:r w:rsidRPr="00651D14">
        <w:rPr>
          <w:kern w:val="0"/>
          <w:szCs w:val="28"/>
        </w:rPr>
        <w:lastRenderedPageBreak/>
        <w:t>муниципального образования в сети Интернет.</w:t>
      </w:r>
    </w:p>
    <w:p w14:paraId="6732F03F" w14:textId="60997900" w:rsidR="00F74FC0" w:rsidRPr="00651D14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651D14">
        <w:rPr>
          <w:kern w:val="0"/>
          <w:szCs w:val="28"/>
        </w:rPr>
        <w:t>3. Контроль за выполнением постановления возложить на</w:t>
      </w:r>
      <w:r w:rsidR="00FF55F8">
        <w:rPr>
          <w:kern w:val="0"/>
          <w:szCs w:val="28"/>
        </w:rPr>
        <w:t xml:space="preserve"> </w:t>
      </w:r>
      <w:r w:rsidRPr="00651D14">
        <w:rPr>
          <w:kern w:val="0"/>
          <w:szCs w:val="28"/>
        </w:rPr>
        <w:t xml:space="preserve">заместителя Главы города </w:t>
      </w:r>
      <w:r w:rsidR="00FF55F8">
        <w:rPr>
          <w:kern w:val="0"/>
          <w:szCs w:val="28"/>
        </w:rPr>
        <w:t xml:space="preserve">по оперативному управлению </w:t>
      </w:r>
      <w:r w:rsidR="00232384" w:rsidRPr="00651D14">
        <w:rPr>
          <w:kern w:val="0"/>
          <w:szCs w:val="28"/>
        </w:rPr>
        <w:t>К</w:t>
      </w:r>
      <w:r w:rsidR="00FF55F8">
        <w:rPr>
          <w:kern w:val="0"/>
          <w:szCs w:val="28"/>
        </w:rPr>
        <w:t>ырова В</w:t>
      </w:r>
      <w:r w:rsidR="00232384" w:rsidRPr="00651D14">
        <w:rPr>
          <w:kern w:val="0"/>
          <w:szCs w:val="28"/>
        </w:rPr>
        <w:t>.В.</w:t>
      </w:r>
    </w:p>
    <w:p w14:paraId="28377DF3" w14:textId="77777777" w:rsidR="00F74FC0" w:rsidRPr="00651D14" w:rsidRDefault="00F74FC0" w:rsidP="00F74FC0">
      <w:pPr>
        <w:ind w:left="-93" w:right="-2" w:firstLine="802"/>
        <w:jc w:val="both"/>
        <w:rPr>
          <w:kern w:val="0"/>
          <w:szCs w:val="28"/>
        </w:rPr>
      </w:pPr>
      <w:r w:rsidRPr="00651D14">
        <w:rPr>
          <w:kern w:val="0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73E79DAE" w14:textId="77777777" w:rsidR="00760A97" w:rsidRDefault="00760A97" w:rsidP="00F74FC0">
      <w:pPr>
        <w:ind w:left="-93" w:right="-2" w:firstLine="93"/>
        <w:jc w:val="both"/>
        <w:rPr>
          <w:kern w:val="0"/>
          <w:szCs w:val="28"/>
        </w:rPr>
      </w:pPr>
    </w:p>
    <w:p w14:paraId="1E1E727C" w14:textId="77777777" w:rsidR="008C4AB1" w:rsidRPr="00651D14" w:rsidRDefault="008C4AB1" w:rsidP="00F74FC0">
      <w:pPr>
        <w:ind w:left="-93" w:right="-2" w:firstLine="93"/>
        <w:jc w:val="both"/>
        <w:rPr>
          <w:kern w:val="0"/>
          <w:szCs w:val="28"/>
        </w:rPr>
      </w:pPr>
    </w:p>
    <w:p w14:paraId="17990437" w14:textId="6E77B197" w:rsidR="00F74FC0" w:rsidRPr="00651D14" w:rsidRDefault="00FF55F8" w:rsidP="00143FE3">
      <w:pPr>
        <w:ind w:left="-93" w:right="-2" w:hanging="49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И.о. </w:t>
      </w:r>
      <w:r w:rsidR="00F74FC0" w:rsidRPr="00651D14">
        <w:rPr>
          <w:kern w:val="0"/>
          <w:szCs w:val="28"/>
        </w:rPr>
        <w:t>Глав</w:t>
      </w:r>
      <w:r>
        <w:rPr>
          <w:kern w:val="0"/>
          <w:szCs w:val="28"/>
        </w:rPr>
        <w:t>ы</w:t>
      </w:r>
      <w:r w:rsidR="00F74FC0" w:rsidRPr="00651D14">
        <w:rPr>
          <w:kern w:val="0"/>
          <w:szCs w:val="28"/>
        </w:rPr>
        <w:t xml:space="preserve"> города                    </w:t>
      </w:r>
      <w:r>
        <w:rPr>
          <w:kern w:val="0"/>
          <w:szCs w:val="28"/>
        </w:rPr>
        <w:t xml:space="preserve">   </w:t>
      </w:r>
      <w:r w:rsidR="00F74FC0" w:rsidRPr="00651D14">
        <w:rPr>
          <w:kern w:val="0"/>
          <w:szCs w:val="28"/>
        </w:rPr>
        <w:t xml:space="preserve">         </w:t>
      </w:r>
      <w:r w:rsidR="00992C74">
        <w:rPr>
          <w:kern w:val="0"/>
          <w:szCs w:val="28"/>
        </w:rPr>
        <w:t xml:space="preserve">подпись </w:t>
      </w:r>
      <w:r w:rsidR="00F74FC0" w:rsidRPr="00651D14">
        <w:rPr>
          <w:kern w:val="0"/>
          <w:szCs w:val="28"/>
        </w:rPr>
        <w:t xml:space="preserve">                     </w:t>
      </w:r>
      <w:r w:rsidR="00143FE3" w:rsidRPr="00651D14">
        <w:rPr>
          <w:kern w:val="0"/>
          <w:szCs w:val="28"/>
        </w:rPr>
        <w:t xml:space="preserve">            </w:t>
      </w:r>
      <w:r w:rsidR="00F74FC0" w:rsidRPr="00651D14">
        <w:rPr>
          <w:kern w:val="0"/>
          <w:szCs w:val="28"/>
        </w:rPr>
        <w:t xml:space="preserve">  </w:t>
      </w:r>
      <w:r>
        <w:rPr>
          <w:kern w:val="0"/>
          <w:szCs w:val="28"/>
        </w:rPr>
        <w:t>С.В.</w:t>
      </w:r>
      <w:r w:rsidR="007D4153" w:rsidRPr="00651D14">
        <w:rPr>
          <w:kern w:val="0"/>
          <w:szCs w:val="28"/>
        </w:rPr>
        <w:t xml:space="preserve"> </w:t>
      </w:r>
      <w:r>
        <w:rPr>
          <w:kern w:val="0"/>
          <w:szCs w:val="28"/>
        </w:rPr>
        <w:t>Комаров</w:t>
      </w:r>
      <w:r w:rsidR="00F74FC0" w:rsidRPr="00651D14">
        <w:rPr>
          <w:kern w:val="0"/>
          <w:szCs w:val="28"/>
        </w:rPr>
        <w:t xml:space="preserve"> </w:t>
      </w:r>
    </w:p>
    <w:p w14:paraId="644369F3" w14:textId="77777777" w:rsidR="00630DA3" w:rsidRPr="00651D14" w:rsidRDefault="00630DA3" w:rsidP="00630DA3">
      <w:pPr>
        <w:jc w:val="both"/>
        <w:rPr>
          <w:szCs w:val="28"/>
        </w:rPr>
        <w:sectPr w:rsidR="00630DA3" w:rsidRPr="00651D14" w:rsidSect="00AE69D3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851" w:bottom="851" w:left="1701" w:header="397" w:footer="397" w:gutter="0"/>
          <w:cols w:space="720"/>
          <w:titlePg/>
          <w:docGrid w:linePitch="381"/>
        </w:sectPr>
      </w:pPr>
    </w:p>
    <w:p w14:paraId="0944836B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lastRenderedPageBreak/>
        <w:t xml:space="preserve">Приложение 1 </w:t>
      </w:r>
    </w:p>
    <w:p w14:paraId="2472682E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к постановлению Администрации    </w:t>
      </w:r>
    </w:p>
    <w:p w14:paraId="54136B0D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города Минусинска </w:t>
      </w:r>
    </w:p>
    <w:p w14:paraId="07FEB05C" w14:textId="28030715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от </w:t>
      </w:r>
      <w:r w:rsidR="00992C74">
        <w:rPr>
          <w:szCs w:val="28"/>
        </w:rPr>
        <w:t xml:space="preserve">18.03.2021 </w:t>
      </w:r>
      <w:r w:rsidRPr="00651D14">
        <w:rPr>
          <w:szCs w:val="28"/>
        </w:rPr>
        <w:t xml:space="preserve"> № </w:t>
      </w:r>
      <w:r w:rsidR="00992C74">
        <w:rPr>
          <w:szCs w:val="28"/>
        </w:rPr>
        <w:t>АГ-421-п</w:t>
      </w:r>
      <w:r w:rsidRPr="00651D14">
        <w:rPr>
          <w:szCs w:val="28"/>
        </w:rPr>
        <w:t xml:space="preserve">   </w:t>
      </w:r>
    </w:p>
    <w:p w14:paraId="50C07CB5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</w:p>
    <w:p w14:paraId="037D09F1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Приложение </w:t>
      </w:r>
      <w:r w:rsidR="00742CCD" w:rsidRPr="00651D14">
        <w:rPr>
          <w:szCs w:val="28"/>
        </w:rPr>
        <w:t>1</w:t>
      </w:r>
    </w:p>
    <w:p w14:paraId="6EF32263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к муниципальной программе</w:t>
      </w:r>
    </w:p>
    <w:p w14:paraId="007B26E1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«Обеспечение жизнедеятельности </w:t>
      </w:r>
    </w:p>
    <w:p w14:paraId="0F8F4368" w14:textId="77777777" w:rsidR="00713F93" w:rsidRPr="00651D14" w:rsidRDefault="00713F93" w:rsidP="00713F9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территории»       </w:t>
      </w:r>
    </w:p>
    <w:p w14:paraId="0619B312" w14:textId="77777777" w:rsidR="00713F93" w:rsidRPr="00651D14" w:rsidRDefault="00713F93" w:rsidP="0071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760B1" w14:textId="77777777" w:rsidR="00713F93" w:rsidRPr="00651D14" w:rsidRDefault="00713F93" w:rsidP="0071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1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7452967" w14:textId="77777777" w:rsidR="00713F93" w:rsidRPr="00651D14" w:rsidRDefault="00713F93" w:rsidP="0071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14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03520E01" w14:textId="77777777" w:rsidR="000B7CBC" w:rsidRPr="00651D14" w:rsidRDefault="000B7CBC" w:rsidP="0071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82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708"/>
        <w:gridCol w:w="851"/>
        <w:gridCol w:w="1701"/>
        <w:gridCol w:w="709"/>
        <w:gridCol w:w="708"/>
        <w:gridCol w:w="64"/>
        <w:gridCol w:w="645"/>
        <w:gridCol w:w="709"/>
        <w:gridCol w:w="850"/>
        <w:gridCol w:w="851"/>
        <w:gridCol w:w="850"/>
        <w:gridCol w:w="851"/>
        <w:gridCol w:w="709"/>
        <w:gridCol w:w="630"/>
      </w:tblGrid>
      <w:tr w:rsidR="00FF4438" w:rsidRPr="00651D14" w14:paraId="6DB47F65" w14:textId="77777777" w:rsidTr="00497E15">
        <w:trPr>
          <w:cantSplit/>
          <w:trHeight w:val="10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F35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51D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86C3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индикаторы,    </w:t>
            </w:r>
            <w:r w:rsidRPr="00651D1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EAA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651D14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5C89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32E4CE22" w14:textId="77777777" w:rsidR="00FF4438" w:rsidRPr="00651D14" w:rsidRDefault="00FF4438" w:rsidP="00FF4438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14:paraId="0EC4CA71" w14:textId="77777777" w:rsidR="00FF4438" w:rsidRPr="00651D14" w:rsidRDefault="00FF4438" w:rsidP="00FF4438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0D9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51D14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15110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FD2A5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0B2EC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DD4E" w14:textId="77777777" w:rsidR="00FF4438" w:rsidRPr="00651D14" w:rsidRDefault="00FF4438" w:rsidP="00FF4438">
            <w:pPr>
              <w:pStyle w:val="ConsPlusNormal"/>
              <w:widowControl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D7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DCA9C87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9FEA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A8AE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5D86E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CB6CD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8ADA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F4438" w:rsidRPr="00651D14" w14:paraId="64A273B4" w14:textId="77777777" w:rsidTr="00497E15">
        <w:trPr>
          <w:cantSplit/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3A5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87D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AB6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ABBC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430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B6DC9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F96B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64E31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181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5215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964A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8A99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BD0D9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7D05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E289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4438" w:rsidRPr="00651D14" w14:paraId="538DE831" w14:textId="77777777" w:rsidTr="00497E15">
        <w:trPr>
          <w:cantSplit/>
          <w:trHeight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D9EFD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2EF" w14:textId="77777777" w:rsidR="00FF4438" w:rsidRPr="00651D14" w:rsidRDefault="00FF4438" w:rsidP="00FF44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FF4438" w:rsidRPr="00651D14" w14:paraId="327742E7" w14:textId="77777777" w:rsidTr="00497E15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1709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9E5" w14:textId="77777777" w:rsidR="00FF4438" w:rsidRPr="00651D14" w:rsidRDefault="00FF4438" w:rsidP="00FF4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Целевой индикатор 1: Доля объектов, охваченных мероприятиями, обеспечивающими благоприятные условия жизни населения муниципального образования город Минусинск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5DE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34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CDF0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24D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651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DBF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76F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2F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4F2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4FA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42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13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605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F4438" w:rsidRPr="00651D14" w14:paraId="3324347A" w14:textId="77777777" w:rsidTr="00497E15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E5D87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410" w14:textId="77777777" w:rsidR="00FF4438" w:rsidRPr="00651D14" w:rsidRDefault="00FF4438" w:rsidP="00FF4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Целевой индикатор 2: Количество внесенных изменений в документы территориального планирования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69B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DB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F653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96C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AB0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673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4EE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2833" w14:textId="77777777" w:rsidR="00FF4438" w:rsidRPr="00651D14" w:rsidRDefault="00FF4438" w:rsidP="00FF4438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6AB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C87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AED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45AA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766F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</w:tr>
      <w:tr w:rsidR="00FF4438" w:rsidRPr="00651D14" w14:paraId="525D85F5" w14:textId="77777777" w:rsidTr="00497E15">
        <w:trPr>
          <w:cantSplit/>
          <w:trHeight w:val="1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DEFFC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AD9" w14:textId="77777777" w:rsidR="00FF4438" w:rsidRPr="00651D14" w:rsidRDefault="00FF4438" w:rsidP="00FF4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3: Количество объектов </w:t>
            </w:r>
            <w:r w:rsidRPr="00651D14">
              <w:rPr>
                <w:rFonts w:ascii="Times New Roman" w:hAnsi="Times New Roman" w:cs="Times New Roman"/>
                <w:color w:val="000000"/>
                <w:sz w:val="24"/>
              </w:rPr>
              <w:t>ликвидированного жилищного фонда, признанного аварийным в связи с физическим износом в процессе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86F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A66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FF3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8A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C48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488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80E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41F9" w14:textId="77777777" w:rsidR="00FF4438" w:rsidRPr="00651D14" w:rsidRDefault="00FF4438" w:rsidP="00FF4438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2D6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C5D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6B5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F50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692" w14:textId="77777777" w:rsidR="00FF4438" w:rsidRPr="00651D14" w:rsidRDefault="00FF4438" w:rsidP="00FF4438">
            <w:pPr>
              <w:jc w:val="center"/>
              <w:rPr>
                <w:color w:val="000000"/>
                <w:sz w:val="24"/>
              </w:rPr>
            </w:pPr>
          </w:p>
        </w:tc>
      </w:tr>
      <w:tr w:rsidR="00FF4438" w:rsidRPr="00651D14" w14:paraId="264B2E71" w14:textId="77777777" w:rsidTr="00497E15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8D67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00CC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816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600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7F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031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F0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F8E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FC7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A4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429B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977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5F2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C34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80F6" w14:textId="77777777" w:rsidR="00FF4438" w:rsidRPr="00651D14" w:rsidRDefault="00FF4438" w:rsidP="00FF4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E15" w:rsidRPr="00651D14" w14:paraId="304ED715" w14:textId="77777777" w:rsidTr="003F2D79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16D0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148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Целевой индикатор 4: Доля мероприятий, способствующих обеспечению охраны окружающей среды и экологической безопасности населения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0FE9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5CC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904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A5A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7B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E68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E1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0AC" w14:textId="77777777" w:rsidR="00497E15" w:rsidRPr="00651D14" w:rsidRDefault="00497E15" w:rsidP="00497E15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68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C71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99F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60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B1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70</w:t>
            </w:r>
          </w:p>
        </w:tc>
      </w:tr>
      <w:tr w:rsidR="00497E15" w:rsidRPr="00651D14" w14:paraId="287E31D8" w14:textId="77777777" w:rsidTr="003F2D79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DFD2B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1D5" w14:textId="77777777" w:rsidR="00497E15" w:rsidRPr="00651D14" w:rsidRDefault="00497E15" w:rsidP="00497E15">
            <w:pPr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Подпрограмма 1.  «Жизнедеятельность города»</w:t>
            </w:r>
          </w:p>
        </w:tc>
      </w:tr>
      <w:tr w:rsidR="00497E15" w:rsidRPr="00651D14" w14:paraId="399ECFD1" w14:textId="77777777" w:rsidTr="00497E15">
        <w:trPr>
          <w:cantSplit/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B00AA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164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5AE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192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450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F04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355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67E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59B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03D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157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D88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35A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F55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F57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15" w:rsidRPr="00651D14" w14:paraId="2038BDA0" w14:textId="77777777" w:rsidTr="00497E15">
        <w:trPr>
          <w:cantSplit/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75C25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BB66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>- уровень содержания мест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E9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E7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69E" w14:textId="77777777" w:rsidR="00497E15" w:rsidRPr="00651D14" w:rsidRDefault="00497E15" w:rsidP="00497E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E7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E2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40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02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BC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332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758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4D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CB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79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</w:tr>
      <w:tr w:rsidR="00497E15" w:rsidRPr="00651D14" w14:paraId="08FEBEBA" w14:textId="77777777" w:rsidTr="00497E15">
        <w:trPr>
          <w:cantSplit/>
          <w:trHeight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54F4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E677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2433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5826" w14:textId="77777777" w:rsidR="00497E15" w:rsidRPr="00651D14" w:rsidRDefault="00497E15" w:rsidP="002167A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</w:t>
            </w:r>
            <w:r w:rsidR="002167A5">
              <w:rPr>
                <w:color w:val="000000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F764E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A79A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919E4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2F1B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BB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B6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57D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A8A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4FF2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679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056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</w:tr>
      <w:tr w:rsidR="00497E15" w:rsidRPr="00651D14" w14:paraId="031CB093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ABC8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D2B3" w14:textId="77777777" w:rsidR="00497E15" w:rsidRPr="00651D14" w:rsidRDefault="00497E15" w:rsidP="00497E15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- площадь санитарной обработки мест массового отдыха населения от клещей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FBF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EB8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E67B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ECBB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A610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94E2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E6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E7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403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492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3A46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6DCA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FFA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</w:t>
            </w:r>
          </w:p>
        </w:tc>
      </w:tr>
      <w:tr w:rsidR="00497E15" w:rsidRPr="00651D14" w14:paraId="5C078DD0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9C43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C4A2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>- количество отловленных безнадзорных домашних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42D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BAC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B46DE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A9AC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1706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1253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8A4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51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0C0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857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64DA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C9E5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01D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</w:tr>
      <w:tr w:rsidR="00497E15" w:rsidRPr="00651D14" w14:paraId="0F33258A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564E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BDD7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 - количество гидротехнических сооружений, требующих ремонта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89D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DC4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7107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0BDA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9015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4631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51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6F5D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16D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A1C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4CF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E8AF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FC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6F651B99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DF59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265C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- протяженность участков кладбищ, требующих устройство ограждения территорий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66C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7B1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F08CA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0ED8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50AB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9896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D6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2E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693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9AE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2738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6DE6F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FA6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6F61A30E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BDFC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3AB3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>- протяженность участков, на которых необходимо устройство минерализованных защитных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A9D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60A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D13E7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5CF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80D4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13FD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08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83A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E0E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C55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9050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3D19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553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2ACF4C54" w14:textId="77777777" w:rsidTr="00497E15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3C36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9B4A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- количество отремонтированных архитектурных элементов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3E2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6109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77A6D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06DF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718F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6523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E1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4F33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1604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8407" w14:textId="77777777" w:rsidR="00497E15" w:rsidRPr="00651D14" w:rsidRDefault="00497E15" w:rsidP="00497E15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0BB9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9486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5CC2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243AAEBA" w14:textId="77777777" w:rsidTr="00497E15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01CA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2F8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 - организация и осуществление авторского надзора по проведению капитального ремонта верхней плотины инженерной защиты г. Минусинска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1CD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44A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6CCDB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DAFA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82EB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54A9E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805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300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9D1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703E" w14:textId="77777777" w:rsidR="00497E15" w:rsidRPr="00651D14" w:rsidRDefault="00497E15" w:rsidP="00497E15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0E22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0ADA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0EC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0D71405B" w14:textId="77777777" w:rsidTr="00497E15">
        <w:trPr>
          <w:cantSplit/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E584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F1E4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71E6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55A1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5C97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FD5F7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053DA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D93FB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F074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E09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0EB0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53AC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1D03E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E9D6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8D08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E15" w:rsidRPr="00651D14" w14:paraId="28CAE33E" w14:textId="77777777" w:rsidTr="00497E15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8B5F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8AB6" w14:textId="207E887F" w:rsidR="00497E15" w:rsidRPr="00651D14" w:rsidRDefault="00497E15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>- количество разработанн</w:t>
            </w:r>
            <w:r w:rsidR="00FF55F8">
              <w:rPr>
                <w:sz w:val="24"/>
              </w:rPr>
              <w:t>ой</w:t>
            </w:r>
            <w:r w:rsidRPr="00651D14">
              <w:rPr>
                <w:sz w:val="24"/>
              </w:rPr>
              <w:t xml:space="preserve"> ПСД с получением заключения государственной экспертизы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41B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8610" w14:textId="7FA1907D" w:rsidR="00497E15" w:rsidRPr="00651D14" w:rsidRDefault="00FF55F8" w:rsidP="00497E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0F992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2FCC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8349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7281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B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AE2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05D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6FA8" w14:textId="296D8568" w:rsidR="00497E15" w:rsidRPr="00651D14" w:rsidRDefault="00497E15" w:rsidP="0049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F7CB7" w14:textId="31472F87" w:rsidR="00497E15" w:rsidRPr="00651D14" w:rsidRDefault="00FF55F8" w:rsidP="00497E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0358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172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2F55D5BC" w14:textId="77777777" w:rsidTr="00497E15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9958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73F2" w14:textId="77777777" w:rsidR="00497E15" w:rsidRPr="00651D14" w:rsidRDefault="00497E15" w:rsidP="00497E15">
            <w:pPr>
              <w:rPr>
                <w:sz w:val="24"/>
              </w:rPr>
            </w:pPr>
            <w:r w:rsidRPr="00651D14">
              <w:rPr>
                <w:sz w:val="24"/>
              </w:rPr>
              <w:t>- количество проведенных санитарно-эпидемиологических экспертиз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06D9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76F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AD9A8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D07A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803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641FB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F43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73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BF30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4E36" w14:textId="77777777" w:rsidR="00497E15" w:rsidRPr="00651D14" w:rsidRDefault="00497E15" w:rsidP="00497E15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222D1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E846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C434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13FCB62C" w14:textId="77777777" w:rsidTr="00497E15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54C8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3B13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домов, подлежащих сносу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0725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D59B" w14:textId="77777777" w:rsidR="00497E15" w:rsidRPr="00651D14" w:rsidRDefault="00C613D2" w:rsidP="00497E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E8555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DE88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EEE18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0E137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44C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EDE" w14:textId="77777777" w:rsidR="00497E15" w:rsidRPr="00651D14" w:rsidRDefault="00497E15" w:rsidP="00497E15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CA86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4249" w14:textId="12F71B26" w:rsidR="00497E15" w:rsidRPr="00651D14" w:rsidRDefault="00497E15" w:rsidP="0049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8A890" w14:textId="77777777" w:rsidR="00497E15" w:rsidRPr="00651D14" w:rsidRDefault="00C613D2" w:rsidP="00497E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75F13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2FA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</w:p>
        </w:tc>
      </w:tr>
      <w:tr w:rsidR="00497E15" w:rsidRPr="00651D14" w14:paraId="56947FBE" w14:textId="77777777" w:rsidTr="00497E15">
        <w:trPr>
          <w:cantSplit/>
          <w:trHeight w:val="6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583E8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0257E3" w14:textId="77777777" w:rsidR="00497E15" w:rsidRPr="00651D14" w:rsidRDefault="00497E15" w:rsidP="00497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- количество обустроенных и восстановленных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27BED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9127A" w14:textId="77777777" w:rsidR="00497E15" w:rsidRPr="00651D14" w:rsidRDefault="00497E15" w:rsidP="00497E1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6DB4B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139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B4C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FF1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644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71E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4497A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B446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AEF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3EE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D5AE3" w14:textId="77777777" w:rsidR="00497E15" w:rsidRPr="00651D14" w:rsidRDefault="00497E15" w:rsidP="00497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A5" w:rsidRPr="00651D14" w14:paraId="7D0C44FD" w14:textId="77777777" w:rsidTr="00497E15">
        <w:trPr>
          <w:cantSplit/>
          <w:trHeight w:val="6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58E97" w14:textId="77777777" w:rsidR="002167A5" w:rsidRPr="00651D14" w:rsidRDefault="002167A5" w:rsidP="00216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C0647" w14:textId="77777777" w:rsidR="002167A5" w:rsidRPr="00651D14" w:rsidRDefault="002167A5" w:rsidP="00216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</w:t>
            </w:r>
            <w:r w:rsidRPr="002167A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оличество разработанных технических заданий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9C050" w14:textId="77777777" w:rsidR="002167A5" w:rsidRPr="00651D14" w:rsidRDefault="002167A5" w:rsidP="002167A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393E7" w14:textId="77777777" w:rsidR="002167A5" w:rsidRPr="00651D14" w:rsidRDefault="002167A5" w:rsidP="002167A5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DF2C4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79F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E01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707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4C0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CCF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A79A0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4899FC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2E7E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85D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6B14A" w14:textId="77777777" w:rsidR="002167A5" w:rsidRPr="00651D14" w:rsidRDefault="002167A5" w:rsidP="00216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F8" w:rsidRPr="00651D14" w14:paraId="70C9F5F4" w14:textId="77777777" w:rsidTr="00497E15">
        <w:trPr>
          <w:cantSplit/>
          <w:trHeight w:val="6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372AF" w14:textId="169BDF5A" w:rsidR="00FF55F8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35DF1" w14:textId="74D44B38" w:rsidR="00FF55F8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водопонижения грунтовых 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7D37F" w14:textId="0F56A725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041ECE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99B68" w14:textId="0A56FD6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BD0C2" w14:textId="46440C6B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4C23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440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DC7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7EF4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14E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F4EF0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3F940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B83C" w14:textId="77777777" w:rsidR="00FF55F8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12D" w14:textId="3B9D40F5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0ADA" w14:textId="1AD1D9E9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5F8" w:rsidRPr="00651D14" w14:paraId="230B3BC1" w14:textId="77777777" w:rsidTr="002167A5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F8755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7B79A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FF55F8" w:rsidRPr="00651D14" w14:paraId="7C7F41CF" w14:textId="77777777" w:rsidTr="002167A5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0266C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EAAE6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Показатели результативности:</w:t>
            </w:r>
          </w:p>
        </w:tc>
      </w:tr>
      <w:tr w:rsidR="00FF55F8" w:rsidRPr="00651D14" w14:paraId="439E35FD" w14:textId="77777777" w:rsidTr="002167A5">
        <w:trPr>
          <w:cantSplit/>
          <w:trHeight w:val="19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CA6C0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5D3AA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>количество разработанных проектов о внесении изменений в Генеральный план муниципального образования городской округ город Минусинск и в Правила землепользования и застройки   муниципального образования городской округ город Минусинск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5F84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27544" w14:textId="1888F882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97164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24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03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67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D629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BC6E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CCA7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0E0EB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A7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AB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6B36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4D51EA92" w14:textId="77777777" w:rsidTr="00497E15">
        <w:trPr>
          <w:cantSplit/>
          <w:trHeight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F923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7F77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Подпрограмма 3. «Переселение граждан из аварийного жилищного фонда» </w:t>
            </w:r>
          </w:p>
        </w:tc>
      </w:tr>
      <w:tr w:rsidR="00FF55F8" w:rsidRPr="00651D14" w14:paraId="3A5E7466" w14:textId="77777777" w:rsidTr="002167A5">
        <w:trPr>
          <w:cantSplit/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C412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C8FE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>Показатели результативности: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AC09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C77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7DCCCF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7245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9590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9F38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7265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E13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1DEB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90F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F4B3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49EB9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E5B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7CD98A39" w14:textId="77777777" w:rsidTr="002167A5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3B81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A485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- количество расселенных аварийных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684A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E74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987292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0093B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EED2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BFCE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12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23A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E4D5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794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F421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7FC6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835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13D5B05D" w14:textId="77777777" w:rsidTr="002167A5">
        <w:trPr>
          <w:cantSplit/>
          <w:trHeight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97B4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BCEB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>- количество расселенных жилых помещений, расположенных в аварийных домах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45C1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FAC5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D2291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40E0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C392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A6A9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96A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BCB3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0D0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6B88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B1DC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1CE7B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1C3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047AE1A8" w14:textId="77777777" w:rsidTr="00FF55F8">
        <w:trPr>
          <w:cantSplit/>
          <w:trHeight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7B10" w14:textId="21670B0D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E79C" w14:textId="091FBD1B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1A80" w14:textId="21A65DF2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5745" w14:textId="066EDC0B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9E9CD" w14:textId="65FC3E4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B415B" w14:textId="18EE110C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6F868" w14:textId="0010B861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47808" w14:textId="1C7E0B80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B56" w14:textId="2A8BF210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29B" w14:textId="55D218A4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AF46" w14:textId="78083AB2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D789" w14:textId="6EC0A6D0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A8B11" w14:textId="6FCC65FB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60563" w14:textId="0F714818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6455" w14:textId="07E78894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sz w:val="24"/>
              </w:rPr>
              <w:t>15</w:t>
            </w:r>
          </w:p>
        </w:tc>
      </w:tr>
      <w:tr w:rsidR="00FF55F8" w:rsidRPr="00651D14" w14:paraId="0741C5A9" w14:textId="77777777" w:rsidTr="00497E15">
        <w:trPr>
          <w:cantSplit/>
          <w:trHeight w:val="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9F8E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ADCE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- количество общей расселенной площади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798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кв.м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D52A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175E9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55AB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4F34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57609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42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2C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FE1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3398,10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82E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1249,79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DCE2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3228,67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9858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8493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16891580" w14:textId="77777777" w:rsidTr="00497E15">
        <w:trPr>
          <w:cantSplit/>
          <w:trHeight w:val="8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156B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9133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- количество граждан, переселенных из аварийных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178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C91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AA62A7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77EB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497A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AE0D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B9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D5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E402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F7CB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A032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707C4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D0EF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6AF2CC59" w14:textId="77777777" w:rsidTr="00497E15">
        <w:trPr>
          <w:cantSplit/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9D94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F495" w14:textId="77777777" w:rsidR="00FF55F8" w:rsidRPr="00651D14" w:rsidRDefault="00FF55F8" w:rsidP="00FF55F8">
            <w:pPr>
              <w:ind w:right="-70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Подпрограмма 4. «Охрана окружающей среды»</w:t>
            </w:r>
          </w:p>
        </w:tc>
      </w:tr>
      <w:tr w:rsidR="00FF55F8" w:rsidRPr="00651D14" w14:paraId="62F96974" w14:textId="77777777" w:rsidTr="00497E15">
        <w:trPr>
          <w:cantSplit/>
          <w:trHeight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5276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7ADE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Показатели результативности: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762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B341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8797B6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3E57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65FC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5C19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03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0D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33AD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2DD7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28192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1B09C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F9BD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493095AB" w14:textId="77777777" w:rsidTr="00497E15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6968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8257" w14:textId="77777777" w:rsidR="00FF55F8" w:rsidRPr="00651D14" w:rsidRDefault="00FF55F8" w:rsidP="00FF55F8">
            <w:pPr>
              <w:ind w:right="-70"/>
              <w:rPr>
                <w:sz w:val="24"/>
              </w:rPr>
            </w:pPr>
            <w:r w:rsidRPr="00651D14">
              <w:rPr>
                <w:sz w:val="24"/>
              </w:rPr>
              <w:t>- объем ликвидированных несанкционированных свалок на территории города Минусинска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08F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м</w:t>
            </w:r>
            <w:r w:rsidRPr="00651D14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B36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3E93B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75778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38B08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9963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DF3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3187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0ACC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E63D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A797E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72,41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3AD9D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4DE2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</w:tr>
      <w:tr w:rsidR="00FF55F8" w:rsidRPr="00651D14" w14:paraId="42C31CAB" w14:textId="77777777" w:rsidTr="00497E15">
        <w:trPr>
          <w:cantSplit/>
          <w:trHeight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8E4C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6E6" w14:textId="77777777" w:rsidR="00FF55F8" w:rsidRPr="00651D14" w:rsidRDefault="00FF55F8" w:rsidP="00FF55F8">
            <w:pPr>
              <w:ind w:right="-70"/>
              <w:rPr>
                <w:sz w:val="24"/>
              </w:rPr>
            </w:pPr>
            <w:r w:rsidRPr="00651D14">
              <w:rPr>
                <w:sz w:val="24"/>
              </w:rPr>
              <w:t xml:space="preserve"> - обслуживание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EE8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м</w:t>
            </w:r>
            <w:r w:rsidRPr="00651D14">
              <w:rPr>
                <w:color w:val="000000"/>
                <w:sz w:val="24"/>
                <w:vertAlign w:val="superscript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8023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79E2C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BE78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F302B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7A595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54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273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99B3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2C4A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2"/>
                <w:szCs w:val="22"/>
              </w:rPr>
              <w:t>1260,6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ED892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709AA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BA8A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F8" w:rsidRPr="00651D14" w14:paraId="7ED1E845" w14:textId="77777777" w:rsidTr="00497E15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B279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AA72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- количество отремонтированного контейнерного оборудования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8CC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FB45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D4529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2E71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9771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999D3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F49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763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D71B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EBBE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4B60F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935B8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8646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5F8" w:rsidRPr="00651D14" w14:paraId="16114018" w14:textId="77777777" w:rsidTr="00497E15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974A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C9A1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 xml:space="preserve">- количество приобретённого контейнерного оборудования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D81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813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BF889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A816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319E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538FD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0B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E4E5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14EA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01D1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D7A3A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не менее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6F1F8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63FA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5F8" w:rsidRPr="00651D14" w14:paraId="69A89BDD" w14:textId="77777777" w:rsidTr="00497E15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9D21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CE9C" w14:textId="77777777" w:rsidR="00FF55F8" w:rsidRPr="00651D14" w:rsidRDefault="00FF55F8" w:rsidP="00FF55F8">
            <w:pPr>
              <w:ind w:right="-70"/>
              <w:rPr>
                <w:sz w:val="24"/>
              </w:rPr>
            </w:pPr>
            <w:r w:rsidRPr="00651D14">
              <w:rPr>
                <w:sz w:val="24"/>
              </w:rPr>
              <w:t>- количество вырубленных сухостойных (аварийно-опасных) деревьев и обрезанных деревьев на территории города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056B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D668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10311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F47E4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5CFD2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26489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CE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258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550A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5020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FC040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не менее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F5548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72B7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5F8" w:rsidRPr="00651D14" w14:paraId="3AA4540C" w14:textId="77777777" w:rsidTr="00497E15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4EC5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9B1B" w14:textId="77777777" w:rsidR="00FF55F8" w:rsidRPr="00651D14" w:rsidRDefault="00FF55F8" w:rsidP="00FF55F8">
            <w:pPr>
              <w:rPr>
                <w:sz w:val="24"/>
              </w:rPr>
            </w:pPr>
            <w:r w:rsidRPr="00651D14">
              <w:rPr>
                <w:sz w:val="24"/>
              </w:rPr>
              <w:t>- количество разработанных проектов по освоению лесов муниципального образования городской округ город Минусинск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35D8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93E9" w14:textId="26AE404E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20F77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7F61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88A20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7C92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EE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7DE" w14:textId="77777777" w:rsidR="00FF55F8" w:rsidRPr="00651D14" w:rsidRDefault="00FF55F8" w:rsidP="00FF55F8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2D75" w14:textId="77777777" w:rsidR="00FF55F8" w:rsidRPr="00651D14" w:rsidRDefault="00FF55F8" w:rsidP="00FF55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CB3B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9554C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A2DA8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7932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55F8" w:rsidRPr="00651D14" w14:paraId="4F8C7B3F" w14:textId="77777777" w:rsidTr="00497E15">
        <w:trPr>
          <w:cantSplit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24E1" w14:textId="77777777" w:rsidR="00FF55F8" w:rsidRPr="00651D14" w:rsidRDefault="00FF55F8" w:rsidP="00FF55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A162" w14:textId="77777777" w:rsidR="00FF55F8" w:rsidRPr="00651D14" w:rsidRDefault="00FF55F8" w:rsidP="00FF55F8">
            <w:pPr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- количество информационных мероприятий по вопросам охраны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F7AF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A833" w14:textId="5B8FB1C2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E8C22" w14:textId="77777777" w:rsidR="00FF55F8" w:rsidRPr="00651D14" w:rsidRDefault="00FF55F8" w:rsidP="00FF55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2EBDC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F4C56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04AEB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4BE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207" w14:textId="77777777" w:rsidR="00FF55F8" w:rsidRPr="00651D14" w:rsidRDefault="00FF55F8" w:rsidP="00FF55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2AAF" w14:textId="77777777" w:rsidR="00FF55F8" w:rsidRPr="00651D14" w:rsidRDefault="00FF55F8" w:rsidP="00FF55F8">
            <w:pPr>
              <w:ind w:right="-70" w:hanging="7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7B1B" w14:textId="77777777" w:rsidR="00FF55F8" w:rsidRPr="00651D14" w:rsidRDefault="00FF55F8" w:rsidP="00FF55F8">
            <w:pPr>
              <w:ind w:left="-70" w:right="-68"/>
              <w:jc w:val="center"/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07447" w14:textId="77777777" w:rsidR="00FF55F8" w:rsidRPr="00651D14" w:rsidRDefault="00FF55F8" w:rsidP="00FF55F8">
            <w:pPr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9ADD9" w14:textId="77777777" w:rsidR="00FF55F8" w:rsidRPr="00651D14" w:rsidRDefault="00FF55F8" w:rsidP="00FF55F8">
            <w:pPr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2071" w14:textId="77777777" w:rsidR="00FF55F8" w:rsidRPr="00651D14" w:rsidRDefault="00FF55F8" w:rsidP="00FF55F8">
            <w:pPr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3</w:t>
            </w:r>
          </w:p>
        </w:tc>
      </w:tr>
    </w:tbl>
    <w:p w14:paraId="5B6104D0" w14:textId="77777777" w:rsidR="000B7CBC" w:rsidRPr="00651D14" w:rsidRDefault="000B7CBC" w:rsidP="0071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931A" w14:textId="77777777" w:rsidR="00713F93" w:rsidRPr="00651D14" w:rsidRDefault="00713F93" w:rsidP="00713F93">
      <w:pPr>
        <w:ind w:left="-851" w:right="-171"/>
        <w:jc w:val="center"/>
        <w:rPr>
          <w:b/>
          <w:szCs w:val="28"/>
        </w:rPr>
      </w:pPr>
    </w:p>
    <w:p w14:paraId="61D229BB" w14:textId="04B19A59" w:rsidR="006A1AFA" w:rsidRPr="00651D14" w:rsidRDefault="00497E15" w:rsidP="006A1AFA">
      <w:pPr>
        <w:ind w:left="-851" w:right="-456" w:hanging="425"/>
        <w:jc w:val="both"/>
        <w:rPr>
          <w:szCs w:val="28"/>
        </w:rPr>
      </w:pPr>
      <w:r w:rsidRPr="00651D14">
        <w:rPr>
          <w:szCs w:val="28"/>
        </w:rPr>
        <w:t>Д</w:t>
      </w:r>
      <w:r w:rsidR="000D44E7" w:rsidRPr="00651D14">
        <w:rPr>
          <w:szCs w:val="28"/>
        </w:rPr>
        <w:t>и</w:t>
      </w:r>
      <w:r w:rsidR="006A1AFA" w:rsidRPr="00651D14">
        <w:rPr>
          <w:szCs w:val="28"/>
        </w:rPr>
        <w:t xml:space="preserve">ректор МКУ «Управление городского хозяйства» </w:t>
      </w:r>
      <w:r w:rsidR="000715C9" w:rsidRPr="00651D14">
        <w:rPr>
          <w:szCs w:val="28"/>
        </w:rPr>
        <w:t xml:space="preserve">  </w:t>
      </w:r>
      <w:r w:rsidR="006A1AFA" w:rsidRPr="00651D14">
        <w:rPr>
          <w:szCs w:val="28"/>
        </w:rPr>
        <w:t xml:space="preserve">                                                 </w:t>
      </w:r>
      <w:r w:rsidR="00992C74">
        <w:rPr>
          <w:szCs w:val="28"/>
        </w:rPr>
        <w:t>подпись</w:t>
      </w:r>
      <w:r w:rsidRPr="00651D14">
        <w:rPr>
          <w:szCs w:val="28"/>
        </w:rPr>
        <w:t xml:space="preserve">                                                  </w:t>
      </w:r>
      <w:r w:rsidR="006A1AFA" w:rsidRPr="00651D14">
        <w:rPr>
          <w:szCs w:val="28"/>
        </w:rPr>
        <w:t xml:space="preserve">   </w:t>
      </w:r>
      <w:r w:rsidRPr="00651D14">
        <w:rPr>
          <w:szCs w:val="28"/>
        </w:rPr>
        <w:t>А.Л. Егоров</w:t>
      </w:r>
    </w:p>
    <w:p w14:paraId="00D3A246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lastRenderedPageBreak/>
        <w:t xml:space="preserve">Приложение </w:t>
      </w:r>
      <w:r w:rsidR="006A1AFA" w:rsidRPr="00651D14">
        <w:rPr>
          <w:szCs w:val="28"/>
        </w:rPr>
        <w:t>2</w:t>
      </w:r>
      <w:r w:rsidRPr="00651D14">
        <w:rPr>
          <w:szCs w:val="28"/>
        </w:rPr>
        <w:t xml:space="preserve"> </w:t>
      </w:r>
    </w:p>
    <w:p w14:paraId="5205085B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к постановлению Администрации    </w:t>
      </w:r>
    </w:p>
    <w:p w14:paraId="261E7C5A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города Минусинска </w:t>
      </w:r>
    </w:p>
    <w:p w14:paraId="03045DEE" w14:textId="77777777" w:rsidR="00992C74" w:rsidRPr="00992C74" w:rsidRDefault="00992C74" w:rsidP="00992C74">
      <w:pPr>
        <w:ind w:left="-567" w:right="-171" w:firstLine="10632"/>
        <w:jc w:val="both"/>
        <w:rPr>
          <w:szCs w:val="28"/>
        </w:rPr>
      </w:pPr>
      <w:r w:rsidRPr="00992C74">
        <w:rPr>
          <w:szCs w:val="28"/>
        </w:rPr>
        <w:t xml:space="preserve">от 18.03.2021  № АГ-421-п   </w:t>
      </w:r>
    </w:p>
    <w:p w14:paraId="4F98D773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</w:p>
    <w:p w14:paraId="358E3CE8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Приложение 2</w:t>
      </w:r>
    </w:p>
    <w:p w14:paraId="2CC359DD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к муниципальной программе</w:t>
      </w:r>
    </w:p>
    <w:p w14:paraId="5D5B34FF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«Обеспечение жизнедеятельности </w:t>
      </w:r>
    </w:p>
    <w:p w14:paraId="0F0CFFF1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территории»       </w:t>
      </w:r>
    </w:p>
    <w:p w14:paraId="00C38A36" w14:textId="77777777" w:rsidR="00DF1FC3" w:rsidRPr="00651D14" w:rsidRDefault="00DF1FC3" w:rsidP="00DF1FC3">
      <w:pPr>
        <w:ind w:left="-567" w:right="-171" w:firstLine="10632"/>
        <w:jc w:val="both"/>
        <w:rPr>
          <w:szCs w:val="28"/>
        </w:rPr>
      </w:pPr>
    </w:p>
    <w:p w14:paraId="6899DBEF" w14:textId="77777777" w:rsidR="00DF1FC3" w:rsidRPr="00651D14" w:rsidRDefault="00DF1FC3" w:rsidP="00DF1FC3">
      <w:pPr>
        <w:ind w:left="-1134" w:right="-171"/>
        <w:jc w:val="center"/>
        <w:rPr>
          <w:b/>
          <w:szCs w:val="28"/>
        </w:rPr>
      </w:pPr>
      <w:r w:rsidRPr="00651D14">
        <w:rPr>
          <w:b/>
          <w:szCs w:val="28"/>
        </w:rPr>
        <w:t>Перечень мероприятий программы и отдельных мероприятий муниципальной программы</w:t>
      </w:r>
    </w:p>
    <w:p w14:paraId="71974101" w14:textId="77777777" w:rsidR="00DF1FC3" w:rsidRPr="00651D14" w:rsidRDefault="00DF1FC3" w:rsidP="00DF1FC3">
      <w:pPr>
        <w:ind w:left="-1134" w:right="-171"/>
        <w:jc w:val="center"/>
        <w:rPr>
          <w:szCs w:val="28"/>
        </w:rPr>
      </w:pP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36"/>
        <w:gridCol w:w="2131"/>
        <w:gridCol w:w="1124"/>
        <w:gridCol w:w="1276"/>
        <w:gridCol w:w="3732"/>
        <w:gridCol w:w="2423"/>
        <w:gridCol w:w="1829"/>
      </w:tblGrid>
      <w:tr w:rsidR="00C613D2" w:rsidRPr="00772F04" w14:paraId="43EA89EA" w14:textId="77777777" w:rsidTr="00635433">
        <w:trPr>
          <w:trHeight w:val="337"/>
        </w:trPr>
        <w:tc>
          <w:tcPr>
            <w:tcW w:w="567" w:type="dxa"/>
            <w:vMerge w:val="restart"/>
            <w:vAlign w:val="center"/>
          </w:tcPr>
          <w:p w14:paraId="52A5BF38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№</w:t>
            </w:r>
          </w:p>
        </w:tc>
        <w:tc>
          <w:tcPr>
            <w:tcW w:w="2936" w:type="dxa"/>
            <w:vMerge w:val="restart"/>
            <w:vAlign w:val="center"/>
          </w:tcPr>
          <w:p w14:paraId="3BA5AAED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  <w:vAlign w:val="center"/>
          </w:tcPr>
          <w:p w14:paraId="5D9B08EF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0" w:type="dxa"/>
            <w:gridSpan w:val="2"/>
            <w:vAlign w:val="center"/>
          </w:tcPr>
          <w:p w14:paraId="1FB29391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Сроки</w:t>
            </w:r>
          </w:p>
        </w:tc>
        <w:tc>
          <w:tcPr>
            <w:tcW w:w="3732" w:type="dxa"/>
            <w:vMerge w:val="restart"/>
            <w:vAlign w:val="center"/>
          </w:tcPr>
          <w:p w14:paraId="20D3D3E1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2423" w:type="dxa"/>
            <w:vMerge w:val="restart"/>
            <w:vAlign w:val="center"/>
          </w:tcPr>
          <w:p w14:paraId="79742D09" w14:textId="77777777" w:rsidR="00C613D2" w:rsidRPr="00772F04" w:rsidRDefault="00C613D2" w:rsidP="006354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829" w:type="dxa"/>
            <w:vMerge w:val="restart"/>
            <w:vAlign w:val="center"/>
          </w:tcPr>
          <w:p w14:paraId="78F0AB5A" w14:textId="77777777" w:rsidR="00C613D2" w:rsidRPr="00772F04" w:rsidRDefault="00C613D2" w:rsidP="00C613D2">
            <w:pPr>
              <w:ind w:left="-183" w:right="-172"/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C613D2" w:rsidRPr="00772F04" w14:paraId="73EC37AD" w14:textId="77777777" w:rsidTr="00635433">
        <w:trPr>
          <w:trHeight w:val="541"/>
        </w:trPr>
        <w:tc>
          <w:tcPr>
            <w:tcW w:w="567" w:type="dxa"/>
            <w:vMerge/>
          </w:tcPr>
          <w:p w14:paraId="17B9B758" w14:textId="77777777" w:rsidR="00C613D2" w:rsidRPr="00772F04" w:rsidRDefault="00C613D2" w:rsidP="00C613D2">
            <w:pPr>
              <w:rPr>
                <w:sz w:val="24"/>
              </w:rPr>
            </w:pPr>
          </w:p>
        </w:tc>
        <w:tc>
          <w:tcPr>
            <w:tcW w:w="2936" w:type="dxa"/>
            <w:vMerge/>
          </w:tcPr>
          <w:p w14:paraId="4ABB5C92" w14:textId="77777777" w:rsidR="00C613D2" w:rsidRPr="00772F04" w:rsidRDefault="00C613D2" w:rsidP="00C613D2">
            <w:pPr>
              <w:rPr>
                <w:sz w:val="24"/>
              </w:rPr>
            </w:pPr>
          </w:p>
        </w:tc>
        <w:tc>
          <w:tcPr>
            <w:tcW w:w="2131" w:type="dxa"/>
            <w:vMerge/>
          </w:tcPr>
          <w:p w14:paraId="10DB3052" w14:textId="77777777" w:rsidR="00C613D2" w:rsidRPr="00772F04" w:rsidRDefault="00C613D2" w:rsidP="00C613D2">
            <w:pPr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3D9871D" w14:textId="77777777" w:rsidR="00C613D2" w:rsidRPr="00772F04" w:rsidRDefault="00C613D2" w:rsidP="00C613D2">
            <w:pPr>
              <w:ind w:left="-118" w:right="-108"/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0B214EC3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732" w:type="dxa"/>
            <w:vMerge/>
          </w:tcPr>
          <w:p w14:paraId="17D73F8C" w14:textId="77777777" w:rsidR="00C613D2" w:rsidRPr="00772F04" w:rsidRDefault="00C613D2" w:rsidP="00C613D2">
            <w:pPr>
              <w:rPr>
                <w:sz w:val="24"/>
              </w:rPr>
            </w:pPr>
          </w:p>
        </w:tc>
        <w:tc>
          <w:tcPr>
            <w:tcW w:w="2423" w:type="dxa"/>
            <w:vMerge/>
          </w:tcPr>
          <w:p w14:paraId="37AD93E2" w14:textId="77777777" w:rsidR="00C613D2" w:rsidRPr="00772F04" w:rsidRDefault="00C613D2" w:rsidP="00C613D2">
            <w:pPr>
              <w:rPr>
                <w:sz w:val="24"/>
              </w:rPr>
            </w:pPr>
          </w:p>
        </w:tc>
        <w:tc>
          <w:tcPr>
            <w:tcW w:w="1829" w:type="dxa"/>
            <w:vMerge/>
          </w:tcPr>
          <w:p w14:paraId="190F1D85" w14:textId="77777777" w:rsidR="00C613D2" w:rsidRPr="00772F04" w:rsidRDefault="00C613D2" w:rsidP="00C613D2">
            <w:pPr>
              <w:rPr>
                <w:sz w:val="24"/>
              </w:rPr>
            </w:pPr>
          </w:p>
        </w:tc>
      </w:tr>
      <w:tr w:rsidR="00C613D2" w:rsidRPr="00772F04" w14:paraId="519D7D6A" w14:textId="77777777" w:rsidTr="00635433">
        <w:trPr>
          <w:trHeight w:val="293"/>
        </w:trPr>
        <w:tc>
          <w:tcPr>
            <w:tcW w:w="567" w:type="dxa"/>
            <w:vAlign w:val="center"/>
          </w:tcPr>
          <w:p w14:paraId="4820E92C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</w:t>
            </w:r>
          </w:p>
        </w:tc>
        <w:tc>
          <w:tcPr>
            <w:tcW w:w="2936" w:type="dxa"/>
            <w:vAlign w:val="center"/>
          </w:tcPr>
          <w:p w14:paraId="319E2A9B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14:paraId="1BD54C2F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60D872AD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AB43B40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5</w:t>
            </w:r>
          </w:p>
        </w:tc>
        <w:tc>
          <w:tcPr>
            <w:tcW w:w="3732" w:type="dxa"/>
            <w:vAlign w:val="center"/>
          </w:tcPr>
          <w:p w14:paraId="1F51EF60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6</w:t>
            </w:r>
          </w:p>
        </w:tc>
        <w:tc>
          <w:tcPr>
            <w:tcW w:w="2423" w:type="dxa"/>
            <w:vAlign w:val="center"/>
          </w:tcPr>
          <w:p w14:paraId="255909A6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14:paraId="63D3DBA0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8</w:t>
            </w:r>
          </w:p>
        </w:tc>
      </w:tr>
      <w:tr w:rsidR="00C613D2" w:rsidRPr="00772F04" w14:paraId="1560BA01" w14:textId="77777777" w:rsidTr="00635433">
        <w:trPr>
          <w:trHeight w:val="361"/>
        </w:trPr>
        <w:tc>
          <w:tcPr>
            <w:tcW w:w="567" w:type="dxa"/>
          </w:tcPr>
          <w:p w14:paraId="21E121C1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</w:t>
            </w:r>
          </w:p>
        </w:tc>
        <w:tc>
          <w:tcPr>
            <w:tcW w:w="15451" w:type="dxa"/>
            <w:gridSpan w:val="7"/>
            <w:vAlign w:val="center"/>
          </w:tcPr>
          <w:p w14:paraId="54D89F36" w14:textId="77777777" w:rsidR="00C613D2" w:rsidRPr="00772F04" w:rsidRDefault="00C613D2" w:rsidP="00C613D2">
            <w:pPr>
              <w:jc w:val="both"/>
              <w:rPr>
                <w:b/>
                <w:sz w:val="20"/>
                <w:szCs w:val="20"/>
              </w:rPr>
            </w:pPr>
            <w:r w:rsidRPr="00772F04">
              <w:rPr>
                <w:b/>
                <w:sz w:val="20"/>
                <w:szCs w:val="20"/>
              </w:rPr>
              <w:t>Подпрограмма 1. «Жизнедеятельность города»</w:t>
            </w:r>
          </w:p>
        </w:tc>
      </w:tr>
      <w:tr w:rsidR="00C613D2" w:rsidRPr="00772F04" w14:paraId="136CDC5B" w14:textId="77777777" w:rsidTr="00635433">
        <w:trPr>
          <w:trHeight w:val="561"/>
        </w:trPr>
        <w:tc>
          <w:tcPr>
            <w:tcW w:w="567" w:type="dxa"/>
            <w:vAlign w:val="center"/>
          </w:tcPr>
          <w:p w14:paraId="3ACC749B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1.1</w:t>
            </w:r>
          </w:p>
        </w:tc>
        <w:tc>
          <w:tcPr>
            <w:tcW w:w="2936" w:type="dxa"/>
            <w:vAlign w:val="center"/>
          </w:tcPr>
          <w:p w14:paraId="50A239A5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131" w:type="dxa"/>
          </w:tcPr>
          <w:p w14:paraId="7A8A58E3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2880F686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767E4878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2023</w:t>
            </w:r>
          </w:p>
        </w:tc>
        <w:tc>
          <w:tcPr>
            <w:tcW w:w="3732" w:type="dxa"/>
          </w:tcPr>
          <w:p w14:paraId="65AF22F8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Текущее содержание мест захоронений - 100 % ежегодно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14:paraId="0ADD7C35" w14:textId="77777777" w:rsidR="00C613D2" w:rsidRPr="00772F04" w:rsidRDefault="00C613D2" w:rsidP="00C613D2">
            <w:pPr>
              <w:ind w:right="-4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Ненадлежащее содержание мест захоронений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14:paraId="6DF2B73F" w14:textId="77777777" w:rsidR="00C613D2" w:rsidRPr="00772F04" w:rsidRDefault="00C613D2" w:rsidP="00C613D2">
            <w:pPr>
              <w:rPr>
                <w:sz w:val="24"/>
              </w:rPr>
            </w:pPr>
            <w:r w:rsidRPr="00772F04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C613D2" w:rsidRPr="00772F04" w14:paraId="59C76DDE" w14:textId="77777777" w:rsidTr="00635433">
        <w:trPr>
          <w:trHeight w:val="1124"/>
        </w:trPr>
        <w:tc>
          <w:tcPr>
            <w:tcW w:w="567" w:type="dxa"/>
            <w:vAlign w:val="center"/>
          </w:tcPr>
          <w:p w14:paraId="524E5B43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1.2</w:t>
            </w:r>
          </w:p>
        </w:tc>
        <w:tc>
          <w:tcPr>
            <w:tcW w:w="2936" w:type="dxa"/>
            <w:vAlign w:val="center"/>
          </w:tcPr>
          <w:p w14:paraId="230FE8C4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131" w:type="dxa"/>
          </w:tcPr>
          <w:p w14:paraId="34616F5C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18F9F331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47F35F50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2023</w:t>
            </w:r>
          </w:p>
        </w:tc>
        <w:tc>
          <w:tcPr>
            <w:tcW w:w="3732" w:type="dxa"/>
          </w:tcPr>
          <w:p w14:paraId="5E9C68F6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 xml:space="preserve">100 % ежегодно осмотры, отсыпка и укрепление дамб, расчистка русла, пропуск паводковых вод реки Минусинска. 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14:paraId="31738A99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14:paraId="3898D245" w14:textId="77777777" w:rsidR="00C613D2" w:rsidRPr="00772F04" w:rsidRDefault="00C613D2" w:rsidP="00C613D2">
            <w:pPr>
              <w:rPr>
                <w:sz w:val="24"/>
              </w:rPr>
            </w:pPr>
            <w:r w:rsidRPr="00772F04">
              <w:rPr>
                <w:sz w:val="20"/>
                <w:szCs w:val="20"/>
              </w:rPr>
              <w:t>Показатель 1.2 Приложения 1</w:t>
            </w:r>
          </w:p>
        </w:tc>
      </w:tr>
      <w:tr w:rsidR="00C613D2" w:rsidRPr="00772F04" w14:paraId="34121D3D" w14:textId="77777777" w:rsidTr="00635433">
        <w:trPr>
          <w:trHeight w:val="843"/>
        </w:trPr>
        <w:tc>
          <w:tcPr>
            <w:tcW w:w="567" w:type="dxa"/>
            <w:vAlign w:val="center"/>
          </w:tcPr>
          <w:p w14:paraId="52CEBE74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1.3</w:t>
            </w:r>
          </w:p>
        </w:tc>
        <w:tc>
          <w:tcPr>
            <w:tcW w:w="2936" w:type="dxa"/>
            <w:vAlign w:val="center"/>
          </w:tcPr>
          <w:p w14:paraId="606D5C0E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2131" w:type="dxa"/>
          </w:tcPr>
          <w:p w14:paraId="5E715ED9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3E509BE6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3579A411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2022</w:t>
            </w:r>
          </w:p>
        </w:tc>
        <w:tc>
          <w:tcPr>
            <w:tcW w:w="3732" w:type="dxa"/>
          </w:tcPr>
          <w:p w14:paraId="1697EE07" w14:textId="0C6DC58A" w:rsidR="00C613D2" w:rsidRPr="00772F04" w:rsidRDefault="00C613D2" w:rsidP="006125F4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 xml:space="preserve">Проведение мероприятий по борьбе с клещами в местах </w:t>
            </w:r>
            <w:r w:rsidR="006125F4">
              <w:rPr>
                <w:kern w:val="0"/>
                <w:sz w:val="20"/>
                <w:szCs w:val="20"/>
              </w:rPr>
              <w:t xml:space="preserve">массового </w:t>
            </w:r>
            <w:r w:rsidRPr="00772F04">
              <w:rPr>
                <w:kern w:val="0"/>
                <w:sz w:val="20"/>
                <w:szCs w:val="20"/>
              </w:rPr>
              <w:t xml:space="preserve">отдыха населения на площади </w:t>
            </w:r>
            <w:r>
              <w:rPr>
                <w:kern w:val="0"/>
                <w:sz w:val="20"/>
                <w:szCs w:val="20"/>
              </w:rPr>
              <w:t>10</w:t>
            </w:r>
            <w:r w:rsidRPr="00772F04">
              <w:rPr>
                <w:kern w:val="0"/>
                <w:sz w:val="20"/>
                <w:szCs w:val="20"/>
              </w:rPr>
              <w:t xml:space="preserve"> Га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14:paraId="5D9351D1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14:paraId="77B69F81" w14:textId="77777777" w:rsidR="00C613D2" w:rsidRPr="00772F04" w:rsidRDefault="00C613D2" w:rsidP="00C613D2">
            <w:pPr>
              <w:rPr>
                <w:sz w:val="24"/>
              </w:rPr>
            </w:pPr>
            <w:r w:rsidRPr="00772F04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C613D2" w:rsidRPr="00772F04" w14:paraId="567B7807" w14:textId="77777777" w:rsidTr="00635433">
        <w:trPr>
          <w:trHeight w:val="691"/>
        </w:trPr>
        <w:tc>
          <w:tcPr>
            <w:tcW w:w="567" w:type="dxa"/>
            <w:vAlign w:val="center"/>
          </w:tcPr>
          <w:p w14:paraId="35F86CED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1.4</w:t>
            </w:r>
          </w:p>
        </w:tc>
        <w:tc>
          <w:tcPr>
            <w:tcW w:w="2936" w:type="dxa"/>
            <w:vAlign w:val="center"/>
          </w:tcPr>
          <w:p w14:paraId="167789AE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Устройство ограждения территорий кладбищ</w:t>
            </w:r>
          </w:p>
        </w:tc>
        <w:tc>
          <w:tcPr>
            <w:tcW w:w="2131" w:type="dxa"/>
            <w:vAlign w:val="center"/>
          </w:tcPr>
          <w:p w14:paraId="02E999ED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56C2D809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0BE6C14B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2E921391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Выполнение работ по устройство ограждения территорий кладбищ – </w:t>
            </w:r>
            <w:r>
              <w:rPr>
                <w:sz w:val="20"/>
                <w:szCs w:val="20"/>
              </w:rPr>
              <w:t>600</w:t>
            </w:r>
            <w:r w:rsidRPr="00772F04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350579CB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Ненадлежащее содержание мест захоронений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E1E2B9A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Показатель 1.6 Приложения 1</w:t>
            </w:r>
          </w:p>
        </w:tc>
      </w:tr>
      <w:tr w:rsidR="00C613D2" w:rsidRPr="00772F04" w14:paraId="08880B65" w14:textId="77777777" w:rsidTr="00635433">
        <w:trPr>
          <w:trHeight w:val="1140"/>
        </w:trPr>
        <w:tc>
          <w:tcPr>
            <w:tcW w:w="567" w:type="dxa"/>
            <w:vAlign w:val="center"/>
          </w:tcPr>
          <w:p w14:paraId="59B89083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1.5</w:t>
            </w:r>
          </w:p>
        </w:tc>
        <w:tc>
          <w:tcPr>
            <w:tcW w:w="2936" w:type="dxa"/>
            <w:vAlign w:val="center"/>
          </w:tcPr>
          <w:p w14:paraId="188CE7FB" w14:textId="77777777" w:rsidR="00C613D2" w:rsidRPr="00772F04" w:rsidRDefault="00C613D2" w:rsidP="00C613D2">
            <w:pPr>
              <w:ind w:right="-111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Отдельные государственные  полномочия по организации проведения мероприятий по отлову  и содержанию безнадзорных животных</w:t>
            </w:r>
          </w:p>
        </w:tc>
        <w:tc>
          <w:tcPr>
            <w:tcW w:w="2131" w:type="dxa"/>
            <w:vAlign w:val="center"/>
          </w:tcPr>
          <w:p w14:paraId="70AC3B5B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1A6E1496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0C188228" w14:textId="77777777" w:rsidR="00C613D2" w:rsidRPr="00772F04" w:rsidRDefault="00C613D2" w:rsidP="00C613D2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32" w:type="dxa"/>
            <w:vAlign w:val="center"/>
          </w:tcPr>
          <w:p w14:paraId="2345ECD5" w14:textId="77777777" w:rsidR="00C613D2" w:rsidRPr="00772F04" w:rsidRDefault="00C613D2" w:rsidP="00C613D2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14:paraId="4C9B78FA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 xml:space="preserve">2021 г. – не менее </w:t>
            </w:r>
            <w:r>
              <w:rPr>
                <w:kern w:val="0"/>
                <w:sz w:val="20"/>
                <w:szCs w:val="20"/>
              </w:rPr>
              <w:t>100</w:t>
            </w:r>
            <w:r w:rsidRPr="00772F04">
              <w:rPr>
                <w:kern w:val="0"/>
                <w:sz w:val="20"/>
                <w:szCs w:val="20"/>
              </w:rPr>
              <w:t xml:space="preserve"> голов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037CE13F" w14:textId="77777777" w:rsidR="00C613D2" w:rsidRPr="00772F04" w:rsidRDefault="00C613D2" w:rsidP="00C613D2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8D9D9DE" w14:textId="77777777" w:rsidR="00C613D2" w:rsidRPr="00772F04" w:rsidRDefault="00C613D2" w:rsidP="00C613D2">
            <w:pPr>
              <w:rPr>
                <w:sz w:val="24"/>
              </w:rPr>
            </w:pPr>
            <w:r>
              <w:rPr>
                <w:sz w:val="20"/>
                <w:szCs w:val="20"/>
              </w:rPr>
              <w:t>Показатель 1.5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635433" w:rsidRPr="00772F04" w14:paraId="6D93F672" w14:textId="77777777" w:rsidTr="00635433">
        <w:trPr>
          <w:trHeight w:val="456"/>
        </w:trPr>
        <w:tc>
          <w:tcPr>
            <w:tcW w:w="567" w:type="dxa"/>
            <w:vAlign w:val="center"/>
          </w:tcPr>
          <w:p w14:paraId="3D691E6B" w14:textId="71738D67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36" w:type="dxa"/>
            <w:vAlign w:val="center"/>
          </w:tcPr>
          <w:p w14:paraId="04C0B741" w14:textId="7904A70B" w:rsidR="00635433" w:rsidRDefault="00635433" w:rsidP="00635433">
            <w:pPr>
              <w:jc w:val="center"/>
              <w:rPr>
                <w:kern w:val="0"/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14:paraId="7042FDEB" w14:textId="4289504D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5514213F" w14:textId="28DA64D4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04C57EA" w14:textId="5D5ADE19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5</w:t>
            </w:r>
          </w:p>
        </w:tc>
        <w:tc>
          <w:tcPr>
            <w:tcW w:w="3732" w:type="dxa"/>
            <w:vAlign w:val="center"/>
          </w:tcPr>
          <w:p w14:paraId="0BD56050" w14:textId="0207510F" w:rsidR="00635433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13DC884D" w14:textId="6DBD561B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0E65AC69" w14:textId="139D49B7" w:rsidR="00635433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8</w:t>
            </w:r>
          </w:p>
        </w:tc>
      </w:tr>
      <w:tr w:rsidR="00635433" w:rsidRPr="00772F04" w14:paraId="78141FAD" w14:textId="77777777" w:rsidTr="00635433">
        <w:trPr>
          <w:trHeight w:val="688"/>
        </w:trPr>
        <w:tc>
          <w:tcPr>
            <w:tcW w:w="567" w:type="dxa"/>
            <w:vAlign w:val="center"/>
          </w:tcPr>
          <w:p w14:paraId="6629CAD3" w14:textId="53EEE87A" w:rsidR="00635433" w:rsidRPr="006125F4" w:rsidRDefault="00635433" w:rsidP="00635433">
            <w:pPr>
              <w:rPr>
                <w:sz w:val="20"/>
                <w:szCs w:val="20"/>
              </w:rPr>
            </w:pPr>
            <w:r w:rsidRPr="006125F4">
              <w:rPr>
                <w:sz w:val="20"/>
                <w:szCs w:val="20"/>
              </w:rPr>
              <w:t>1.6</w:t>
            </w:r>
          </w:p>
        </w:tc>
        <w:tc>
          <w:tcPr>
            <w:tcW w:w="2936" w:type="dxa"/>
            <w:vAlign w:val="center"/>
          </w:tcPr>
          <w:p w14:paraId="6C56F623" w14:textId="0F596238" w:rsidR="00635433" w:rsidRPr="006125F4" w:rsidRDefault="00635433" w:rsidP="00635433">
            <w:pPr>
              <w:rPr>
                <w:kern w:val="0"/>
                <w:sz w:val="20"/>
                <w:szCs w:val="20"/>
              </w:rPr>
            </w:pPr>
            <w:r w:rsidRPr="006125F4">
              <w:rPr>
                <w:kern w:val="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131" w:type="dxa"/>
            <w:vAlign w:val="center"/>
          </w:tcPr>
          <w:p w14:paraId="5F2D95B9" w14:textId="7319C646" w:rsidR="00635433" w:rsidRPr="00772F04" w:rsidRDefault="00635433" w:rsidP="00635433">
            <w:pPr>
              <w:rPr>
                <w:kern w:val="0"/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72D5C188" w14:textId="3ED853A8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0D6E6AC2" w14:textId="0C0E20FC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60023AC3" w14:textId="15142BEE" w:rsidR="00635433" w:rsidRPr="00772F04" w:rsidRDefault="00635433" w:rsidP="0063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обустройству и восстановлению воинских захоронений- не менее 2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50954413" w14:textId="41E60EC5" w:rsidR="00635433" w:rsidRPr="00772F04" w:rsidRDefault="00635433" w:rsidP="00635433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096162B3" w14:textId="31D17615" w:rsidR="00635433" w:rsidRPr="00772F04" w:rsidRDefault="00635433" w:rsidP="0063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1.13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635433" w:rsidRPr="00772F04" w14:paraId="772161C0" w14:textId="77777777" w:rsidTr="00635433">
        <w:trPr>
          <w:trHeight w:val="926"/>
        </w:trPr>
        <w:tc>
          <w:tcPr>
            <w:tcW w:w="567" w:type="dxa"/>
            <w:vAlign w:val="center"/>
          </w:tcPr>
          <w:p w14:paraId="371027F5" w14:textId="77777777" w:rsidR="00635433" w:rsidRPr="006125F4" w:rsidRDefault="00635433" w:rsidP="00635433">
            <w:pPr>
              <w:rPr>
                <w:sz w:val="20"/>
                <w:szCs w:val="20"/>
              </w:rPr>
            </w:pPr>
            <w:r w:rsidRPr="006125F4">
              <w:rPr>
                <w:sz w:val="20"/>
                <w:szCs w:val="20"/>
              </w:rPr>
              <w:t>1.7</w:t>
            </w:r>
          </w:p>
        </w:tc>
        <w:tc>
          <w:tcPr>
            <w:tcW w:w="2936" w:type="dxa"/>
            <w:vAlign w:val="center"/>
          </w:tcPr>
          <w:p w14:paraId="01D9C271" w14:textId="77777777" w:rsidR="00635433" w:rsidRPr="006125F4" w:rsidRDefault="00635433" w:rsidP="00635433">
            <w:pPr>
              <w:rPr>
                <w:kern w:val="0"/>
                <w:sz w:val="20"/>
                <w:szCs w:val="20"/>
              </w:rPr>
            </w:pPr>
            <w:r w:rsidRPr="006125F4">
              <w:rPr>
                <w:kern w:val="0"/>
                <w:sz w:val="20"/>
                <w:szCs w:val="20"/>
              </w:rPr>
              <w:t>Внедрение современных технологий, направленных на повышение качества жизни жителей города</w:t>
            </w:r>
          </w:p>
        </w:tc>
        <w:tc>
          <w:tcPr>
            <w:tcW w:w="2131" w:type="dxa"/>
            <w:vAlign w:val="center"/>
          </w:tcPr>
          <w:p w14:paraId="1A0513C3" w14:textId="77777777" w:rsidR="00635433" w:rsidRPr="00772F04" w:rsidRDefault="00635433" w:rsidP="00635433">
            <w:pPr>
              <w:rPr>
                <w:kern w:val="0"/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4FD3E7D9" w14:textId="77777777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0F724FAB" w14:textId="77777777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2F6712D0" w14:textId="77777777" w:rsidR="00635433" w:rsidRDefault="00635433" w:rsidP="0063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технического задания – 1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2049782D" w14:textId="77777777" w:rsidR="00635433" w:rsidRPr="00772F04" w:rsidRDefault="00635433" w:rsidP="00635433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3D941C2E" w14:textId="77777777" w:rsidR="00635433" w:rsidRDefault="00635433" w:rsidP="00635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1.14</w:t>
            </w:r>
          </w:p>
          <w:p w14:paraId="7609F5A3" w14:textId="77777777" w:rsidR="00635433" w:rsidRPr="00772F04" w:rsidRDefault="00635433" w:rsidP="00635433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Приложения 1</w:t>
            </w:r>
          </w:p>
        </w:tc>
      </w:tr>
      <w:tr w:rsidR="00635433" w:rsidRPr="00772F04" w14:paraId="6E766AAA" w14:textId="77777777" w:rsidTr="00635433">
        <w:trPr>
          <w:trHeight w:val="627"/>
        </w:trPr>
        <w:tc>
          <w:tcPr>
            <w:tcW w:w="567" w:type="dxa"/>
            <w:vAlign w:val="center"/>
          </w:tcPr>
          <w:p w14:paraId="56B0068C" w14:textId="77777777" w:rsidR="00635433" w:rsidRPr="006125F4" w:rsidRDefault="00635433" w:rsidP="00635433">
            <w:pPr>
              <w:rPr>
                <w:sz w:val="20"/>
                <w:szCs w:val="20"/>
              </w:rPr>
            </w:pPr>
            <w:r w:rsidRPr="006125F4">
              <w:rPr>
                <w:sz w:val="20"/>
                <w:szCs w:val="20"/>
              </w:rPr>
              <w:t>1.8</w:t>
            </w:r>
          </w:p>
        </w:tc>
        <w:tc>
          <w:tcPr>
            <w:tcW w:w="2936" w:type="dxa"/>
            <w:vAlign w:val="center"/>
          </w:tcPr>
          <w:p w14:paraId="39F8162E" w14:textId="77777777" w:rsidR="00635433" w:rsidRPr="006125F4" w:rsidRDefault="00635433" w:rsidP="00635433">
            <w:pPr>
              <w:rPr>
                <w:kern w:val="0"/>
                <w:sz w:val="20"/>
                <w:szCs w:val="20"/>
              </w:rPr>
            </w:pPr>
            <w:r w:rsidRPr="006125F4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</w:p>
        </w:tc>
        <w:tc>
          <w:tcPr>
            <w:tcW w:w="2131" w:type="dxa"/>
            <w:vAlign w:val="center"/>
          </w:tcPr>
          <w:p w14:paraId="7D77BD12" w14:textId="77777777" w:rsidR="00635433" w:rsidRPr="00772F04" w:rsidRDefault="00635433" w:rsidP="00635433">
            <w:pPr>
              <w:rPr>
                <w:sz w:val="20"/>
                <w:szCs w:val="20"/>
              </w:rPr>
            </w:pPr>
            <w:r w:rsidRPr="00287E30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759D5DFC" w14:textId="77777777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287E30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312B95E4" w14:textId="77777777" w:rsidR="00635433" w:rsidRPr="00772F04" w:rsidRDefault="00635433" w:rsidP="00635433">
            <w:pPr>
              <w:jc w:val="center"/>
              <w:rPr>
                <w:sz w:val="20"/>
                <w:szCs w:val="20"/>
              </w:rPr>
            </w:pPr>
            <w:r w:rsidRPr="00287E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vAlign w:val="center"/>
          </w:tcPr>
          <w:p w14:paraId="702223B7" w14:textId="77777777" w:rsidR="00635433" w:rsidRDefault="00635433" w:rsidP="00635433">
            <w:pPr>
              <w:rPr>
                <w:sz w:val="20"/>
                <w:szCs w:val="20"/>
              </w:rPr>
            </w:pPr>
            <w:r w:rsidRPr="00287E30">
              <w:rPr>
                <w:kern w:val="0"/>
                <w:sz w:val="20"/>
                <w:szCs w:val="20"/>
              </w:rPr>
              <w:t>Количество аварийных домов, подлежащих сносу – 1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68C12627" w14:textId="77777777" w:rsidR="00635433" w:rsidRPr="00772F04" w:rsidRDefault="00635433" w:rsidP="00635433">
            <w:pPr>
              <w:rPr>
                <w:sz w:val="20"/>
                <w:szCs w:val="20"/>
              </w:rPr>
            </w:pPr>
            <w:r w:rsidRPr="00287E30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54E19DFA" w14:textId="77777777" w:rsidR="00635433" w:rsidRDefault="00635433" w:rsidP="00635433">
            <w:pPr>
              <w:rPr>
                <w:sz w:val="20"/>
                <w:szCs w:val="20"/>
              </w:rPr>
            </w:pPr>
            <w:r w:rsidRPr="00287E30">
              <w:rPr>
                <w:sz w:val="20"/>
                <w:szCs w:val="20"/>
              </w:rPr>
              <w:t>Показатель 1.13 Приложения 1</w:t>
            </w:r>
          </w:p>
        </w:tc>
      </w:tr>
      <w:tr w:rsidR="00FF55F8" w:rsidRPr="00772F04" w14:paraId="371CDE40" w14:textId="77777777" w:rsidTr="00635433">
        <w:trPr>
          <w:trHeight w:val="627"/>
        </w:trPr>
        <w:tc>
          <w:tcPr>
            <w:tcW w:w="567" w:type="dxa"/>
            <w:vAlign w:val="center"/>
          </w:tcPr>
          <w:p w14:paraId="1FDDF48A" w14:textId="66217FD0" w:rsidR="00FF55F8" w:rsidRPr="006125F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936" w:type="dxa"/>
            <w:vAlign w:val="center"/>
          </w:tcPr>
          <w:p w14:paraId="20FB248F" w14:textId="2E3139DC" w:rsidR="00FF55F8" w:rsidRPr="008C4AB1" w:rsidRDefault="00FF55F8" w:rsidP="00FF55F8">
            <w:pPr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2131" w:type="dxa"/>
            <w:vAlign w:val="center"/>
          </w:tcPr>
          <w:p w14:paraId="5DB63C51" w14:textId="31858AF5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3334DC5F" w14:textId="6B30B144" w:rsidR="00FF55F8" w:rsidRPr="00287E30" w:rsidRDefault="00FF55F8" w:rsidP="00FF55F8">
            <w:pPr>
              <w:jc w:val="center"/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DF70666" w14:textId="460D7CDB" w:rsidR="00FF55F8" w:rsidRPr="00287E30" w:rsidRDefault="00FF55F8" w:rsidP="00FF55F8">
            <w:pPr>
              <w:jc w:val="center"/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58BD4162" w14:textId="0E7BC0D8" w:rsidR="00FF55F8" w:rsidRPr="00287E30" w:rsidRDefault="00FF55F8" w:rsidP="00FF55F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Разработка ПСД и получение положительного заключения гос. экспертизы – не менее 1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6F822DA2" w14:textId="3CA1C56F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701D824E" w14:textId="7A111536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Показатель 1.1</w:t>
            </w:r>
            <w:r>
              <w:rPr>
                <w:sz w:val="20"/>
                <w:szCs w:val="20"/>
              </w:rPr>
              <w:t>0</w:t>
            </w:r>
            <w:r w:rsidRPr="00041ECE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322FAD27" w14:textId="77777777" w:rsidTr="00635433">
        <w:trPr>
          <w:trHeight w:val="627"/>
        </w:trPr>
        <w:tc>
          <w:tcPr>
            <w:tcW w:w="567" w:type="dxa"/>
            <w:vAlign w:val="center"/>
          </w:tcPr>
          <w:p w14:paraId="3ADAAB3B" w14:textId="5680FA24" w:rsidR="00FF55F8" w:rsidRPr="006125F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936" w:type="dxa"/>
            <w:vAlign w:val="center"/>
          </w:tcPr>
          <w:p w14:paraId="71E7DA03" w14:textId="2D091377" w:rsidR="00FF55F8" w:rsidRPr="008C4AB1" w:rsidRDefault="00FF55F8" w:rsidP="00FF55F8">
            <w:pPr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Выполнение мероприятий по понижению уровня грунтовых вод в городе Минусинске</w:t>
            </w:r>
          </w:p>
        </w:tc>
        <w:tc>
          <w:tcPr>
            <w:tcW w:w="2131" w:type="dxa"/>
            <w:vAlign w:val="center"/>
          </w:tcPr>
          <w:p w14:paraId="66A38E4A" w14:textId="503C94A5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2B96879F" w14:textId="3F1F64AB" w:rsidR="00FF55F8" w:rsidRPr="00287E30" w:rsidRDefault="00FF55F8" w:rsidP="00FF55F8">
            <w:pPr>
              <w:jc w:val="center"/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8DDB754" w14:textId="3265CF16" w:rsidR="00FF55F8" w:rsidRPr="00287E30" w:rsidRDefault="00FF55F8" w:rsidP="00FF55F8">
            <w:pPr>
              <w:jc w:val="center"/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32" w:type="dxa"/>
            <w:vAlign w:val="center"/>
          </w:tcPr>
          <w:p w14:paraId="7CCEDFD0" w14:textId="06C6461A" w:rsidR="00FF55F8" w:rsidRPr="00287E30" w:rsidRDefault="00FF55F8" w:rsidP="00FF55F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Строительство системы водопонижения грунтовых вод – не менее 1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276D27A6" w14:textId="7F7C1561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196D32A" w14:textId="31106EB6" w:rsidR="00FF55F8" w:rsidRPr="00287E30" w:rsidRDefault="00FF55F8" w:rsidP="00FF55F8">
            <w:pPr>
              <w:rPr>
                <w:sz w:val="20"/>
                <w:szCs w:val="20"/>
              </w:rPr>
            </w:pPr>
            <w:r w:rsidRPr="00041ECE">
              <w:rPr>
                <w:sz w:val="20"/>
                <w:szCs w:val="20"/>
              </w:rPr>
              <w:t>Показатель 1.1</w:t>
            </w:r>
            <w:r>
              <w:rPr>
                <w:sz w:val="20"/>
                <w:szCs w:val="20"/>
              </w:rPr>
              <w:t>5</w:t>
            </w:r>
            <w:r w:rsidRPr="00041ECE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1A44F9DE" w14:textId="77777777" w:rsidTr="00635433">
        <w:trPr>
          <w:trHeight w:val="495"/>
        </w:trPr>
        <w:tc>
          <w:tcPr>
            <w:tcW w:w="567" w:type="dxa"/>
            <w:vAlign w:val="center"/>
          </w:tcPr>
          <w:p w14:paraId="68864E7E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</w:t>
            </w:r>
          </w:p>
        </w:tc>
        <w:tc>
          <w:tcPr>
            <w:tcW w:w="15451" w:type="dxa"/>
            <w:gridSpan w:val="7"/>
            <w:vAlign w:val="center"/>
          </w:tcPr>
          <w:p w14:paraId="037E2B0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b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772F04">
              <w:rPr>
                <w:sz w:val="20"/>
                <w:szCs w:val="20"/>
              </w:rPr>
              <w:t>»</w:t>
            </w:r>
          </w:p>
        </w:tc>
      </w:tr>
      <w:tr w:rsidR="00FF55F8" w:rsidRPr="00772F04" w14:paraId="4179A499" w14:textId="77777777" w:rsidTr="00635433">
        <w:trPr>
          <w:trHeight w:val="984"/>
        </w:trPr>
        <w:tc>
          <w:tcPr>
            <w:tcW w:w="567" w:type="dxa"/>
            <w:vAlign w:val="center"/>
          </w:tcPr>
          <w:p w14:paraId="6332831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936" w:type="dxa"/>
            <w:vAlign w:val="center"/>
          </w:tcPr>
          <w:p w14:paraId="23DB7068" w14:textId="77777777" w:rsidR="00FF55F8" w:rsidRDefault="00FF55F8" w:rsidP="00FF55F8">
            <w:pPr>
              <w:rPr>
                <w:kern w:val="0"/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Разработка проектов внесения изменений в Генеральный план</w:t>
            </w:r>
            <w:r>
              <w:rPr>
                <w:sz w:val="20"/>
                <w:szCs w:val="20"/>
              </w:rPr>
              <w:t xml:space="preserve"> </w:t>
            </w:r>
            <w:r w:rsidRPr="00772F04">
              <w:rPr>
                <w:sz w:val="20"/>
                <w:szCs w:val="20"/>
              </w:rPr>
              <w:t>муниципального образования городской округ город</w:t>
            </w:r>
          </w:p>
        </w:tc>
        <w:tc>
          <w:tcPr>
            <w:tcW w:w="2131" w:type="dxa"/>
            <w:vAlign w:val="center"/>
          </w:tcPr>
          <w:p w14:paraId="34740CF7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632228A2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307DC4F1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63F90F37" w14:textId="77777777" w:rsidR="00FF55F8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наличие проектов о внесения изменений в Генеральный план и в</w:t>
            </w:r>
            <w:r>
              <w:rPr>
                <w:sz w:val="20"/>
                <w:szCs w:val="20"/>
              </w:rPr>
              <w:t xml:space="preserve"> </w:t>
            </w:r>
            <w:r w:rsidRPr="00772F04">
              <w:rPr>
                <w:sz w:val="20"/>
                <w:szCs w:val="20"/>
              </w:rPr>
              <w:t>Правила землепользования</w:t>
            </w:r>
            <w:r>
              <w:rPr>
                <w:sz w:val="20"/>
                <w:szCs w:val="20"/>
              </w:rPr>
              <w:t xml:space="preserve"> и 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64C99DA0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Неисполнение полномочий органа местного самоуправления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</w:tcBorders>
            <w:vAlign w:val="center"/>
          </w:tcPr>
          <w:p w14:paraId="25B0EB8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Показатель 2.1, 2.2</w:t>
            </w:r>
          </w:p>
          <w:p w14:paraId="0F476851" w14:textId="77777777" w:rsidR="00FF55F8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70A8D7F5" w14:textId="77777777" w:rsidTr="00635433">
        <w:trPr>
          <w:trHeight w:val="1254"/>
        </w:trPr>
        <w:tc>
          <w:tcPr>
            <w:tcW w:w="567" w:type="dxa"/>
            <w:vAlign w:val="center"/>
          </w:tcPr>
          <w:p w14:paraId="72AC4BC2" w14:textId="77777777" w:rsidR="00FF55F8" w:rsidRPr="00772F0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56E34AEF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Минусинск и проекта внесения изменений в Правила землепользования и застройки муниципального образования городской округ город Минусинск</w:t>
            </w:r>
          </w:p>
        </w:tc>
        <w:tc>
          <w:tcPr>
            <w:tcW w:w="2131" w:type="dxa"/>
            <w:vAlign w:val="center"/>
          </w:tcPr>
          <w:p w14:paraId="68BE9D98" w14:textId="77777777" w:rsidR="00FF55F8" w:rsidRPr="00772F0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73B0CA33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49FBA3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  <w:vAlign w:val="center"/>
          </w:tcPr>
          <w:p w14:paraId="114798D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застройки муниципального образования город Минусинск – не менее 2.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02BE8CC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vAlign w:val="center"/>
          </w:tcPr>
          <w:p w14:paraId="632A8122" w14:textId="77777777" w:rsidR="00FF55F8" w:rsidRPr="00772F04" w:rsidRDefault="00FF55F8" w:rsidP="00FF55F8">
            <w:pPr>
              <w:rPr>
                <w:sz w:val="20"/>
                <w:szCs w:val="20"/>
              </w:rPr>
            </w:pPr>
          </w:p>
        </w:tc>
      </w:tr>
      <w:tr w:rsidR="00FF55F8" w:rsidRPr="00772F04" w14:paraId="3D11F375" w14:textId="77777777" w:rsidTr="00635433">
        <w:trPr>
          <w:trHeight w:val="426"/>
        </w:trPr>
        <w:tc>
          <w:tcPr>
            <w:tcW w:w="567" w:type="dxa"/>
            <w:vAlign w:val="center"/>
          </w:tcPr>
          <w:p w14:paraId="1871C459" w14:textId="77777777" w:rsidR="00FF55F8" w:rsidRPr="00772F0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5F864500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b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</w:tc>
      </w:tr>
      <w:tr w:rsidR="00FF55F8" w:rsidRPr="00772F04" w14:paraId="454A6459" w14:textId="77777777" w:rsidTr="00635433">
        <w:trPr>
          <w:trHeight w:val="841"/>
        </w:trPr>
        <w:tc>
          <w:tcPr>
            <w:tcW w:w="567" w:type="dxa"/>
            <w:vAlign w:val="center"/>
          </w:tcPr>
          <w:p w14:paraId="74B59CE7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3.1</w:t>
            </w:r>
          </w:p>
        </w:tc>
        <w:tc>
          <w:tcPr>
            <w:tcW w:w="2936" w:type="dxa"/>
            <w:vAlign w:val="center"/>
          </w:tcPr>
          <w:p w14:paraId="76513C1B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31" w:type="dxa"/>
            <w:vAlign w:val="center"/>
          </w:tcPr>
          <w:p w14:paraId="257BD11F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1A1248BD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14:paraId="4A7D3029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3FAD62E5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Расселение аварийного жилищного фонда:</w:t>
            </w:r>
          </w:p>
          <w:p w14:paraId="79B7C866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1 этап – 17 аварийных домов;</w:t>
            </w:r>
          </w:p>
          <w:p w14:paraId="1A8FEFC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  этап – 5 аварийных домов;</w:t>
            </w:r>
          </w:p>
          <w:p w14:paraId="1EEDC550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3 этап – 1 аварийный дом.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22B74DC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D2EA7B9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Показатель 3.1, 3.2, 3.3, 3.4</w:t>
            </w:r>
          </w:p>
          <w:p w14:paraId="31E55068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Приложения 1</w:t>
            </w:r>
          </w:p>
        </w:tc>
      </w:tr>
      <w:tr w:rsidR="00FF55F8" w:rsidRPr="00772F04" w14:paraId="57E0E7E6" w14:textId="77777777" w:rsidTr="00635433">
        <w:trPr>
          <w:trHeight w:val="555"/>
        </w:trPr>
        <w:tc>
          <w:tcPr>
            <w:tcW w:w="567" w:type="dxa"/>
            <w:vAlign w:val="center"/>
          </w:tcPr>
          <w:p w14:paraId="51F87782" w14:textId="77777777" w:rsidR="00FF55F8" w:rsidRPr="00772F0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440D938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b/>
                <w:sz w:val="20"/>
                <w:szCs w:val="20"/>
              </w:rPr>
              <w:t>Подпрограмма 4. «Охрана окружающей среды</w:t>
            </w:r>
            <w:r w:rsidRPr="00772F04">
              <w:rPr>
                <w:sz w:val="20"/>
                <w:szCs w:val="20"/>
              </w:rPr>
              <w:t>»</w:t>
            </w:r>
          </w:p>
        </w:tc>
      </w:tr>
      <w:tr w:rsidR="00FF55F8" w:rsidRPr="00772F04" w14:paraId="04655282" w14:textId="77777777" w:rsidTr="00FF55F8">
        <w:trPr>
          <w:trHeight w:val="456"/>
        </w:trPr>
        <w:tc>
          <w:tcPr>
            <w:tcW w:w="567" w:type="dxa"/>
            <w:vAlign w:val="center"/>
          </w:tcPr>
          <w:p w14:paraId="7AF46E60" w14:textId="446CFA8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36" w:type="dxa"/>
            <w:vAlign w:val="center"/>
          </w:tcPr>
          <w:p w14:paraId="0E3B4812" w14:textId="23D3E310" w:rsidR="00FF55F8" w:rsidRPr="00772F04" w:rsidRDefault="00FF55F8" w:rsidP="00FF55F8">
            <w:pPr>
              <w:ind w:right="-108"/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14:paraId="1348A34C" w14:textId="12BAA45F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64AD5C65" w14:textId="1D4095E6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9BE7AF6" w14:textId="51C353AC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5</w:t>
            </w:r>
          </w:p>
        </w:tc>
        <w:tc>
          <w:tcPr>
            <w:tcW w:w="3732" w:type="dxa"/>
            <w:vAlign w:val="center"/>
          </w:tcPr>
          <w:p w14:paraId="4B801B43" w14:textId="4D6DD363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0CA2C8C3" w14:textId="09535802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5BFC9823" w14:textId="5D63EC70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8</w:t>
            </w:r>
          </w:p>
        </w:tc>
      </w:tr>
      <w:tr w:rsidR="00FF55F8" w:rsidRPr="00772F04" w14:paraId="62458317" w14:textId="77777777" w:rsidTr="00635433">
        <w:trPr>
          <w:trHeight w:val="681"/>
        </w:trPr>
        <w:tc>
          <w:tcPr>
            <w:tcW w:w="567" w:type="dxa"/>
            <w:vAlign w:val="center"/>
          </w:tcPr>
          <w:p w14:paraId="6A2D3E3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4.1</w:t>
            </w:r>
          </w:p>
        </w:tc>
        <w:tc>
          <w:tcPr>
            <w:tcW w:w="2936" w:type="dxa"/>
            <w:vAlign w:val="center"/>
          </w:tcPr>
          <w:p w14:paraId="64B7BD42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31" w:type="dxa"/>
            <w:vAlign w:val="center"/>
          </w:tcPr>
          <w:p w14:paraId="77E4768C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12A4D671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58C37102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5CD3504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Объем ликвидируемых свалок не менее </w:t>
            </w:r>
            <w:r>
              <w:rPr>
                <w:sz w:val="20"/>
                <w:szCs w:val="20"/>
              </w:rPr>
              <w:t>72,41</w:t>
            </w:r>
            <w:r w:rsidRPr="00772F04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31BB01D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E4182D8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Показатель 4.1 Приложения 1</w:t>
            </w:r>
          </w:p>
        </w:tc>
      </w:tr>
      <w:tr w:rsidR="00FF55F8" w:rsidRPr="00772F04" w14:paraId="0BCDAEA4" w14:textId="77777777" w:rsidTr="00635433">
        <w:trPr>
          <w:trHeight w:val="705"/>
        </w:trPr>
        <w:tc>
          <w:tcPr>
            <w:tcW w:w="567" w:type="dxa"/>
            <w:vAlign w:val="center"/>
          </w:tcPr>
          <w:p w14:paraId="1FC2F57B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4.2</w:t>
            </w:r>
          </w:p>
        </w:tc>
        <w:tc>
          <w:tcPr>
            <w:tcW w:w="2936" w:type="dxa"/>
            <w:vAlign w:val="center"/>
          </w:tcPr>
          <w:p w14:paraId="15502749" w14:textId="77777777" w:rsidR="00FF55F8" w:rsidRPr="00772F04" w:rsidRDefault="00FF55F8" w:rsidP="00FF55F8">
            <w:pPr>
              <w:ind w:right="-103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131" w:type="dxa"/>
            <w:vAlign w:val="center"/>
          </w:tcPr>
          <w:p w14:paraId="3EFFC67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756D2D0C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78662E8D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0314C78B" w14:textId="77777777" w:rsidR="00FF55F8" w:rsidRPr="00772F04" w:rsidRDefault="00FF55F8" w:rsidP="00FF55F8">
            <w:pPr>
              <w:ind w:right="-157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Содержание контейнерных площадок – площадь контейнерных площадок </w:t>
            </w:r>
            <w:r>
              <w:rPr>
                <w:sz w:val="20"/>
                <w:szCs w:val="20"/>
              </w:rPr>
              <w:t>238</w:t>
            </w:r>
            <w:r w:rsidRPr="00772F04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4F37DDC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D435982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Показатель 4.2 Приложения 1</w:t>
            </w:r>
          </w:p>
        </w:tc>
      </w:tr>
      <w:tr w:rsidR="00FF55F8" w:rsidRPr="00772F04" w14:paraId="06DC1AD8" w14:textId="77777777" w:rsidTr="00FF55F8">
        <w:trPr>
          <w:trHeight w:val="695"/>
        </w:trPr>
        <w:tc>
          <w:tcPr>
            <w:tcW w:w="567" w:type="dxa"/>
            <w:vAlign w:val="center"/>
          </w:tcPr>
          <w:p w14:paraId="6CB177F5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4.3</w:t>
            </w:r>
          </w:p>
        </w:tc>
        <w:tc>
          <w:tcPr>
            <w:tcW w:w="2936" w:type="dxa"/>
            <w:vAlign w:val="center"/>
          </w:tcPr>
          <w:p w14:paraId="6F53DC8D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Ремонт контейнерного оборудования</w:t>
            </w:r>
          </w:p>
        </w:tc>
        <w:tc>
          <w:tcPr>
            <w:tcW w:w="2131" w:type="dxa"/>
            <w:vAlign w:val="center"/>
          </w:tcPr>
          <w:p w14:paraId="7F40F272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79A20EE6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592287C3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1CBF2792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Ремонт контейнерного оборудования -  не менее </w:t>
            </w:r>
            <w:r>
              <w:rPr>
                <w:sz w:val="20"/>
                <w:szCs w:val="20"/>
              </w:rPr>
              <w:t>11</w:t>
            </w:r>
            <w:r w:rsidRPr="00772F04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6C5DDCCF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7ECEA0E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4.3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7D65BCA8" w14:textId="77777777" w:rsidTr="00FF55F8">
        <w:trPr>
          <w:trHeight w:val="560"/>
        </w:trPr>
        <w:tc>
          <w:tcPr>
            <w:tcW w:w="567" w:type="dxa"/>
            <w:vAlign w:val="center"/>
          </w:tcPr>
          <w:p w14:paraId="44FE7855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4.4</w:t>
            </w:r>
          </w:p>
        </w:tc>
        <w:tc>
          <w:tcPr>
            <w:tcW w:w="2936" w:type="dxa"/>
            <w:vAlign w:val="center"/>
          </w:tcPr>
          <w:p w14:paraId="715B20A1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Приобретение контейнерного оборудования </w:t>
            </w:r>
          </w:p>
        </w:tc>
        <w:tc>
          <w:tcPr>
            <w:tcW w:w="2131" w:type="dxa"/>
            <w:vAlign w:val="center"/>
          </w:tcPr>
          <w:p w14:paraId="4FFFB2D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1F7C500D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7F17BED0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4D00255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Приобретение нового контейнерного оборудования – не менее </w:t>
            </w:r>
            <w:r>
              <w:rPr>
                <w:sz w:val="20"/>
                <w:szCs w:val="20"/>
              </w:rPr>
              <w:t>5</w:t>
            </w:r>
            <w:r w:rsidRPr="00772F04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19A4D36C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34F89C9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4.4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4429C126" w14:textId="77777777" w:rsidTr="00635433">
        <w:trPr>
          <w:trHeight w:val="851"/>
        </w:trPr>
        <w:tc>
          <w:tcPr>
            <w:tcW w:w="567" w:type="dxa"/>
            <w:vAlign w:val="center"/>
          </w:tcPr>
          <w:p w14:paraId="430374AA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4.5</w:t>
            </w:r>
          </w:p>
        </w:tc>
        <w:tc>
          <w:tcPr>
            <w:tcW w:w="2936" w:type="dxa"/>
            <w:vAlign w:val="center"/>
          </w:tcPr>
          <w:p w14:paraId="769F6C81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Валка аварийных деревьев</w:t>
            </w:r>
            <w:r>
              <w:rPr>
                <w:sz w:val="20"/>
                <w:szCs w:val="20"/>
              </w:rPr>
              <w:t xml:space="preserve"> и обрезка сухих ветвей</w:t>
            </w:r>
          </w:p>
        </w:tc>
        <w:tc>
          <w:tcPr>
            <w:tcW w:w="2131" w:type="dxa"/>
            <w:vAlign w:val="center"/>
          </w:tcPr>
          <w:p w14:paraId="5D128D65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2BC73156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13BC7B53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40D3D2C7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Валка деревьев диаметром не более 60 см – не менее </w:t>
            </w:r>
            <w:r>
              <w:rPr>
                <w:sz w:val="20"/>
                <w:szCs w:val="20"/>
              </w:rPr>
              <w:t>100</w:t>
            </w:r>
            <w:r w:rsidRPr="00772F04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1949FBE7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Создание аварийно-опасной ситуации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46519E11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4.5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213297F8" w14:textId="77777777" w:rsidTr="00635433">
        <w:trPr>
          <w:trHeight w:val="1124"/>
        </w:trPr>
        <w:tc>
          <w:tcPr>
            <w:tcW w:w="567" w:type="dxa"/>
            <w:vAlign w:val="center"/>
          </w:tcPr>
          <w:p w14:paraId="48C01A5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4.6</w:t>
            </w:r>
          </w:p>
        </w:tc>
        <w:tc>
          <w:tcPr>
            <w:tcW w:w="2936" w:type="dxa"/>
            <w:vAlign w:val="center"/>
          </w:tcPr>
          <w:p w14:paraId="0CBEE0B6" w14:textId="77777777" w:rsidR="00FF55F8" w:rsidRPr="00772F04" w:rsidRDefault="00FF55F8" w:rsidP="00FF55F8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разработке проекта освоения </w:t>
            </w:r>
            <w:r w:rsidRPr="00D5213E">
              <w:rPr>
                <w:sz w:val="20"/>
                <w:szCs w:val="20"/>
              </w:rPr>
              <w:t>лесов муниципального образования городской округ город Минусинск</w:t>
            </w:r>
          </w:p>
        </w:tc>
        <w:tc>
          <w:tcPr>
            <w:tcW w:w="2131" w:type="dxa"/>
            <w:vAlign w:val="center"/>
          </w:tcPr>
          <w:p w14:paraId="11BF5194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73A95BBA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4330DAEB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444B3606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D5213E">
              <w:rPr>
                <w:sz w:val="20"/>
                <w:szCs w:val="20"/>
              </w:rPr>
              <w:t>Наличие проекта по освоению лесов муниципального образования городской округ город Минусинск – 1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1464570E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Неисполнение обязательств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86C6383" w14:textId="77777777" w:rsidR="00FF55F8" w:rsidRPr="00772F04" w:rsidRDefault="00FF55F8" w:rsidP="00FF55F8">
            <w:pPr>
              <w:rPr>
                <w:sz w:val="24"/>
              </w:rPr>
            </w:pPr>
            <w:r>
              <w:rPr>
                <w:sz w:val="20"/>
                <w:szCs w:val="20"/>
              </w:rPr>
              <w:t>Показатель 4.6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F55F8" w:rsidRPr="00772F04" w14:paraId="0878F17A" w14:textId="77777777" w:rsidTr="00635433">
        <w:trPr>
          <w:trHeight w:val="846"/>
        </w:trPr>
        <w:tc>
          <w:tcPr>
            <w:tcW w:w="567" w:type="dxa"/>
            <w:vAlign w:val="center"/>
          </w:tcPr>
          <w:p w14:paraId="2CFCD6D8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4.7</w:t>
            </w:r>
          </w:p>
        </w:tc>
        <w:tc>
          <w:tcPr>
            <w:tcW w:w="2936" w:type="dxa"/>
            <w:vAlign w:val="center"/>
          </w:tcPr>
          <w:p w14:paraId="7ACAD676" w14:textId="77777777" w:rsidR="00FF55F8" w:rsidRPr="00772F04" w:rsidRDefault="00FF55F8" w:rsidP="00FF55F8">
            <w:pPr>
              <w:ind w:right="-108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2131" w:type="dxa"/>
            <w:vAlign w:val="center"/>
          </w:tcPr>
          <w:p w14:paraId="52925D55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124" w:type="dxa"/>
            <w:vAlign w:val="center"/>
          </w:tcPr>
          <w:p w14:paraId="54137872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0A007CD7" w14:textId="77777777" w:rsidR="00FF55F8" w:rsidRPr="00772F04" w:rsidRDefault="00FF55F8" w:rsidP="00FF55F8">
            <w:pPr>
              <w:jc w:val="center"/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2021</w:t>
            </w:r>
          </w:p>
        </w:tc>
        <w:tc>
          <w:tcPr>
            <w:tcW w:w="3732" w:type="dxa"/>
            <w:vAlign w:val="center"/>
          </w:tcPr>
          <w:p w14:paraId="4FC20C43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Количество публикаций экологической направленности, размещенных в СМИ – не менее 13 ед.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vAlign w:val="center"/>
          </w:tcPr>
          <w:p w14:paraId="625D3D1B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 w:rsidRPr="00772F04">
              <w:rPr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DFE1BB0" w14:textId="77777777" w:rsidR="00FF55F8" w:rsidRPr="00772F04" w:rsidRDefault="00FF55F8" w:rsidP="00FF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4.7</w:t>
            </w:r>
            <w:r w:rsidRPr="00772F04">
              <w:rPr>
                <w:sz w:val="20"/>
                <w:szCs w:val="20"/>
              </w:rPr>
              <w:t xml:space="preserve"> Приложения 1</w:t>
            </w:r>
          </w:p>
        </w:tc>
      </w:tr>
    </w:tbl>
    <w:p w14:paraId="22D49430" w14:textId="77777777" w:rsidR="00DF1FC3" w:rsidRPr="00651D14" w:rsidRDefault="00DF1FC3" w:rsidP="00DF1FC3">
      <w:pPr>
        <w:ind w:left="-1134" w:right="-171"/>
        <w:jc w:val="center"/>
        <w:rPr>
          <w:szCs w:val="28"/>
        </w:rPr>
      </w:pPr>
    </w:p>
    <w:p w14:paraId="5045B81F" w14:textId="77777777" w:rsidR="00DD5EFB" w:rsidRPr="00651D14" w:rsidRDefault="00DD5EFB" w:rsidP="006E4C5D">
      <w:pPr>
        <w:ind w:left="-851" w:right="-456" w:hanging="425"/>
        <w:jc w:val="both"/>
        <w:rPr>
          <w:szCs w:val="28"/>
        </w:rPr>
      </w:pPr>
      <w:r w:rsidRPr="00651D14">
        <w:rPr>
          <w:szCs w:val="28"/>
        </w:rPr>
        <w:t xml:space="preserve">  </w:t>
      </w:r>
    </w:p>
    <w:p w14:paraId="1DB5706E" w14:textId="1C8F856D" w:rsidR="006E4C5D" w:rsidRPr="00651D14" w:rsidRDefault="00DD5EFB" w:rsidP="006E4C5D">
      <w:pPr>
        <w:ind w:left="-851" w:right="-456" w:hanging="425"/>
        <w:jc w:val="both"/>
        <w:rPr>
          <w:szCs w:val="28"/>
        </w:rPr>
      </w:pPr>
      <w:r w:rsidRPr="00651D14">
        <w:rPr>
          <w:szCs w:val="28"/>
        </w:rPr>
        <w:t xml:space="preserve">  Д</w:t>
      </w:r>
      <w:r w:rsidR="006E4C5D" w:rsidRPr="00651D14">
        <w:rPr>
          <w:szCs w:val="28"/>
        </w:rPr>
        <w:t xml:space="preserve">иректор МКУ «Управление городского хозяйства»                            </w:t>
      </w:r>
      <w:r w:rsidRPr="00651D14">
        <w:rPr>
          <w:szCs w:val="28"/>
        </w:rPr>
        <w:t xml:space="preserve">                          </w:t>
      </w:r>
      <w:r w:rsidR="00992C74">
        <w:rPr>
          <w:szCs w:val="28"/>
        </w:rPr>
        <w:t xml:space="preserve">подпись </w:t>
      </w:r>
      <w:r w:rsidRPr="00651D14">
        <w:rPr>
          <w:szCs w:val="28"/>
        </w:rPr>
        <w:t xml:space="preserve">    </w:t>
      </w:r>
      <w:r w:rsidR="006E4C5D" w:rsidRPr="00651D14">
        <w:rPr>
          <w:szCs w:val="28"/>
        </w:rPr>
        <w:t xml:space="preserve">                                           </w:t>
      </w:r>
      <w:r w:rsidRPr="00651D14">
        <w:rPr>
          <w:szCs w:val="28"/>
        </w:rPr>
        <w:t>А.Л. Егоров</w:t>
      </w:r>
    </w:p>
    <w:p w14:paraId="54A6E667" w14:textId="77777777" w:rsidR="00F276C7" w:rsidRPr="00651D14" w:rsidRDefault="00F276C7" w:rsidP="00F276C7">
      <w:pPr>
        <w:ind w:left="-567" w:right="-598" w:hanging="709"/>
        <w:jc w:val="both"/>
        <w:rPr>
          <w:szCs w:val="28"/>
        </w:rPr>
      </w:pPr>
    </w:p>
    <w:p w14:paraId="21E1F156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73F423A4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78083BA4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6EE50686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63383DEF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7FACF261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28DB7D68" w14:textId="77777777" w:rsidR="00D03F86" w:rsidRPr="00651D14" w:rsidRDefault="00D03F86" w:rsidP="00355981">
      <w:pPr>
        <w:ind w:left="-567" w:right="-171" w:firstLine="10632"/>
        <w:jc w:val="both"/>
        <w:rPr>
          <w:szCs w:val="28"/>
        </w:rPr>
      </w:pPr>
    </w:p>
    <w:p w14:paraId="314883A5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lastRenderedPageBreak/>
        <w:t xml:space="preserve">Приложение </w:t>
      </w:r>
      <w:r w:rsidR="006A1AFA" w:rsidRPr="00651D14">
        <w:rPr>
          <w:szCs w:val="28"/>
        </w:rPr>
        <w:t>3</w:t>
      </w:r>
      <w:r w:rsidRPr="00651D14">
        <w:rPr>
          <w:szCs w:val="28"/>
        </w:rPr>
        <w:t xml:space="preserve"> </w:t>
      </w:r>
    </w:p>
    <w:p w14:paraId="45EF1606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к постановлению Администрации</w:t>
      </w:r>
      <w:r w:rsidR="00331D3F" w:rsidRPr="00651D14">
        <w:rPr>
          <w:szCs w:val="28"/>
        </w:rPr>
        <w:t xml:space="preserve">    </w:t>
      </w:r>
    </w:p>
    <w:p w14:paraId="002CD028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города Минусинска </w:t>
      </w:r>
    </w:p>
    <w:p w14:paraId="48FE6EE7" w14:textId="77777777" w:rsidR="00992C74" w:rsidRPr="00992C74" w:rsidRDefault="00992C74" w:rsidP="00992C74">
      <w:pPr>
        <w:ind w:left="-567" w:right="-171" w:firstLine="10632"/>
        <w:jc w:val="both"/>
        <w:rPr>
          <w:szCs w:val="28"/>
        </w:rPr>
      </w:pPr>
      <w:r w:rsidRPr="00992C74">
        <w:rPr>
          <w:szCs w:val="28"/>
        </w:rPr>
        <w:t xml:space="preserve">от 18.03.2021  № АГ-421-п   </w:t>
      </w:r>
    </w:p>
    <w:p w14:paraId="1E8A8958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</w:p>
    <w:p w14:paraId="43C3B927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Приложение 3</w:t>
      </w:r>
    </w:p>
    <w:p w14:paraId="46A2F23F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к муниципальной программе</w:t>
      </w:r>
    </w:p>
    <w:p w14:paraId="743435FF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«Обеспечение жизнедеятельности </w:t>
      </w:r>
    </w:p>
    <w:p w14:paraId="1208730C" w14:textId="77777777" w:rsidR="00355981" w:rsidRPr="00651D14" w:rsidRDefault="00355981" w:rsidP="00355981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территории»</w:t>
      </w:r>
      <w:r w:rsidR="00331D3F" w:rsidRPr="00651D14">
        <w:rPr>
          <w:szCs w:val="28"/>
        </w:rPr>
        <w:t xml:space="preserve">        </w:t>
      </w:r>
    </w:p>
    <w:p w14:paraId="69324D20" w14:textId="77777777" w:rsidR="00355981" w:rsidRPr="00651D14" w:rsidRDefault="00331D3F" w:rsidP="009A35EE">
      <w:pPr>
        <w:ind w:left="-567" w:right="-171"/>
        <w:jc w:val="center"/>
        <w:rPr>
          <w:szCs w:val="28"/>
        </w:rPr>
      </w:pPr>
      <w:r w:rsidRPr="00651D14">
        <w:rPr>
          <w:szCs w:val="28"/>
        </w:rPr>
        <w:t xml:space="preserve">  </w:t>
      </w:r>
    </w:p>
    <w:p w14:paraId="49C5C68D" w14:textId="77777777" w:rsidR="009A35EE" w:rsidRPr="00651D14" w:rsidRDefault="009A35EE" w:rsidP="009A35EE">
      <w:pPr>
        <w:ind w:left="-567" w:right="-171"/>
        <w:jc w:val="center"/>
        <w:rPr>
          <w:b/>
          <w:bCs/>
        </w:rPr>
      </w:pPr>
      <w:r w:rsidRPr="00651D14">
        <w:rPr>
          <w:b/>
          <w:bCs/>
        </w:rPr>
        <w:t>Распределение планируемых расходов по подпрограммам и мероприятиям муниципальной программы</w:t>
      </w:r>
    </w:p>
    <w:p w14:paraId="435EE7B7" w14:textId="77777777" w:rsidR="00331D3F" w:rsidRPr="00651D14" w:rsidRDefault="00331D3F" w:rsidP="009A35EE">
      <w:pPr>
        <w:tabs>
          <w:tab w:val="left" w:pos="6480"/>
        </w:tabs>
        <w:ind w:left="-567"/>
        <w:jc w:val="both"/>
        <w:rPr>
          <w:szCs w:val="28"/>
        </w:rPr>
      </w:pPr>
    </w:p>
    <w:tbl>
      <w:tblPr>
        <w:tblW w:w="16068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560"/>
        <w:gridCol w:w="3362"/>
        <w:gridCol w:w="2796"/>
        <w:gridCol w:w="568"/>
        <w:gridCol w:w="689"/>
        <w:gridCol w:w="1217"/>
        <w:gridCol w:w="582"/>
        <w:gridCol w:w="1312"/>
        <w:gridCol w:w="1165"/>
        <w:gridCol w:w="1311"/>
        <w:gridCol w:w="1506"/>
      </w:tblGrid>
      <w:tr w:rsidR="00D03F86" w:rsidRPr="00651D14" w14:paraId="08F7A142" w14:textId="77777777" w:rsidTr="00833E6B">
        <w:trPr>
          <w:trHeight w:val="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C1ED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3F66E868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43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0346E01F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5110C48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809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7B8B2A1A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24DB276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06843D5E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FE8A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C13C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0F11E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14:paraId="2CFEC8F7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2021-2023</w:t>
            </w:r>
          </w:p>
          <w:p w14:paraId="457086FE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D03F86" w:rsidRPr="00651D14" w14:paraId="56C968B0" w14:textId="77777777" w:rsidTr="00833E6B">
        <w:trPr>
          <w:trHeight w:val="9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2126E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DB4E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4E8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C65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67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РзПр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5E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366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9FF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текущий финансовый год 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BD7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8DA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38F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3F86" w:rsidRPr="00651D14" w14:paraId="43A82BA5" w14:textId="77777777" w:rsidTr="00833E6B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21A6F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66B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327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F33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B9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A74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77F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76F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1E11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340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4D7A" w14:textId="77777777" w:rsidR="00D03F86" w:rsidRPr="008C4AB1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11</w:t>
            </w:r>
          </w:p>
        </w:tc>
      </w:tr>
      <w:tr w:rsidR="00FF55F8" w:rsidRPr="00651D14" w14:paraId="03CBAF8A" w14:textId="77777777" w:rsidTr="00833E6B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F291E" w14:textId="77777777" w:rsidR="00FF55F8" w:rsidRPr="00651D14" w:rsidRDefault="00FF55F8" w:rsidP="00FF55F8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9250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B803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0F5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EB56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213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4A9D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4ECBC" w14:textId="7191DAB2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143 035,93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A85D" w14:textId="037FCD6A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189 733,40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B6E0" w14:textId="58F7FA9A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192 360,07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86F8" w14:textId="3C55CE65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525 129,40</w:t>
            </w:r>
          </w:p>
        </w:tc>
      </w:tr>
      <w:tr w:rsidR="00FF55F8" w:rsidRPr="00651D14" w14:paraId="34750DDA" w14:textId="77777777" w:rsidTr="00833E6B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9F3A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7806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66C7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D00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D65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739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333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544B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B6BC" w14:textId="77777777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1CF2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30CE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F55F8" w:rsidRPr="00651D14" w14:paraId="6152F37F" w14:textId="77777777" w:rsidTr="00833E6B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34D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20DA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D0663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F0D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8A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CD9D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142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F59A" w14:textId="42DBDA79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143 035,93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8F6F3" w14:textId="07592F60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189 733,40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B899" w14:textId="037B1A12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192 360,07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83D9" w14:textId="24A3CDC0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525 129,40</w:t>
            </w:r>
          </w:p>
        </w:tc>
      </w:tr>
      <w:tr w:rsidR="00FF55F8" w:rsidRPr="00651D14" w14:paraId="3E2CB757" w14:textId="77777777" w:rsidTr="00833E6B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43CE8" w14:textId="77777777" w:rsidR="00FF55F8" w:rsidRPr="00651D14" w:rsidRDefault="00FF55F8" w:rsidP="00FF55F8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16E18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5214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AE6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20F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019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1B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5D76" w14:textId="3B1914D8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  <w:lang w:val="en-US"/>
              </w:rPr>
              <w:t>18 304,69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C3FE1" w14:textId="4C4170FE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189 733,40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3D34" w14:textId="0598A7E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192 360,07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E302" w14:textId="4C6E0469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400 398,16</w:t>
            </w:r>
          </w:p>
        </w:tc>
      </w:tr>
      <w:tr w:rsidR="00FF55F8" w:rsidRPr="00651D14" w14:paraId="50668E8F" w14:textId="77777777" w:rsidTr="00833E6B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68D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D9B1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5D30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B00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8380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7C0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031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4858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0F0A" w14:textId="77777777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DFE2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8E22" w14:textId="7777777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F55F8" w:rsidRPr="00651D14" w14:paraId="17E3D786" w14:textId="77777777" w:rsidTr="00833E6B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E67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D10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CDCB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B81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3D6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6F23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C2C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7A19" w14:textId="33AC1287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  <w:lang w:val="en-US"/>
              </w:rPr>
              <w:t>18 304,69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E108" w14:textId="6B4F8B79" w:rsidR="00FF55F8" w:rsidRPr="008C4AB1" w:rsidRDefault="00FF55F8" w:rsidP="00FF55F8">
            <w:pPr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189 733,40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C279" w14:textId="65A69744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192 360,07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A29B" w14:textId="430604B6" w:rsidR="00FF55F8" w:rsidRPr="008C4AB1" w:rsidRDefault="00FF55F8" w:rsidP="00FF55F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AB1">
              <w:rPr>
                <w:sz w:val="20"/>
                <w:szCs w:val="20"/>
              </w:rPr>
              <w:t>400 398,16</w:t>
            </w:r>
          </w:p>
        </w:tc>
      </w:tr>
      <w:tr w:rsidR="00FF55F8" w:rsidRPr="00651D14" w14:paraId="3B9FB32F" w14:textId="77777777" w:rsidTr="00833E6B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E08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BBB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F51C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F44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687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7B51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71D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6340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35433">
              <w:rPr>
                <w:kern w:val="0"/>
                <w:sz w:val="20"/>
                <w:szCs w:val="20"/>
              </w:rPr>
              <w:t>5 878,39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768D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3 982,39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D311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C67E83">
              <w:rPr>
                <w:kern w:val="0"/>
                <w:sz w:val="20"/>
                <w:szCs w:val="20"/>
              </w:rPr>
              <w:t>6 072,09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16D5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15 932,87</w:t>
            </w:r>
          </w:p>
        </w:tc>
      </w:tr>
      <w:tr w:rsidR="00FF55F8" w:rsidRPr="00651D14" w14:paraId="43C9C53E" w14:textId="77777777" w:rsidTr="00833E6B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8B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73E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C061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0E5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4BC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47DC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C2D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F4E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1 025,00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994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1 025,00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344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1 561,97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6EA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3 611,97</w:t>
            </w:r>
          </w:p>
        </w:tc>
      </w:tr>
      <w:tr w:rsidR="00FF55F8" w:rsidRPr="00651D14" w14:paraId="1EE5F856" w14:textId="77777777" w:rsidTr="00833E6B">
        <w:trPr>
          <w:trHeight w:val="4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0C28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6BB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468A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921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DB9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27A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569A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633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31C1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4F3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B4A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</w:t>
            </w:r>
          </w:p>
        </w:tc>
      </w:tr>
      <w:tr w:rsidR="00FF55F8" w:rsidRPr="00651D14" w14:paraId="2649A121" w14:textId="77777777" w:rsidTr="00E05264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4CA8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1.3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0A89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C308DB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804B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82B5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01BD8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651D14">
              <w:rPr>
                <w:kern w:val="0"/>
                <w:sz w:val="18"/>
                <w:szCs w:val="18"/>
              </w:rPr>
              <w:t>05100</w:t>
            </w:r>
            <w:r w:rsidRPr="00651D14">
              <w:rPr>
                <w:kern w:val="0"/>
                <w:sz w:val="18"/>
                <w:szCs w:val="18"/>
                <w:lang w:val="en-US"/>
              </w:rPr>
              <w:t>S5550</w:t>
            </w:r>
            <w:r w:rsidRPr="00651D14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E8E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B27E1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37,90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5AD4B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37,90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E5D3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37,90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7F62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113,70</w:t>
            </w:r>
          </w:p>
        </w:tc>
      </w:tr>
      <w:tr w:rsidR="00FF55F8" w:rsidRPr="00651D14" w14:paraId="2DD1ABD5" w14:textId="77777777" w:rsidTr="00E05264">
        <w:trPr>
          <w:trHeight w:val="4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040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91C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9357" w14:textId="77777777" w:rsidR="00FF55F8" w:rsidRPr="00651D14" w:rsidRDefault="00FF55F8" w:rsidP="00FF55F8">
            <w:pPr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44F9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F286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0F870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651D14">
              <w:rPr>
                <w:kern w:val="0"/>
                <w:sz w:val="18"/>
                <w:szCs w:val="18"/>
              </w:rPr>
              <w:t xml:space="preserve"> 05100</w:t>
            </w:r>
            <w:r w:rsidRPr="00651D14">
              <w:rPr>
                <w:kern w:val="0"/>
                <w:sz w:val="18"/>
                <w:szCs w:val="18"/>
                <w:lang w:val="en-US"/>
              </w:rPr>
              <w:t>S5550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7C0F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2D397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5,90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3E78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4,60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49C0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4,60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2185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15,10</w:t>
            </w:r>
          </w:p>
        </w:tc>
      </w:tr>
      <w:tr w:rsidR="00FF55F8" w:rsidRPr="00651D14" w14:paraId="64F631AA" w14:textId="77777777" w:rsidTr="00FF55F8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CE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123C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Устройство ограждения территорий кладбищ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70D9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01C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446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E8BA" w14:textId="77777777" w:rsidR="00FF55F8" w:rsidRPr="00651D14" w:rsidRDefault="00FF55F8" w:rsidP="00FF55F8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0510082510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021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C9A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1 500,00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E65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1C7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5DB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1 500,00</w:t>
            </w:r>
          </w:p>
        </w:tc>
      </w:tr>
      <w:tr w:rsidR="00FF55F8" w:rsidRPr="00651D14" w14:paraId="0F4D7E89" w14:textId="77777777" w:rsidTr="00FF55F8">
        <w:trPr>
          <w:trHeight w:val="11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395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494" w14:textId="77777777" w:rsidR="00FF55F8" w:rsidRPr="00651D14" w:rsidRDefault="00FF55F8" w:rsidP="00FF55F8">
            <w:pPr>
              <w:ind w:right="-148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99EC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C98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1A6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BDC5" w14:textId="77777777" w:rsidR="00FF55F8" w:rsidRPr="00651D14" w:rsidRDefault="00FF55F8" w:rsidP="00FF55F8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B3A2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F9A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75C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162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F0D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5 647,50</w:t>
            </w:r>
          </w:p>
        </w:tc>
      </w:tr>
      <w:tr w:rsidR="00FF55F8" w:rsidRPr="00651D14" w14:paraId="2BF5EE09" w14:textId="77777777" w:rsidTr="00E05264">
        <w:trPr>
          <w:trHeight w:val="3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03F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1.6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AE8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84EE67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C12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F56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6C909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05100L2990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3CD4" w14:textId="77777777" w:rsidR="00FF55F8" w:rsidRPr="00E05264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24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73B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55F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6F0E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61C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  <w:r w:rsidRPr="00651D14">
              <w:rPr>
                <w:kern w:val="0"/>
                <w:sz w:val="20"/>
                <w:szCs w:val="20"/>
              </w:rPr>
              <w:t>,00</w:t>
            </w:r>
          </w:p>
        </w:tc>
      </w:tr>
      <w:tr w:rsidR="00FF55F8" w:rsidRPr="00651D14" w14:paraId="7009C55A" w14:textId="77777777" w:rsidTr="00886209">
        <w:trPr>
          <w:trHeight w:val="4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8CB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F9DC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193B4D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AC4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C9B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0663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05100L2990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D170" w14:textId="77777777" w:rsidR="00FF55F8" w:rsidRPr="00E05264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24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5AED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89B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AF0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DFE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21,00</w:t>
            </w:r>
          </w:p>
        </w:tc>
      </w:tr>
      <w:tr w:rsidR="00FF55F8" w:rsidRPr="00651D14" w14:paraId="279C989F" w14:textId="77777777" w:rsidTr="00833E6B">
        <w:trPr>
          <w:trHeight w:val="4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F3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FFA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965D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3EA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7A65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446C6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05100L2990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C923" w14:textId="77777777" w:rsidR="00FF55F8" w:rsidRPr="00E05264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24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07D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36,00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907C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BA31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E49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36,00</w:t>
            </w:r>
          </w:p>
        </w:tc>
      </w:tr>
      <w:tr w:rsidR="00FF55F8" w:rsidRPr="00651D14" w14:paraId="34F4BE01" w14:textId="77777777" w:rsidTr="00833E6B">
        <w:trPr>
          <w:trHeight w:val="40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CEA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1.7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E32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Внедрение современных технологий, направленных на повышение качества жизни жителей города</w:t>
            </w: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F23E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299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488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A335" w14:textId="77777777" w:rsidR="00FF55F8" w:rsidRPr="00651D14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0510083110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E504" w14:textId="77777777" w:rsidR="00FF55F8" w:rsidRPr="00651D14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D69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585,00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6C4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6372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14E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585,00</w:t>
            </w:r>
          </w:p>
        </w:tc>
      </w:tr>
      <w:tr w:rsidR="00FF55F8" w:rsidRPr="00651D14" w14:paraId="1B80E792" w14:textId="77777777" w:rsidTr="00FF55F8">
        <w:trPr>
          <w:trHeight w:val="7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F45" w14:textId="77777777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1.8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9AEA" w14:textId="77777777" w:rsidR="00FF55F8" w:rsidRPr="008C4AB1" w:rsidRDefault="00FF55F8" w:rsidP="00FF55F8">
            <w:pPr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DC79" w14:textId="77777777" w:rsidR="00FF55F8" w:rsidRPr="00772F0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287E30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5E327" w14:textId="77777777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16CC" w14:textId="77777777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7E30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82D3" w14:textId="65E3B25B" w:rsidR="00FF55F8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287E30">
              <w:rPr>
                <w:kern w:val="0"/>
                <w:sz w:val="20"/>
                <w:szCs w:val="20"/>
              </w:rPr>
              <w:t>051008</w:t>
            </w:r>
            <w:r>
              <w:rPr>
                <w:kern w:val="0"/>
                <w:sz w:val="20"/>
                <w:szCs w:val="20"/>
              </w:rPr>
              <w:t>3</w:t>
            </w:r>
            <w:r w:rsidRPr="00287E30">
              <w:rPr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9</w:t>
            </w:r>
            <w:r w:rsidRPr="00287E30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B616" w14:textId="77777777" w:rsidR="00FF55F8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287E30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573D" w14:textId="77777777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92B5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F189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EF0F" w14:textId="77777777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150,00</w:t>
            </w:r>
          </w:p>
        </w:tc>
      </w:tr>
      <w:tr w:rsidR="00FF55F8" w:rsidRPr="00651D14" w14:paraId="6134BDED" w14:textId="77777777" w:rsidTr="00FF55F8">
        <w:trPr>
          <w:trHeight w:val="154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F66" w14:textId="7D4D3F5E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1.9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63" w14:textId="1784F528" w:rsidR="00FF55F8" w:rsidRPr="008C4AB1" w:rsidRDefault="00FF55F8" w:rsidP="00FF55F8">
            <w:pPr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0C1B" w14:textId="62BDCAAF" w:rsidR="00FF55F8" w:rsidRPr="00287E30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041ECE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301D" w14:textId="26157C89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AD3C" w14:textId="215748E5" w:rsidR="00FF55F8" w:rsidRPr="00287E30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DBCC" w14:textId="2C944AB7" w:rsidR="00FF55F8" w:rsidRPr="00287E30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0510082570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E478" w14:textId="500319EF" w:rsidR="00FF55F8" w:rsidRPr="00287E30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5B4BE" w14:textId="2206BC4B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7 120,00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E578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FD96" w14:textId="77777777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7141" w14:textId="7772543F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7 120,00</w:t>
            </w:r>
          </w:p>
        </w:tc>
      </w:tr>
      <w:tr w:rsidR="00FF55F8" w:rsidRPr="00651D14" w14:paraId="3C5C6F1C" w14:textId="77777777" w:rsidTr="00FF55F8">
        <w:trPr>
          <w:trHeight w:val="85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0DD" w14:textId="7816EE44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1.10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FA0" w14:textId="22BFB0CC" w:rsidR="00FF55F8" w:rsidRPr="008C4AB1" w:rsidRDefault="00FF55F8" w:rsidP="00FF55F8">
            <w:pPr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Выполнение мероприятий по понижению уровня грунтовых вод в городе Минусинске</w:t>
            </w:r>
          </w:p>
        </w:tc>
        <w:tc>
          <w:tcPr>
            <w:tcW w:w="27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6F96" w14:textId="2EEE52F5" w:rsidR="00FF55F8" w:rsidRPr="00287E30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041ECE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BC0" w14:textId="07F15A79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D1EC" w14:textId="512882C9" w:rsidR="00FF55F8" w:rsidRPr="00287E30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173D" w14:textId="1A2E4704" w:rsidR="00FF55F8" w:rsidRPr="00287E30" w:rsidRDefault="00FF55F8" w:rsidP="00FF55F8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0510082640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94419" w14:textId="7C6730CD" w:rsidR="00FF55F8" w:rsidRPr="00287E30" w:rsidRDefault="00FF55F8" w:rsidP="00FF55F8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2AC1" w14:textId="77777777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30662" w14:textId="1DC82C33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182 801,01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89008" w14:textId="23546098" w:rsidR="00FF55F8" w:rsidRPr="00C67E83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182 801,01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3FC0" w14:textId="770A664E" w:rsidR="00FF55F8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365 602,02</w:t>
            </w:r>
          </w:p>
        </w:tc>
      </w:tr>
      <w:tr w:rsidR="00FF55F8" w:rsidRPr="00651D14" w14:paraId="74445D69" w14:textId="77777777" w:rsidTr="00833E6B">
        <w:trPr>
          <w:trHeight w:val="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CB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5DD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EC46" w14:textId="77777777" w:rsidR="00FF55F8" w:rsidRPr="00651D14" w:rsidRDefault="00FF55F8" w:rsidP="00FF55F8">
            <w:pPr>
              <w:widowControl/>
              <w:suppressAutoHyphens w:val="0"/>
              <w:ind w:right="-45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1FCD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966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FD5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634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5EC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8E25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D1D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0173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400,00</w:t>
            </w:r>
          </w:p>
        </w:tc>
      </w:tr>
      <w:tr w:rsidR="00FF55F8" w:rsidRPr="00651D14" w14:paraId="4BE889D8" w14:textId="77777777" w:rsidTr="00833E6B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6DA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21F2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F1F40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A80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DCD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558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476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241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7E8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355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F7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F55F8" w:rsidRPr="00651D14" w14:paraId="382236E3" w14:textId="77777777" w:rsidTr="00FF55F8">
        <w:trPr>
          <w:trHeight w:val="6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21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8918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3BE7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F31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BCC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352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FF0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50B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01F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AB1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1C5F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400,00</w:t>
            </w:r>
          </w:p>
        </w:tc>
      </w:tr>
      <w:tr w:rsidR="00FF55F8" w:rsidRPr="00651D14" w14:paraId="36AAFCED" w14:textId="77777777" w:rsidTr="00FF55F8">
        <w:trPr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63DC" w14:textId="577141C2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76" w14:textId="2EF49F32" w:rsidR="00FF55F8" w:rsidRDefault="00FF55F8" w:rsidP="00FF55F8">
            <w:pPr>
              <w:ind w:right="-6"/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A627" w14:textId="798C1455" w:rsidR="00FF55F8" w:rsidRPr="00651D14" w:rsidRDefault="00FF55F8" w:rsidP="00FF55F8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057B" w14:textId="0DF4F28C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F4F6" w14:textId="0909AD78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3A76" w14:textId="53508871" w:rsidR="00FF55F8" w:rsidRPr="00651D14" w:rsidRDefault="00FF55F8" w:rsidP="00FF55F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AA71" w14:textId="538F4B90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18844" w14:textId="3B52BE76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8307" w14:textId="706184F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73B7" w14:textId="6836D83C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1AF5" w14:textId="1B127434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</w:t>
            </w:r>
          </w:p>
        </w:tc>
      </w:tr>
      <w:tr w:rsidR="00FF55F8" w:rsidRPr="00651D14" w14:paraId="7FA291FC" w14:textId="77777777" w:rsidTr="00833E6B">
        <w:trPr>
          <w:trHeight w:val="149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C2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2.1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E45" w14:textId="77777777" w:rsidR="00FF55F8" w:rsidRPr="00651D14" w:rsidRDefault="00FF55F8" w:rsidP="00FF55F8">
            <w:pPr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E856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F8B8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7DA4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0412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FCB68" w14:textId="77777777" w:rsidR="00FF55F8" w:rsidRPr="00651D14" w:rsidRDefault="00FF55F8" w:rsidP="00FF55F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05200S4660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B0B8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17F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F5E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BDD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9ED2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400,00</w:t>
            </w:r>
          </w:p>
        </w:tc>
      </w:tr>
      <w:tr w:rsidR="00FF55F8" w:rsidRPr="00651D14" w14:paraId="514C0CC3" w14:textId="77777777" w:rsidTr="00833E6B">
        <w:trPr>
          <w:trHeight w:val="6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7D7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FD0C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B0FE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CF0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EF5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FED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C82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88C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122 946,</w:t>
            </w: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57FB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D9B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485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122 946,</w:t>
            </w:r>
            <w:r>
              <w:rPr>
                <w:kern w:val="0"/>
                <w:sz w:val="20"/>
                <w:szCs w:val="20"/>
              </w:rPr>
              <w:t>66</w:t>
            </w:r>
          </w:p>
        </w:tc>
      </w:tr>
      <w:tr w:rsidR="00FF55F8" w:rsidRPr="00651D14" w14:paraId="190746AB" w14:textId="77777777" w:rsidTr="00833E6B">
        <w:trPr>
          <w:trHeight w:val="36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DA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105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A3C7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BD4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C25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519C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04D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921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37B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C8A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0EF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F55F8" w:rsidRPr="00651D14" w14:paraId="775E326B" w14:textId="77777777" w:rsidTr="00886209">
        <w:trPr>
          <w:trHeight w:val="5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A4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D40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7E52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E31B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68269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DCDF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731F9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50AE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122 946,</w:t>
            </w:r>
            <w:r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0E6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32E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853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122 946,</w:t>
            </w:r>
            <w:r>
              <w:rPr>
                <w:kern w:val="0"/>
                <w:sz w:val="20"/>
                <w:szCs w:val="20"/>
              </w:rPr>
              <w:t>66</w:t>
            </w:r>
          </w:p>
        </w:tc>
      </w:tr>
      <w:tr w:rsidR="00FF55F8" w:rsidRPr="00651D14" w14:paraId="38726B47" w14:textId="77777777" w:rsidTr="00833E6B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50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BC03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BCD3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962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775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395F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053</w:t>
            </w:r>
            <w:r w:rsidRPr="00651D14">
              <w:rPr>
                <w:kern w:val="0"/>
                <w:sz w:val="20"/>
                <w:szCs w:val="20"/>
                <w:lang w:val="en-US"/>
              </w:rPr>
              <w:t>F3</w:t>
            </w:r>
            <w:r w:rsidRPr="00651D14">
              <w:rPr>
                <w:kern w:val="0"/>
                <w:sz w:val="20"/>
                <w:szCs w:val="20"/>
              </w:rPr>
              <w:t>67483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E4C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41</w:t>
            </w:r>
            <w:r w:rsidRPr="00651D14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81A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77 958,30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A13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8D0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1B6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77 958,30</w:t>
            </w:r>
          </w:p>
        </w:tc>
      </w:tr>
      <w:tr w:rsidR="00FF55F8" w:rsidRPr="00651D14" w14:paraId="350E1E45" w14:textId="77777777" w:rsidTr="00833E6B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E5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A18D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658D" w14:textId="77777777" w:rsidR="00FF55F8" w:rsidRPr="00651D14" w:rsidRDefault="00FF55F8" w:rsidP="00FF55F8">
            <w:pPr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0CF6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768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91B3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053</w:t>
            </w:r>
            <w:r w:rsidRPr="00651D14">
              <w:rPr>
                <w:kern w:val="0"/>
                <w:sz w:val="20"/>
                <w:szCs w:val="20"/>
                <w:lang w:val="en-US"/>
              </w:rPr>
              <w:t>F3</w:t>
            </w:r>
            <w:r w:rsidRPr="00651D14">
              <w:rPr>
                <w:kern w:val="0"/>
                <w:sz w:val="20"/>
                <w:szCs w:val="20"/>
              </w:rPr>
              <w:t>67484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618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4</w:t>
            </w: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B52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44 988,36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AB5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5E0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FCD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44 988,36</w:t>
            </w:r>
          </w:p>
        </w:tc>
      </w:tr>
      <w:tr w:rsidR="00FF55F8" w:rsidRPr="00651D14" w14:paraId="3A3C55E8" w14:textId="77777777" w:rsidTr="00833E6B">
        <w:trPr>
          <w:trHeight w:val="41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AF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3.3</w:t>
            </w:r>
          </w:p>
        </w:tc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431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города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87E3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F25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F75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5DE2" w14:textId="77777777" w:rsidR="00FF55F8" w:rsidRPr="00651D14" w:rsidRDefault="00FF55F8" w:rsidP="00FF55F8">
            <w:pPr>
              <w:widowControl/>
              <w:suppressAutoHyphens w:val="0"/>
              <w:ind w:right="-108" w:hanging="19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053</w:t>
            </w:r>
            <w:r w:rsidRPr="00651D14">
              <w:rPr>
                <w:kern w:val="0"/>
                <w:sz w:val="20"/>
                <w:szCs w:val="20"/>
                <w:lang w:val="en-US"/>
              </w:rPr>
              <w:t>F3</w:t>
            </w:r>
            <w:r w:rsidRPr="00651D14">
              <w:rPr>
                <w:kern w:val="0"/>
                <w:sz w:val="20"/>
                <w:szCs w:val="20"/>
              </w:rPr>
              <w:t>6748</w:t>
            </w:r>
            <w:r w:rsidRPr="00651D14">
              <w:rPr>
                <w:kern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A2A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651D14">
              <w:rPr>
                <w:kern w:val="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F50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D9E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03A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FE6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0,00</w:t>
            </w:r>
          </w:p>
        </w:tc>
      </w:tr>
      <w:tr w:rsidR="00FF55F8" w:rsidRPr="00651D14" w14:paraId="49C1CFCC" w14:textId="77777777" w:rsidTr="00833E6B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8857D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5EEF1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67EB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907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125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A9FC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6F6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1966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1 384,58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2BB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B33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691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1 384,58</w:t>
            </w:r>
          </w:p>
        </w:tc>
      </w:tr>
      <w:tr w:rsidR="00FF55F8" w:rsidRPr="00651D14" w14:paraId="4F8C8122" w14:textId="77777777" w:rsidTr="00833E6B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B37B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3E83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16B6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05E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5B3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435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20A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259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502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B69D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509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F55F8" w:rsidRPr="00651D14" w14:paraId="5BEBCB51" w14:textId="77777777" w:rsidTr="00833E6B">
        <w:trPr>
          <w:trHeight w:val="40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6FB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F07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6BF9" w14:textId="77777777" w:rsidR="00FF55F8" w:rsidRPr="00651D14" w:rsidRDefault="00FF55F8" w:rsidP="00FF55F8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24A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AB1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6EFA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241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8B6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1 384,58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C53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A91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D17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1 384,58</w:t>
            </w:r>
          </w:p>
        </w:tc>
      </w:tr>
      <w:tr w:rsidR="00FF55F8" w:rsidRPr="00651D14" w14:paraId="0A69B2A0" w14:textId="77777777" w:rsidTr="00FF55F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882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D9E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831F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6053D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3F23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07F6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0540082500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5C5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EFC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056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254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B4A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100,00</w:t>
            </w:r>
          </w:p>
        </w:tc>
      </w:tr>
      <w:tr w:rsidR="00FF55F8" w:rsidRPr="00651D14" w14:paraId="041476C8" w14:textId="77777777" w:rsidTr="00FF55F8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CB3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4.2 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7D2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Содержание мест (площадок) накопления отходов потребления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275B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8F78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DE6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C561B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0540082550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111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890C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835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EBA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6F9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30,00</w:t>
            </w:r>
          </w:p>
        </w:tc>
      </w:tr>
      <w:tr w:rsidR="00FF55F8" w:rsidRPr="00651D14" w14:paraId="2D3998E9" w14:textId="77777777" w:rsidTr="00833E6B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D5B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5F3" w14:textId="77777777" w:rsidR="00FF55F8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Ремонт контейнерного оборудования</w:t>
            </w:r>
          </w:p>
          <w:p w14:paraId="28C4A677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E4DF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2F6FD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EF5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0B74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0540082520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6C3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0BE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7ED1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4FB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2C0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30,00</w:t>
            </w:r>
          </w:p>
        </w:tc>
      </w:tr>
      <w:tr w:rsidR="00FF55F8" w:rsidRPr="00651D14" w14:paraId="60840B00" w14:textId="77777777" w:rsidTr="00833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DF7C" w14:textId="5044C308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F99AC" w14:textId="78FAF50D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173E9D" w14:textId="4E97EA2F" w:rsidR="00FF55F8" w:rsidRPr="00651D14" w:rsidRDefault="00FF55F8" w:rsidP="00FF55F8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C9F2C9" w14:textId="34FFEDA8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3FCA3" w14:textId="594D250A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B71C" w14:textId="7F92D6C2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6200" w14:textId="3F45C06B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4FA6" w14:textId="71F3B118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86F3E" w14:textId="2CDDD8F6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0727E" w14:textId="55D916EE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24DD" w14:textId="04517FD5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</w:t>
            </w:r>
          </w:p>
        </w:tc>
      </w:tr>
      <w:tr w:rsidR="00FF55F8" w:rsidRPr="00651D14" w14:paraId="5BB7CA63" w14:textId="77777777" w:rsidTr="00833E6B">
        <w:trPr>
          <w:trHeight w:val="3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BE050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4.4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2357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Приобретение контейнерного оборудования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5DCF58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1E83DDC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E11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E8DE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</w:t>
            </w:r>
            <w:r w:rsidRPr="00651D14">
              <w:rPr>
                <w:kern w:val="0"/>
                <w:sz w:val="20"/>
                <w:szCs w:val="20"/>
                <w:lang w:val="en-US"/>
              </w:rPr>
              <w:t>S</w:t>
            </w:r>
            <w:r w:rsidRPr="00651D14">
              <w:rPr>
                <w:kern w:val="0"/>
                <w:sz w:val="20"/>
                <w:szCs w:val="20"/>
              </w:rPr>
              <w:t>4630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1867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040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AD12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37E6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20C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F55F8" w:rsidRPr="00651D14" w14:paraId="335091F6" w14:textId="77777777" w:rsidTr="00833E6B">
        <w:trPr>
          <w:trHeight w:val="41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C1C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755" w14:textId="77777777" w:rsidR="00FF55F8" w:rsidRPr="00651D14" w:rsidRDefault="00FF55F8" w:rsidP="00FF55F8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2DED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B54A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A9B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45B8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</w:t>
            </w:r>
            <w:r w:rsidRPr="00651D14">
              <w:rPr>
                <w:kern w:val="0"/>
                <w:sz w:val="20"/>
                <w:szCs w:val="20"/>
                <w:lang w:val="en-US"/>
              </w:rPr>
              <w:t>S</w:t>
            </w:r>
            <w:r w:rsidRPr="00651D14">
              <w:rPr>
                <w:kern w:val="0"/>
                <w:sz w:val="20"/>
                <w:szCs w:val="20"/>
              </w:rPr>
              <w:t>4630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69D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B685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96,74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D14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624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62C8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96,74</w:t>
            </w:r>
          </w:p>
        </w:tc>
      </w:tr>
      <w:tr w:rsidR="00FF55F8" w:rsidRPr="00651D14" w14:paraId="5AE8264C" w14:textId="77777777" w:rsidTr="00833E6B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539" w14:textId="77777777" w:rsidR="00FF55F8" w:rsidRPr="00651D14" w:rsidRDefault="00FF55F8" w:rsidP="00FF55F8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0CA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Валка аварийных деревьев и обрезка сухих ветвей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A15A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4F016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B2F2B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D60C8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0540082530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C28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1A82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BFA30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FB7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2A7E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1 000,00</w:t>
            </w:r>
          </w:p>
        </w:tc>
      </w:tr>
      <w:tr w:rsidR="00FF55F8" w:rsidRPr="00651D14" w14:paraId="293630A8" w14:textId="77777777" w:rsidTr="00833E6B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BA3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084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Выполнение работ по разработке проекта освоения лесов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C98D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F8A4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A44A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B7657" w14:textId="77777777" w:rsidR="00FF55F8" w:rsidRPr="00651D14" w:rsidRDefault="00FF55F8" w:rsidP="00FF55F8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0540082580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97B7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EC1F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117,84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344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091E3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823D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117,84</w:t>
            </w:r>
          </w:p>
        </w:tc>
      </w:tr>
      <w:tr w:rsidR="00FF55F8" w:rsidRPr="00651D14" w14:paraId="5058A582" w14:textId="77777777" w:rsidTr="00833E6B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659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4.7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FB97" w14:textId="77777777" w:rsidR="00FF55F8" w:rsidRPr="00651D14" w:rsidRDefault="00FF55F8" w:rsidP="00FF55F8">
            <w:pPr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9FBA" w14:textId="77777777" w:rsidR="00FF55F8" w:rsidRPr="00651D14" w:rsidRDefault="00FF55F8" w:rsidP="00FF55F8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948A" w14:textId="77777777" w:rsidR="00FF55F8" w:rsidRPr="00651D14" w:rsidRDefault="00FF55F8" w:rsidP="00FF55F8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302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F11C" w14:textId="77777777" w:rsidR="00FF55F8" w:rsidRPr="00651D14" w:rsidRDefault="00FF55F8" w:rsidP="00FF55F8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0540082630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92F1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043D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6616" w14:textId="77777777" w:rsidR="00FF55F8" w:rsidRPr="00651D14" w:rsidRDefault="00FF55F8" w:rsidP="00FF55F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303B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4A41" w14:textId="77777777" w:rsidR="00FF55F8" w:rsidRPr="00651D14" w:rsidRDefault="00FF55F8" w:rsidP="00FF55F8">
            <w:pPr>
              <w:jc w:val="center"/>
              <w:rPr>
                <w:sz w:val="20"/>
                <w:szCs w:val="20"/>
              </w:rPr>
            </w:pPr>
            <w:r w:rsidRPr="00651D14">
              <w:rPr>
                <w:sz w:val="20"/>
                <w:szCs w:val="20"/>
              </w:rPr>
              <w:t>10,00</w:t>
            </w:r>
          </w:p>
        </w:tc>
      </w:tr>
    </w:tbl>
    <w:p w14:paraId="73D25CD7" w14:textId="77777777" w:rsidR="008279DF" w:rsidRPr="00651D14" w:rsidRDefault="008279DF" w:rsidP="00A8347F">
      <w:pPr>
        <w:tabs>
          <w:tab w:val="left" w:pos="6480"/>
        </w:tabs>
        <w:ind w:right="-314" w:hanging="993"/>
        <w:jc w:val="both"/>
        <w:rPr>
          <w:szCs w:val="28"/>
        </w:rPr>
      </w:pPr>
    </w:p>
    <w:p w14:paraId="6840A488" w14:textId="7C0DC211" w:rsidR="006E4C5D" w:rsidRPr="00651D14" w:rsidRDefault="00833E6B" w:rsidP="006E4C5D">
      <w:pPr>
        <w:ind w:left="-851" w:right="-456" w:hanging="425"/>
        <w:jc w:val="both"/>
        <w:rPr>
          <w:szCs w:val="28"/>
        </w:rPr>
      </w:pPr>
      <w:r w:rsidRPr="00651D14">
        <w:rPr>
          <w:szCs w:val="28"/>
        </w:rPr>
        <w:t>Директор</w:t>
      </w:r>
      <w:r w:rsidR="006E4C5D" w:rsidRPr="00651D14">
        <w:rPr>
          <w:szCs w:val="28"/>
        </w:rPr>
        <w:t xml:space="preserve"> МКУ «Управление городского хозяйства»                                         </w:t>
      </w:r>
      <w:r w:rsidRPr="00651D14">
        <w:rPr>
          <w:szCs w:val="28"/>
        </w:rPr>
        <w:t xml:space="preserve">         </w:t>
      </w:r>
      <w:r w:rsidR="00992C74">
        <w:rPr>
          <w:szCs w:val="28"/>
        </w:rPr>
        <w:t>подпись</w:t>
      </w:r>
      <w:r w:rsidRPr="00651D14">
        <w:rPr>
          <w:szCs w:val="28"/>
        </w:rPr>
        <w:t xml:space="preserve">                                                         А.Л. Егоров</w:t>
      </w:r>
    </w:p>
    <w:p w14:paraId="12F4DC23" w14:textId="77777777" w:rsidR="00331D3F" w:rsidRPr="00651D14" w:rsidRDefault="00331D3F" w:rsidP="00832428">
      <w:pPr>
        <w:tabs>
          <w:tab w:val="left" w:pos="6480"/>
        </w:tabs>
        <w:ind w:right="-598" w:hanging="993"/>
        <w:jc w:val="both"/>
        <w:rPr>
          <w:szCs w:val="28"/>
        </w:rPr>
      </w:pPr>
    </w:p>
    <w:p w14:paraId="56ADDF50" w14:textId="77777777" w:rsidR="006D71EB" w:rsidRDefault="006D71EB" w:rsidP="00873DAF">
      <w:pPr>
        <w:ind w:left="-567" w:right="-171" w:firstLine="10632"/>
        <w:jc w:val="both"/>
        <w:rPr>
          <w:szCs w:val="28"/>
        </w:rPr>
      </w:pPr>
    </w:p>
    <w:p w14:paraId="45A1B9EA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8660DF0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2E31986A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3FB0E762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00A98262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01FB8CAC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2A505643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70A1B05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09BB75BC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77A06018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5E937EC4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5B72FD64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56FDD83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0F91D1EB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82EEA5A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AE1718F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65CE663F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3A355CEC" w14:textId="77777777" w:rsidR="00FF55F8" w:rsidRDefault="00FF55F8" w:rsidP="00873DAF">
      <w:pPr>
        <w:ind w:left="-567" w:right="-171" w:firstLine="10632"/>
        <w:jc w:val="both"/>
        <w:rPr>
          <w:szCs w:val="28"/>
        </w:rPr>
      </w:pPr>
    </w:p>
    <w:p w14:paraId="2C3AA200" w14:textId="77777777" w:rsidR="00FF55F8" w:rsidRPr="00651D14" w:rsidRDefault="00FF55F8" w:rsidP="00873DAF">
      <w:pPr>
        <w:ind w:left="-567" w:right="-171" w:firstLine="10632"/>
        <w:jc w:val="both"/>
        <w:rPr>
          <w:szCs w:val="28"/>
        </w:rPr>
      </w:pPr>
    </w:p>
    <w:p w14:paraId="675CED88" w14:textId="77777777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lastRenderedPageBreak/>
        <w:t xml:space="preserve">Приложение </w:t>
      </w:r>
      <w:r w:rsidR="006A1AFA" w:rsidRPr="00651D14">
        <w:rPr>
          <w:szCs w:val="28"/>
        </w:rPr>
        <w:t>4</w:t>
      </w:r>
      <w:r w:rsidRPr="00651D14">
        <w:rPr>
          <w:szCs w:val="28"/>
        </w:rPr>
        <w:t xml:space="preserve"> </w:t>
      </w:r>
    </w:p>
    <w:p w14:paraId="731162B4" w14:textId="77777777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к постановлению Администрации    </w:t>
      </w:r>
    </w:p>
    <w:p w14:paraId="7D048D98" w14:textId="77777777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города Минусинска </w:t>
      </w:r>
    </w:p>
    <w:p w14:paraId="36DAFF43" w14:textId="77777777" w:rsidR="00992C74" w:rsidRPr="00992C74" w:rsidRDefault="00992C74" w:rsidP="00992C74">
      <w:pPr>
        <w:ind w:left="-567" w:right="-171" w:firstLine="10632"/>
        <w:jc w:val="both"/>
        <w:rPr>
          <w:szCs w:val="28"/>
        </w:rPr>
      </w:pPr>
      <w:r w:rsidRPr="00992C74">
        <w:rPr>
          <w:szCs w:val="28"/>
        </w:rPr>
        <w:t xml:space="preserve">от 18.03.2021  № АГ-421-п   </w:t>
      </w:r>
    </w:p>
    <w:p w14:paraId="1A11603C" w14:textId="77777777" w:rsidR="00992C74" w:rsidRDefault="00992C74" w:rsidP="00873DAF">
      <w:pPr>
        <w:ind w:left="-567" w:right="-171" w:firstLine="10632"/>
        <w:jc w:val="both"/>
        <w:rPr>
          <w:szCs w:val="28"/>
        </w:rPr>
      </w:pPr>
    </w:p>
    <w:p w14:paraId="074B171D" w14:textId="56BFE06C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Приложение 4</w:t>
      </w:r>
    </w:p>
    <w:p w14:paraId="66C26283" w14:textId="77777777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>к муниципальной программе</w:t>
      </w:r>
    </w:p>
    <w:p w14:paraId="4A4A3785" w14:textId="77777777" w:rsidR="00873DAF" w:rsidRPr="00651D14" w:rsidRDefault="00873DAF" w:rsidP="00873DAF">
      <w:pPr>
        <w:ind w:left="-567" w:right="-171" w:firstLine="10632"/>
        <w:jc w:val="both"/>
        <w:rPr>
          <w:szCs w:val="28"/>
        </w:rPr>
      </w:pPr>
      <w:r w:rsidRPr="00651D14">
        <w:rPr>
          <w:szCs w:val="28"/>
        </w:rPr>
        <w:t xml:space="preserve">«Обеспечение жизнедеятельности </w:t>
      </w:r>
    </w:p>
    <w:p w14:paraId="1C40D3CB" w14:textId="77777777" w:rsidR="00873DAF" w:rsidRPr="00651D14" w:rsidRDefault="00873DAF" w:rsidP="00873DAF">
      <w:pPr>
        <w:tabs>
          <w:tab w:val="left" w:pos="6480"/>
        </w:tabs>
        <w:ind w:left="10206" w:right="-315" w:hanging="141"/>
        <w:jc w:val="both"/>
        <w:rPr>
          <w:szCs w:val="28"/>
        </w:rPr>
      </w:pPr>
      <w:r w:rsidRPr="00651D14">
        <w:rPr>
          <w:szCs w:val="28"/>
        </w:rPr>
        <w:t xml:space="preserve">территории»    </w:t>
      </w:r>
    </w:p>
    <w:p w14:paraId="7E09CA7D" w14:textId="77777777" w:rsidR="00873DAF" w:rsidRPr="00651D14" w:rsidRDefault="00873DAF" w:rsidP="00873DAF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8AA2302" w14:textId="77777777" w:rsidR="00873DAF" w:rsidRPr="00651D14" w:rsidRDefault="00873DAF" w:rsidP="00873DAF">
      <w:pPr>
        <w:ind w:left="-851" w:right="-31"/>
        <w:jc w:val="center"/>
        <w:rPr>
          <w:b/>
          <w:kern w:val="0"/>
          <w:szCs w:val="28"/>
        </w:rPr>
      </w:pPr>
      <w:r w:rsidRPr="00651D14">
        <w:rPr>
          <w:b/>
          <w:kern w:val="0"/>
          <w:szCs w:val="28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120DD879" w14:textId="77777777" w:rsidR="00D03F86" w:rsidRPr="00651D14" w:rsidRDefault="00D03F86" w:rsidP="00873DAF">
      <w:pPr>
        <w:ind w:left="-851" w:right="-31"/>
        <w:jc w:val="center"/>
        <w:rPr>
          <w:b/>
          <w:kern w:val="0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"/>
        <w:gridCol w:w="4492"/>
        <w:gridCol w:w="2393"/>
        <w:gridCol w:w="2420"/>
        <w:gridCol w:w="2391"/>
        <w:gridCol w:w="2391"/>
      </w:tblGrid>
      <w:tr w:rsidR="00D03F86" w:rsidRPr="00651D14" w14:paraId="714CCA9A" w14:textId="77777777" w:rsidTr="00FE5AC1">
        <w:trPr>
          <w:trHeight w:val="345"/>
        </w:trPr>
        <w:tc>
          <w:tcPr>
            <w:tcW w:w="944" w:type="dxa"/>
            <w:vMerge w:val="restart"/>
            <w:vAlign w:val="center"/>
          </w:tcPr>
          <w:p w14:paraId="38365E25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№</w:t>
            </w:r>
          </w:p>
          <w:p w14:paraId="18C67029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п/п</w:t>
            </w:r>
          </w:p>
        </w:tc>
        <w:tc>
          <w:tcPr>
            <w:tcW w:w="4572" w:type="dxa"/>
            <w:vMerge w:val="restart"/>
            <w:vAlign w:val="center"/>
          </w:tcPr>
          <w:p w14:paraId="0FC989A6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Источник финансирования</w:t>
            </w:r>
          </w:p>
        </w:tc>
        <w:tc>
          <w:tcPr>
            <w:tcW w:w="9729" w:type="dxa"/>
            <w:gridSpan w:val="4"/>
            <w:vAlign w:val="center"/>
          </w:tcPr>
          <w:p w14:paraId="41B253FC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Объемы финансирования</w:t>
            </w:r>
          </w:p>
        </w:tc>
      </w:tr>
      <w:tr w:rsidR="00D03F86" w:rsidRPr="00651D14" w14:paraId="3C647A18" w14:textId="77777777" w:rsidTr="00FE5AC1">
        <w:trPr>
          <w:trHeight w:val="423"/>
        </w:trPr>
        <w:tc>
          <w:tcPr>
            <w:tcW w:w="944" w:type="dxa"/>
            <w:vMerge/>
            <w:vAlign w:val="center"/>
          </w:tcPr>
          <w:p w14:paraId="2A0570E8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572" w:type="dxa"/>
            <w:vMerge/>
            <w:vAlign w:val="center"/>
          </w:tcPr>
          <w:p w14:paraId="2DC92A9B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19744A3D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Всего</w:t>
            </w:r>
          </w:p>
        </w:tc>
        <w:tc>
          <w:tcPr>
            <w:tcW w:w="7301" w:type="dxa"/>
            <w:gridSpan w:val="3"/>
            <w:vAlign w:val="center"/>
          </w:tcPr>
          <w:p w14:paraId="1D50B60B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 том числе по годам</w:t>
            </w:r>
          </w:p>
        </w:tc>
      </w:tr>
      <w:tr w:rsidR="00D03F86" w:rsidRPr="00651D14" w14:paraId="4EEAE3CB" w14:textId="77777777" w:rsidTr="00FE5AC1">
        <w:trPr>
          <w:trHeight w:val="685"/>
        </w:trPr>
        <w:tc>
          <w:tcPr>
            <w:tcW w:w="944" w:type="dxa"/>
            <w:vMerge/>
            <w:vAlign w:val="center"/>
          </w:tcPr>
          <w:p w14:paraId="75ACCA19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572" w:type="dxa"/>
            <w:vMerge/>
            <w:vAlign w:val="center"/>
          </w:tcPr>
          <w:p w14:paraId="00D22A0E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8" w:type="dxa"/>
            <w:vMerge/>
            <w:vAlign w:val="center"/>
          </w:tcPr>
          <w:p w14:paraId="19A41010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608F966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текущий финансовый год - 2021</w:t>
            </w:r>
          </w:p>
        </w:tc>
        <w:tc>
          <w:tcPr>
            <w:tcW w:w="2426" w:type="dxa"/>
            <w:vAlign w:val="center"/>
          </w:tcPr>
          <w:p w14:paraId="61549D40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первый год планового периода - 2022</w:t>
            </w:r>
          </w:p>
        </w:tc>
        <w:tc>
          <w:tcPr>
            <w:tcW w:w="2426" w:type="dxa"/>
            <w:vAlign w:val="center"/>
          </w:tcPr>
          <w:p w14:paraId="062184A8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второй год планового периода - 2023</w:t>
            </w:r>
          </w:p>
        </w:tc>
      </w:tr>
      <w:tr w:rsidR="00D03F86" w:rsidRPr="00651D14" w14:paraId="2E458662" w14:textId="77777777" w:rsidTr="00FE5AC1">
        <w:trPr>
          <w:trHeight w:val="321"/>
        </w:trPr>
        <w:tc>
          <w:tcPr>
            <w:tcW w:w="944" w:type="dxa"/>
          </w:tcPr>
          <w:p w14:paraId="2431B685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</w:t>
            </w:r>
          </w:p>
        </w:tc>
        <w:tc>
          <w:tcPr>
            <w:tcW w:w="4572" w:type="dxa"/>
          </w:tcPr>
          <w:p w14:paraId="2233C2A4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2</w:t>
            </w:r>
          </w:p>
        </w:tc>
        <w:tc>
          <w:tcPr>
            <w:tcW w:w="2428" w:type="dxa"/>
          </w:tcPr>
          <w:p w14:paraId="36BEDB81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3</w:t>
            </w:r>
          </w:p>
        </w:tc>
        <w:tc>
          <w:tcPr>
            <w:tcW w:w="2449" w:type="dxa"/>
          </w:tcPr>
          <w:p w14:paraId="52F7BA1B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4</w:t>
            </w:r>
          </w:p>
        </w:tc>
        <w:tc>
          <w:tcPr>
            <w:tcW w:w="2426" w:type="dxa"/>
          </w:tcPr>
          <w:p w14:paraId="04AB7A46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5</w:t>
            </w:r>
          </w:p>
        </w:tc>
        <w:tc>
          <w:tcPr>
            <w:tcW w:w="2426" w:type="dxa"/>
          </w:tcPr>
          <w:p w14:paraId="417E8873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6</w:t>
            </w:r>
          </w:p>
        </w:tc>
      </w:tr>
      <w:tr w:rsidR="00FF55F8" w:rsidRPr="00651D14" w14:paraId="02914560" w14:textId="77777777" w:rsidTr="00FE5AC1">
        <w:tc>
          <w:tcPr>
            <w:tcW w:w="944" w:type="dxa"/>
          </w:tcPr>
          <w:p w14:paraId="3C4138F1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</w:t>
            </w:r>
          </w:p>
        </w:tc>
        <w:tc>
          <w:tcPr>
            <w:tcW w:w="4572" w:type="dxa"/>
          </w:tcPr>
          <w:p w14:paraId="2D323923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ВСЕГО по программе:</w:t>
            </w:r>
          </w:p>
        </w:tc>
        <w:tc>
          <w:tcPr>
            <w:tcW w:w="2428" w:type="dxa"/>
            <w:vAlign w:val="center"/>
          </w:tcPr>
          <w:p w14:paraId="7AC6C768" w14:textId="3E26EEEB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525 129,40</w:t>
            </w:r>
          </w:p>
        </w:tc>
        <w:tc>
          <w:tcPr>
            <w:tcW w:w="2449" w:type="dxa"/>
            <w:vAlign w:val="center"/>
          </w:tcPr>
          <w:p w14:paraId="36DCDCDD" w14:textId="38E2451A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143 035,93</w:t>
            </w:r>
          </w:p>
        </w:tc>
        <w:tc>
          <w:tcPr>
            <w:tcW w:w="2426" w:type="dxa"/>
            <w:vAlign w:val="center"/>
          </w:tcPr>
          <w:p w14:paraId="5211DC55" w14:textId="1DDB554C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189 733,40</w:t>
            </w:r>
          </w:p>
        </w:tc>
        <w:tc>
          <w:tcPr>
            <w:tcW w:w="2426" w:type="dxa"/>
            <w:vAlign w:val="center"/>
          </w:tcPr>
          <w:p w14:paraId="123E7EC0" w14:textId="5372D029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192 360,07</w:t>
            </w:r>
          </w:p>
        </w:tc>
      </w:tr>
      <w:tr w:rsidR="00FF55F8" w:rsidRPr="00651D14" w14:paraId="4744ED24" w14:textId="77777777" w:rsidTr="00FE5AC1">
        <w:tc>
          <w:tcPr>
            <w:tcW w:w="944" w:type="dxa"/>
          </w:tcPr>
          <w:p w14:paraId="1A1F1B24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660EE73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28" w:type="dxa"/>
            <w:vAlign w:val="center"/>
          </w:tcPr>
          <w:p w14:paraId="3FA88F5D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090B79B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0AE08077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61AD0FD3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F55F8" w:rsidRPr="00651D14" w14:paraId="579C3D0D" w14:textId="77777777" w:rsidTr="00FE5AC1">
        <w:tc>
          <w:tcPr>
            <w:tcW w:w="944" w:type="dxa"/>
          </w:tcPr>
          <w:p w14:paraId="3A4A4F9A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4FDC9266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28" w:type="dxa"/>
            <w:vAlign w:val="center"/>
          </w:tcPr>
          <w:p w14:paraId="5BE92985" w14:textId="3A8735D6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396 337,54</w:t>
            </w:r>
          </w:p>
        </w:tc>
        <w:tc>
          <w:tcPr>
            <w:tcW w:w="2449" w:type="dxa"/>
            <w:vAlign w:val="center"/>
          </w:tcPr>
          <w:p w14:paraId="1AEAC4AF" w14:textId="7558708A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18 084,87</w:t>
            </w:r>
          </w:p>
        </w:tc>
        <w:tc>
          <w:tcPr>
            <w:tcW w:w="2426" w:type="dxa"/>
            <w:vAlign w:val="center"/>
          </w:tcPr>
          <w:p w14:paraId="3B884098" w14:textId="74A2CB78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187 813,00</w:t>
            </w:r>
          </w:p>
        </w:tc>
        <w:tc>
          <w:tcPr>
            <w:tcW w:w="2426" w:type="dxa"/>
            <w:vAlign w:val="center"/>
          </w:tcPr>
          <w:p w14:paraId="7522EAF2" w14:textId="433A45A7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190 439,67</w:t>
            </w:r>
          </w:p>
        </w:tc>
      </w:tr>
      <w:tr w:rsidR="00540B59" w:rsidRPr="00651D14" w14:paraId="1C25F47C" w14:textId="77777777" w:rsidTr="00FE5AC1">
        <w:tc>
          <w:tcPr>
            <w:tcW w:w="944" w:type="dxa"/>
          </w:tcPr>
          <w:p w14:paraId="1FDEEE5F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466B7366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Краевой бюджет,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336F56F" w14:textId="77777777" w:rsidR="00540B59" w:rsidRPr="008C4AB1" w:rsidRDefault="00540B59" w:rsidP="002B725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128 7</w:t>
            </w:r>
            <w:r w:rsidR="002B7258" w:rsidRPr="008C4AB1">
              <w:rPr>
                <w:kern w:val="0"/>
                <w:sz w:val="24"/>
              </w:rPr>
              <w:t>28</w:t>
            </w:r>
            <w:r w:rsidRPr="008C4AB1">
              <w:rPr>
                <w:kern w:val="0"/>
                <w:sz w:val="24"/>
              </w:rPr>
              <w:t>,</w:t>
            </w:r>
            <w:r w:rsidR="008B478E" w:rsidRPr="008C4AB1">
              <w:rPr>
                <w:kern w:val="0"/>
                <w:sz w:val="24"/>
              </w:rPr>
              <w:t>86</w:t>
            </w:r>
          </w:p>
        </w:tc>
        <w:tc>
          <w:tcPr>
            <w:tcW w:w="2449" w:type="dxa"/>
            <w:vAlign w:val="center"/>
          </w:tcPr>
          <w:p w14:paraId="0E7273F3" w14:textId="77777777" w:rsidR="00540B59" w:rsidRPr="008C4AB1" w:rsidRDefault="008B478E" w:rsidP="002B725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124 </w:t>
            </w:r>
            <w:r w:rsidR="002B7258" w:rsidRPr="008C4AB1">
              <w:rPr>
                <w:kern w:val="0"/>
                <w:sz w:val="24"/>
              </w:rPr>
              <w:t>888</w:t>
            </w:r>
            <w:r w:rsidRPr="008C4AB1">
              <w:rPr>
                <w:kern w:val="0"/>
                <w:sz w:val="24"/>
              </w:rPr>
              <w:t>,06</w:t>
            </w:r>
          </w:p>
        </w:tc>
        <w:tc>
          <w:tcPr>
            <w:tcW w:w="2426" w:type="dxa"/>
            <w:vAlign w:val="center"/>
          </w:tcPr>
          <w:p w14:paraId="57D6F5D6" w14:textId="77777777" w:rsidR="00540B59" w:rsidRPr="008C4AB1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1 920,40</w:t>
            </w:r>
          </w:p>
        </w:tc>
        <w:tc>
          <w:tcPr>
            <w:tcW w:w="2426" w:type="dxa"/>
            <w:vAlign w:val="center"/>
          </w:tcPr>
          <w:p w14:paraId="6CA1F44C" w14:textId="77777777" w:rsidR="00540B59" w:rsidRPr="008C4AB1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1 920,40</w:t>
            </w:r>
          </w:p>
        </w:tc>
      </w:tr>
      <w:tr w:rsidR="00D03F86" w:rsidRPr="00651D14" w14:paraId="72C07B76" w14:textId="77777777" w:rsidTr="00FE5AC1">
        <w:tc>
          <w:tcPr>
            <w:tcW w:w="944" w:type="dxa"/>
          </w:tcPr>
          <w:p w14:paraId="7720E9AC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44B16744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 том числе средства Фонда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64D3783D" w14:textId="77777777" w:rsidR="00D03F86" w:rsidRPr="008C4AB1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77 958,30</w:t>
            </w:r>
          </w:p>
        </w:tc>
        <w:tc>
          <w:tcPr>
            <w:tcW w:w="2449" w:type="dxa"/>
            <w:vAlign w:val="center"/>
          </w:tcPr>
          <w:p w14:paraId="1FB8A284" w14:textId="77777777" w:rsidR="00D03F86" w:rsidRPr="008C4AB1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77 958,30</w:t>
            </w:r>
          </w:p>
        </w:tc>
        <w:tc>
          <w:tcPr>
            <w:tcW w:w="2426" w:type="dxa"/>
            <w:vAlign w:val="center"/>
          </w:tcPr>
          <w:p w14:paraId="093F5A14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5E6F669D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D03F86" w:rsidRPr="00651D14" w14:paraId="3DE570F9" w14:textId="77777777" w:rsidTr="00FE5AC1">
        <w:tc>
          <w:tcPr>
            <w:tcW w:w="944" w:type="dxa"/>
          </w:tcPr>
          <w:p w14:paraId="5D4D4352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781C7887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7748C7C7" w14:textId="77777777" w:rsidR="00D03F86" w:rsidRPr="008C4AB1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63,00</w:t>
            </w:r>
          </w:p>
        </w:tc>
        <w:tc>
          <w:tcPr>
            <w:tcW w:w="2449" w:type="dxa"/>
            <w:vAlign w:val="center"/>
          </w:tcPr>
          <w:p w14:paraId="3E251D7F" w14:textId="77777777" w:rsidR="00D03F86" w:rsidRPr="008C4AB1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63,00</w:t>
            </w:r>
          </w:p>
        </w:tc>
        <w:tc>
          <w:tcPr>
            <w:tcW w:w="2426" w:type="dxa"/>
            <w:vAlign w:val="center"/>
          </w:tcPr>
          <w:p w14:paraId="30E962E2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04835877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D03F86" w:rsidRPr="00651D14" w14:paraId="0BBE1D8D" w14:textId="77777777" w:rsidTr="00FE5AC1">
        <w:tc>
          <w:tcPr>
            <w:tcW w:w="944" w:type="dxa"/>
          </w:tcPr>
          <w:p w14:paraId="262BCC96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79545EF2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28" w:type="dxa"/>
            <w:vAlign w:val="center"/>
          </w:tcPr>
          <w:p w14:paraId="34CB5C8E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78AA8A20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4181E5F6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2F5FDD6B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D03F86" w:rsidRPr="00651D14" w14:paraId="167442DF" w14:textId="77777777" w:rsidTr="00FE5AC1">
        <w:tc>
          <w:tcPr>
            <w:tcW w:w="944" w:type="dxa"/>
          </w:tcPr>
          <w:p w14:paraId="17806F3C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5380F70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42B50FD5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372D378B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5CB8AF2E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4254FD4" w14:textId="77777777" w:rsidR="00D03F86" w:rsidRPr="008C4AB1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F55F8" w:rsidRPr="00651D14" w14:paraId="72FE60BF" w14:textId="77777777" w:rsidTr="00FE5AC1">
        <w:tc>
          <w:tcPr>
            <w:tcW w:w="944" w:type="dxa"/>
          </w:tcPr>
          <w:p w14:paraId="05362A19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2</w:t>
            </w:r>
          </w:p>
        </w:tc>
        <w:tc>
          <w:tcPr>
            <w:tcW w:w="4572" w:type="dxa"/>
          </w:tcPr>
          <w:p w14:paraId="09F9C6B2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Подпрограмма 1, всего:</w:t>
            </w:r>
          </w:p>
        </w:tc>
        <w:tc>
          <w:tcPr>
            <w:tcW w:w="2428" w:type="dxa"/>
            <w:vAlign w:val="center"/>
          </w:tcPr>
          <w:p w14:paraId="4E484453" w14:textId="6123E3B9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400 398,16</w:t>
            </w:r>
          </w:p>
        </w:tc>
        <w:tc>
          <w:tcPr>
            <w:tcW w:w="2449" w:type="dxa"/>
            <w:vAlign w:val="center"/>
          </w:tcPr>
          <w:p w14:paraId="4571FDB1" w14:textId="218A2734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18 304,69</w:t>
            </w:r>
          </w:p>
        </w:tc>
        <w:tc>
          <w:tcPr>
            <w:tcW w:w="2426" w:type="dxa"/>
            <w:vAlign w:val="center"/>
          </w:tcPr>
          <w:p w14:paraId="411E4B76" w14:textId="6B9AF4C3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189 733,40</w:t>
            </w:r>
          </w:p>
        </w:tc>
        <w:tc>
          <w:tcPr>
            <w:tcW w:w="2426" w:type="dxa"/>
            <w:vAlign w:val="center"/>
          </w:tcPr>
          <w:p w14:paraId="4241D7BE" w14:textId="2CB4403A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192 360,07</w:t>
            </w:r>
          </w:p>
        </w:tc>
      </w:tr>
      <w:tr w:rsidR="00FF55F8" w:rsidRPr="00651D14" w14:paraId="1C57E959" w14:textId="77777777" w:rsidTr="00FE5AC1">
        <w:tc>
          <w:tcPr>
            <w:tcW w:w="944" w:type="dxa"/>
          </w:tcPr>
          <w:p w14:paraId="23D27F97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D75959A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28" w:type="dxa"/>
            <w:vAlign w:val="center"/>
          </w:tcPr>
          <w:p w14:paraId="02F9154F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28B31B71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7A308A2D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331E62C" w14:textId="77777777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F55F8" w:rsidRPr="00651D14" w14:paraId="19DC7928" w14:textId="77777777" w:rsidTr="00FE5AC1">
        <w:tc>
          <w:tcPr>
            <w:tcW w:w="944" w:type="dxa"/>
          </w:tcPr>
          <w:p w14:paraId="739FBA1E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1B41958" w14:textId="77777777" w:rsidR="00FF55F8" w:rsidRPr="00651D14" w:rsidRDefault="00FF55F8" w:rsidP="00FF55F8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28" w:type="dxa"/>
            <w:vAlign w:val="center"/>
          </w:tcPr>
          <w:p w14:paraId="053D15F8" w14:textId="0FC6CF85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394 552,96</w:t>
            </w:r>
          </w:p>
        </w:tc>
        <w:tc>
          <w:tcPr>
            <w:tcW w:w="2449" w:type="dxa"/>
            <w:vAlign w:val="center"/>
          </w:tcPr>
          <w:p w14:paraId="13808C22" w14:textId="6A6C8F2E" w:rsidR="00FF55F8" w:rsidRPr="008C4AB1" w:rsidRDefault="00FF55F8" w:rsidP="00FF55F8">
            <w:pPr>
              <w:ind w:right="-31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16 300,29</w:t>
            </w:r>
          </w:p>
        </w:tc>
        <w:tc>
          <w:tcPr>
            <w:tcW w:w="2426" w:type="dxa"/>
            <w:vAlign w:val="center"/>
          </w:tcPr>
          <w:p w14:paraId="458CC14E" w14:textId="4A282828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187 813,00</w:t>
            </w:r>
          </w:p>
        </w:tc>
        <w:tc>
          <w:tcPr>
            <w:tcW w:w="2426" w:type="dxa"/>
            <w:vAlign w:val="center"/>
          </w:tcPr>
          <w:p w14:paraId="43E095B7" w14:textId="7249E2BE" w:rsidR="00FF55F8" w:rsidRPr="008C4AB1" w:rsidRDefault="00FF55F8" w:rsidP="00FF55F8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8C4AB1">
              <w:rPr>
                <w:kern w:val="0"/>
                <w:sz w:val="24"/>
              </w:rPr>
              <w:t>190 439,67</w:t>
            </w:r>
          </w:p>
        </w:tc>
      </w:tr>
      <w:tr w:rsidR="00540B59" w:rsidRPr="00651D14" w14:paraId="1079B8D6" w14:textId="77777777" w:rsidTr="00FE5AC1">
        <w:tc>
          <w:tcPr>
            <w:tcW w:w="944" w:type="dxa"/>
          </w:tcPr>
          <w:p w14:paraId="3A20A7AF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11CDA83D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28" w:type="dxa"/>
            <w:vAlign w:val="center"/>
          </w:tcPr>
          <w:p w14:paraId="19BBE076" w14:textId="77777777" w:rsidR="00540B59" w:rsidRPr="00651D14" w:rsidRDefault="00540B59" w:rsidP="002B7258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5 7</w:t>
            </w:r>
            <w:r w:rsidR="002B7258">
              <w:rPr>
                <w:kern w:val="0"/>
                <w:sz w:val="24"/>
              </w:rPr>
              <w:t>82</w:t>
            </w:r>
            <w:r w:rsidRPr="00651D14">
              <w:rPr>
                <w:kern w:val="0"/>
                <w:sz w:val="24"/>
              </w:rPr>
              <w:t>,20</w:t>
            </w:r>
          </w:p>
        </w:tc>
        <w:tc>
          <w:tcPr>
            <w:tcW w:w="2449" w:type="dxa"/>
            <w:vAlign w:val="center"/>
          </w:tcPr>
          <w:p w14:paraId="579EE077" w14:textId="77777777" w:rsidR="00540B59" w:rsidRPr="00651D14" w:rsidRDefault="002B7258" w:rsidP="00540B5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1 941,40</w:t>
            </w:r>
          </w:p>
        </w:tc>
        <w:tc>
          <w:tcPr>
            <w:tcW w:w="2426" w:type="dxa"/>
            <w:vAlign w:val="center"/>
          </w:tcPr>
          <w:p w14:paraId="051607A8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1 920,40</w:t>
            </w:r>
          </w:p>
        </w:tc>
        <w:tc>
          <w:tcPr>
            <w:tcW w:w="2426" w:type="dxa"/>
            <w:vAlign w:val="center"/>
          </w:tcPr>
          <w:p w14:paraId="39306404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1 920,40</w:t>
            </w:r>
          </w:p>
        </w:tc>
      </w:tr>
      <w:tr w:rsidR="00D03F86" w:rsidRPr="00651D14" w14:paraId="5A1C4D66" w14:textId="77777777" w:rsidTr="00FE5AC1">
        <w:tc>
          <w:tcPr>
            <w:tcW w:w="944" w:type="dxa"/>
          </w:tcPr>
          <w:p w14:paraId="28B492E1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27390DD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28" w:type="dxa"/>
            <w:vAlign w:val="center"/>
          </w:tcPr>
          <w:p w14:paraId="168940EF" w14:textId="77777777" w:rsidR="00D03F86" w:rsidRPr="00651D14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63,00</w:t>
            </w:r>
          </w:p>
        </w:tc>
        <w:tc>
          <w:tcPr>
            <w:tcW w:w="2449" w:type="dxa"/>
            <w:vAlign w:val="center"/>
          </w:tcPr>
          <w:p w14:paraId="2A8CD1B7" w14:textId="77777777" w:rsidR="00D03F86" w:rsidRPr="00651D14" w:rsidRDefault="002B7258" w:rsidP="003F2D79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63,00</w:t>
            </w:r>
          </w:p>
        </w:tc>
        <w:tc>
          <w:tcPr>
            <w:tcW w:w="2426" w:type="dxa"/>
            <w:vAlign w:val="center"/>
          </w:tcPr>
          <w:p w14:paraId="7756187E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CF690C3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D03F86" w:rsidRPr="00651D14" w14:paraId="70542184" w14:textId="77777777" w:rsidTr="00FE5AC1">
        <w:tc>
          <w:tcPr>
            <w:tcW w:w="944" w:type="dxa"/>
          </w:tcPr>
          <w:p w14:paraId="0AD2239D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AAD048B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28" w:type="dxa"/>
            <w:vAlign w:val="center"/>
          </w:tcPr>
          <w:p w14:paraId="1A941F6A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3F85F3F5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10ECDEAA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6A26DF5F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D03F86" w:rsidRPr="00651D14" w14:paraId="59BBEB50" w14:textId="77777777" w:rsidTr="00FE5AC1">
        <w:tc>
          <w:tcPr>
            <w:tcW w:w="944" w:type="dxa"/>
          </w:tcPr>
          <w:p w14:paraId="6696B545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EB4FCB2" w14:textId="77777777" w:rsidR="00D03F86" w:rsidRPr="00651D14" w:rsidRDefault="00D03F86" w:rsidP="003F2D7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8" w:type="dxa"/>
            <w:vAlign w:val="center"/>
          </w:tcPr>
          <w:p w14:paraId="404F1055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34325449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09D85255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4ADB4A3D" w14:textId="77777777" w:rsidR="00D03F86" w:rsidRPr="00651D14" w:rsidRDefault="00D03F86" w:rsidP="003F2D7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53456093" w14:textId="77777777" w:rsidTr="00FE5AC1">
        <w:trPr>
          <w:trHeight w:val="470"/>
        </w:trPr>
        <w:tc>
          <w:tcPr>
            <w:tcW w:w="944" w:type="dxa"/>
            <w:vAlign w:val="center"/>
          </w:tcPr>
          <w:p w14:paraId="193F3E25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lastRenderedPageBreak/>
              <w:t>1</w:t>
            </w:r>
          </w:p>
        </w:tc>
        <w:tc>
          <w:tcPr>
            <w:tcW w:w="4572" w:type="dxa"/>
            <w:vAlign w:val="center"/>
          </w:tcPr>
          <w:p w14:paraId="2A3FE25E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2</w:t>
            </w:r>
          </w:p>
        </w:tc>
        <w:tc>
          <w:tcPr>
            <w:tcW w:w="2428" w:type="dxa"/>
            <w:vAlign w:val="center"/>
          </w:tcPr>
          <w:p w14:paraId="6FDBEA37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3</w:t>
            </w:r>
          </w:p>
        </w:tc>
        <w:tc>
          <w:tcPr>
            <w:tcW w:w="2449" w:type="dxa"/>
            <w:vAlign w:val="center"/>
          </w:tcPr>
          <w:p w14:paraId="62B5376A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</w:t>
            </w:r>
          </w:p>
        </w:tc>
        <w:tc>
          <w:tcPr>
            <w:tcW w:w="2426" w:type="dxa"/>
            <w:vAlign w:val="center"/>
          </w:tcPr>
          <w:p w14:paraId="5D1BCC07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5</w:t>
            </w:r>
          </w:p>
        </w:tc>
        <w:tc>
          <w:tcPr>
            <w:tcW w:w="2426" w:type="dxa"/>
            <w:vAlign w:val="center"/>
          </w:tcPr>
          <w:p w14:paraId="0E6EFF50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6</w:t>
            </w:r>
          </w:p>
        </w:tc>
      </w:tr>
      <w:tr w:rsidR="00FE5AC1" w:rsidRPr="00651D14" w14:paraId="770F2658" w14:textId="77777777" w:rsidTr="00FE5AC1">
        <w:tc>
          <w:tcPr>
            <w:tcW w:w="944" w:type="dxa"/>
          </w:tcPr>
          <w:p w14:paraId="2796D04E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3</w:t>
            </w:r>
          </w:p>
        </w:tc>
        <w:tc>
          <w:tcPr>
            <w:tcW w:w="4572" w:type="dxa"/>
          </w:tcPr>
          <w:p w14:paraId="5FC1FF33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Подпрограмма 2, всего:</w:t>
            </w:r>
          </w:p>
        </w:tc>
        <w:tc>
          <w:tcPr>
            <w:tcW w:w="2428" w:type="dxa"/>
          </w:tcPr>
          <w:p w14:paraId="30683094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400,00</w:t>
            </w:r>
          </w:p>
        </w:tc>
        <w:tc>
          <w:tcPr>
            <w:tcW w:w="2449" w:type="dxa"/>
          </w:tcPr>
          <w:p w14:paraId="281C6A92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400,00</w:t>
            </w:r>
          </w:p>
        </w:tc>
        <w:tc>
          <w:tcPr>
            <w:tcW w:w="2426" w:type="dxa"/>
            <w:vAlign w:val="center"/>
          </w:tcPr>
          <w:p w14:paraId="65311D7B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2844EB99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4A65FE11" w14:textId="77777777" w:rsidTr="00FE5AC1">
        <w:tc>
          <w:tcPr>
            <w:tcW w:w="944" w:type="dxa"/>
          </w:tcPr>
          <w:p w14:paraId="1B3EEF0A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86509DB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28" w:type="dxa"/>
            <w:vAlign w:val="center"/>
          </w:tcPr>
          <w:p w14:paraId="3737EB61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774DB363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7AE7E448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2D2DA029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1B1FF419" w14:textId="77777777" w:rsidTr="00FE5AC1">
        <w:tc>
          <w:tcPr>
            <w:tcW w:w="944" w:type="dxa"/>
          </w:tcPr>
          <w:p w14:paraId="45D09C5B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6F0B2227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28" w:type="dxa"/>
          </w:tcPr>
          <w:p w14:paraId="192A1CDE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400,00</w:t>
            </w:r>
          </w:p>
        </w:tc>
        <w:tc>
          <w:tcPr>
            <w:tcW w:w="2449" w:type="dxa"/>
          </w:tcPr>
          <w:p w14:paraId="7FA23D4C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400,00</w:t>
            </w:r>
          </w:p>
        </w:tc>
        <w:tc>
          <w:tcPr>
            <w:tcW w:w="2426" w:type="dxa"/>
            <w:vAlign w:val="center"/>
          </w:tcPr>
          <w:p w14:paraId="0E1685D9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1119856A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158D19A0" w14:textId="77777777" w:rsidTr="00FE5AC1">
        <w:tc>
          <w:tcPr>
            <w:tcW w:w="944" w:type="dxa"/>
          </w:tcPr>
          <w:p w14:paraId="33E42C96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38F5799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28" w:type="dxa"/>
            <w:vAlign w:val="center"/>
          </w:tcPr>
          <w:p w14:paraId="3D207202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20C28002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60B598ED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1B8B1E3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216E6307" w14:textId="77777777" w:rsidTr="00FE5AC1">
        <w:tc>
          <w:tcPr>
            <w:tcW w:w="944" w:type="dxa"/>
          </w:tcPr>
          <w:p w14:paraId="611CBF87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26EC84EC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28" w:type="dxa"/>
          </w:tcPr>
          <w:p w14:paraId="5AB41445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497A804B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7B98A64B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2A307E6A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  <w:tr w:rsidR="00FE5AC1" w:rsidRPr="00651D14" w14:paraId="1021FBED" w14:textId="77777777" w:rsidTr="00FE5AC1">
        <w:tc>
          <w:tcPr>
            <w:tcW w:w="944" w:type="dxa"/>
          </w:tcPr>
          <w:p w14:paraId="22D9D810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1A42B375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28" w:type="dxa"/>
          </w:tcPr>
          <w:p w14:paraId="0BEB5A96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5EFEE01E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72E8BE81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65E1525F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  <w:tr w:rsidR="00FE5AC1" w:rsidRPr="00651D14" w14:paraId="6F8CF085" w14:textId="77777777" w:rsidTr="00FE5AC1">
        <w:tc>
          <w:tcPr>
            <w:tcW w:w="944" w:type="dxa"/>
          </w:tcPr>
          <w:p w14:paraId="02CA7EC7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2D6E5D4E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8" w:type="dxa"/>
          </w:tcPr>
          <w:p w14:paraId="7DFE37FA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1CB65CF8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1B196658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3878060D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40B59" w:rsidRPr="00651D14" w14:paraId="0F9EA787" w14:textId="77777777" w:rsidTr="00FE5AC1">
        <w:tc>
          <w:tcPr>
            <w:tcW w:w="944" w:type="dxa"/>
          </w:tcPr>
          <w:p w14:paraId="0CF40951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4</w:t>
            </w:r>
          </w:p>
        </w:tc>
        <w:tc>
          <w:tcPr>
            <w:tcW w:w="4572" w:type="dxa"/>
          </w:tcPr>
          <w:p w14:paraId="09162A97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Подпрограмма 3, всего:</w:t>
            </w:r>
          </w:p>
        </w:tc>
        <w:tc>
          <w:tcPr>
            <w:tcW w:w="2428" w:type="dxa"/>
          </w:tcPr>
          <w:p w14:paraId="326CA53E" w14:textId="77777777" w:rsidR="00540B59" w:rsidRPr="00651D14" w:rsidRDefault="00540B59" w:rsidP="008B478E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122 946,</w:t>
            </w:r>
            <w:r w:rsidR="008B478E">
              <w:rPr>
                <w:kern w:val="0"/>
                <w:sz w:val="24"/>
              </w:rPr>
              <w:t>66</w:t>
            </w:r>
          </w:p>
        </w:tc>
        <w:tc>
          <w:tcPr>
            <w:tcW w:w="2449" w:type="dxa"/>
          </w:tcPr>
          <w:p w14:paraId="0D0C12D1" w14:textId="77777777" w:rsidR="00540B59" w:rsidRPr="00651D14" w:rsidRDefault="008B478E" w:rsidP="008B478E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122 946,66</w:t>
            </w:r>
          </w:p>
        </w:tc>
        <w:tc>
          <w:tcPr>
            <w:tcW w:w="2426" w:type="dxa"/>
          </w:tcPr>
          <w:p w14:paraId="233AA6DB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1C1FEB9D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40B59" w:rsidRPr="00651D14" w14:paraId="244582C6" w14:textId="77777777" w:rsidTr="00FE5AC1">
        <w:tc>
          <w:tcPr>
            <w:tcW w:w="944" w:type="dxa"/>
          </w:tcPr>
          <w:p w14:paraId="548D9014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5DD2548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28" w:type="dxa"/>
          </w:tcPr>
          <w:p w14:paraId="1FEC2914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41F0A9A6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48A926C9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1C41D2ED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40B59" w:rsidRPr="00651D14" w14:paraId="4C1AFA3C" w14:textId="77777777" w:rsidTr="00FE5AC1">
        <w:tc>
          <w:tcPr>
            <w:tcW w:w="944" w:type="dxa"/>
          </w:tcPr>
          <w:p w14:paraId="19B6B402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11246E8C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28" w:type="dxa"/>
          </w:tcPr>
          <w:p w14:paraId="3DB19EB7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6222B29D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682B0C98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568F2212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40B59" w:rsidRPr="00651D14" w14:paraId="51F702FC" w14:textId="77777777" w:rsidTr="00FE5AC1">
        <w:tc>
          <w:tcPr>
            <w:tcW w:w="944" w:type="dxa"/>
          </w:tcPr>
          <w:p w14:paraId="41FEA6A4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614BA90F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Краевой бюджет,</w:t>
            </w:r>
          </w:p>
        </w:tc>
        <w:tc>
          <w:tcPr>
            <w:tcW w:w="2428" w:type="dxa"/>
          </w:tcPr>
          <w:p w14:paraId="2EA1893B" w14:textId="77777777" w:rsidR="00540B59" w:rsidRPr="00651D14" w:rsidRDefault="008B478E" w:rsidP="008B478E">
            <w:pPr>
              <w:ind w:right="-3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122 946,66</w:t>
            </w:r>
          </w:p>
        </w:tc>
        <w:tc>
          <w:tcPr>
            <w:tcW w:w="2449" w:type="dxa"/>
          </w:tcPr>
          <w:p w14:paraId="061A5BAD" w14:textId="77777777" w:rsidR="00540B59" w:rsidRPr="00651D14" w:rsidRDefault="00540B59" w:rsidP="008B478E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122 946,</w:t>
            </w:r>
            <w:r w:rsidR="008B478E">
              <w:rPr>
                <w:kern w:val="0"/>
                <w:sz w:val="24"/>
              </w:rPr>
              <w:t>66</w:t>
            </w:r>
          </w:p>
        </w:tc>
        <w:tc>
          <w:tcPr>
            <w:tcW w:w="2426" w:type="dxa"/>
          </w:tcPr>
          <w:p w14:paraId="3C3BBB03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5A8240A6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40B59" w:rsidRPr="00651D14" w14:paraId="631DD25E" w14:textId="77777777" w:rsidTr="00FE5AC1">
        <w:tc>
          <w:tcPr>
            <w:tcW w:w="944" w:type="dxa"/>
          </w:tcPr>
          <w:p w14:paraId="0C3A5FDB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67C1406" w14:textId="77777777" w:rsidR="00540B59" w:rsidRPr="00651D14" w:rsidRDefault="00540B59" w:rsidP="00540B59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 том числе средства Фонда</w:t>
            </w:r>
          </w:p>
        </w:tc>
        <w:tc>
          <w:tcPr>
            <w:tcW w:w="2428" w:type="dxa"/>
          </w:tcPr>
          <w:p w14:paraId="5118FE40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77 958,30</w:t>
            </w:r>
          </w:p>
        </w:tc>
        <w:tc>
          <w:tcPr>
            <w:tcW w:w="2449" w:type="dxa"/>
          </w:tcPr>
          <w:p w14:paraId="46DEAF72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77 958,30</w:t>
            </w:r>
          </w:p>
        </w:tc>
        <w:tc>
          <w:tcPr>
            <w:tcW w:w="2426" w:type="dxa"/>
          </w:tcPr>
          <w:p w14:paraId="67FD8C37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04F91817" w14:textId="77777777" w:rsidR="00540B59" w:rsidRPr="00651D14" w:rsidRDefault="00540B59" w:rsidP="00540B59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4F8C7BBD" w14:textId="77777777" w:rsidTr="00FE5AC1">
        <w:tc>
          <w:tcPr>
            <w:tcW w:w="944" w:type="dxa"/>
          </w:tcPr>
          <w:p w14:paraId="0A1C39D7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77E3B0D6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Федеральный бюджет</w:t>
            </w:r>
          </w:p>
        </w:tc>
        <w:tc>
          <w:tcPr>
            <w:tcW w:w="2428" w:type="dxa"/>
          </w:tcPr>
          <w:p w14:paraId="750409BC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36F66536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2595A275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7886342C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3B7FDFF6" w14:textId="77777777" w:rsidTr="00FE5AC1">
        <w:tc>
          <w:tcPr>
            <w:tcW w:w="944" w:type="dxa"/>
          </w:tcPr>
          <w:p w14:paraId="5B73CFF5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04FDE318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28" w:type="dxa"/>
          </w:tcPr>
          <w:p w14:paraId="1AFDB137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118445E1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1A797360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404BEAEA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  <w:tr w:rsidR="00FE5AC1" w:rsidRPr="00651D14" w14:paraId="747D636E" w14:textId="77777777" w:rsidTr="00FE5AC1">
        <w:tc>
          <w:tcPr>
            <w:tcW w:w="944" w:type="dxa"/>
          </w:tcPr>
          <w:p w14:paraId="33BFA8C0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5AB9930F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8" w:type="dxa"/>
          </w:tcPr>
          <w:p w14:paraId="1C4B80F7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179F4765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5482A1FE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328D5EDF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  <w:tr w:rsidR="0082623A" w:rsidRPr="00651D14" w14:paraId="34899ACF" w14:textId="77777777" w:rsidTr="00FE5AC1">
        <w:tc>
          <w:tcPr>
            <w:tcW w:w="944" w:type="dxa"/>
          </w:tcPr>
          <w:p w14:paraId="095C6BAD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5</w:t>
            </w:r>
          </w:p>
        </w:tc>
        <w:tc>
          <w:tcPr>
            <w:tcW w:w="4572" w:type="dxa"/>
          </w:tcPr>
          <w:p w14:paraId="399B70F0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Подпрограмма 4, всего:</w:t>
            </w:r>
          </w:p>
        </w:tc>
        <w:tc>
          <w:tcPr>
            <w:tcW w:w="2428" w:type="dxa"/>
          </w:tcPr>
          <w:p w14:paraId="1B487DA8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1 384,58</w:t>
            </w:r>
          </w:p>
        </w:tc>
        <w:tc>
          <w:tcPr>
            <w:tcW w:w="2449" w:type="dxa"/>
          </w:tcPr>
          <w:p w14:paraId="47096109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1 384,58</w:t>
            </w:r>
          </w:p>
        </w:tc>
        <w:tc>
          <w:tcPr>
            <w:tcW w:w="2426" w:type="dxa"/>
            <w:vAlign w:val="center"/>
          </w:tcPr>
          <w:p w14:paraId="4DDC694A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1BC01F9D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82623A" w:rsidRPr="00651D14" w14:paraId="78640315" w14:textId="77777777" w:rsidTr="00FE5AC1">
        <w:tc>
          <w:tcPr>
            <w:tcW w:w="944" w:type="dxa"/>
          </w:tcPr>
          <w:p w14:paraId="1E04C9B3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38BA8AFB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28" w:type="dxa"/>
            <w:vAlign w:val="center"/>
          </w:tcPr>
          <w:p w14:paraId="67728670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2F9C6CED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1F0B8BB4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18FB366F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82623A" w:rsidRPr="00651D14" w14:paraId="2408CCA5" w14:textId="77777777" w:rsidTr="00FE5AC1">
        <w:tc>
          <w:tcPr>
            <w:tcW w:w="944" w:type="dxa"/>
          </w:tcPr>
          <w:p w14:paraId="2FD736C3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6E5CB3AC" w14:textId="77777777" w:rsidR="0082623A" w:rsidRPr="00651D14" w:rsidRDefault="0082623A" w:rsidP="0082623A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28" w:type="dxa"/>
          </w:tcPr>
          <w:p w14:paraId="7565CFB5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1 384,58</w:t>
            </w:r>
          </w:p>
        </w:tc>
        <w:tc>
          <w:tcPr>
            <w:tcW w:w="2449" w:type="dxa"/>
          </w:tcPr>
          <w:p w14:paraId="5DDE4744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1 384,58</w:t>
            </w:r>
          </w:p>
        </w:tc>
        <w:tc>
          <w:tcPr>
            <w:tcW w:w="2426" w:type="dxa"/>
            <w:vAlign w:val="center"/>
          </w:tcPr>
          <w:p w14:paraId="3360E6ED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2787E92B" w14:textId="77777777" w:rsidR="0082623A" w:rsidRPr="00651D14" w:rsidRDefault="0082623A" w:rsidP="0082623A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44DD86F8" w14:textId="77777777" w:rsidTr="00FE5AC1">
        <w:trPr>
          <w:trHeight w:val="88"/>
        </w:trPr>
        <w:tc>
          <w:tcPr>
            <w:tcW w:w="944" w:type="dxa"/>
          </w:tcPr>
          <w:p w14:paraId="009FAE5C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08F0BFCA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28" w:type="dxa"/>
            <w:vAlign w:val="center"/>
          </w:tcPr>
          <w:p w14:paraId="16FA5CFD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1DCE0228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0335891F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  <w:vAlign w:val="center"/>
          </w:tcPr>
          <w:p w14:paraId="37DA1828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FE5AC1" w:rsidRPr="00651D14" w14:paraId="49476F54" w14:textId="77777777" w:rsidTr="00FE5AC1">
        <w:tc>
          <w:tcPr>
            <w:tcW w:w="944" w:type="dxa"/>
          </w:tcPr>
          <w:p w14:paraId="018FB562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012E298D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28" w:type="dxa"/>
          </w:tcPr>
          <w:p w14:paraId="62FCBB7F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14B1E219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073B93FB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13A8AED2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  <w:tr w:rsidR="00FE5AC1" w:rsidRPr="00651D14" w14:paraId="3C0BF191" w14:textId="77777777" w:rsidTr="00FE5AC1">
        <w:tc>
          <w:tcPr>
            <w:tcW w:w="944" w:type="dxa"/>
          </w:tcPr>
          <w:p w14:paraId="5486B677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4572" w:type="dxa"/>
          </w:tcPr>
          <w:p w14:paraId="4F12E1F9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  <w:r w:rsidRPr="00651D14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28" w:type="dxa"/>
          </w:tcPr>
          <w:p w14:paraId="2273F922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</w:tcPr>
          <w:p w14:paraId="56294180" w14:textId="77777777" w:rsidR="00FE5AC1" w:rsidRPr="00651D14" w:rsidRDefault="00FE5AC1" w:rsidP="00FE5AC1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07C2B587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26" w:type="dxa"/>
          </w:tcPr>
          <w:p w14:paraId="53BAB058" w14:textId="77777777" w:rsidR="00FE5AC1" w:rsidRPr="00651D14" w:rsidRDefault="00FE5AC1" w:rsidP="00FE5AC1">
            <w:pPr>
              <w:ind w:right="-31"/>
              <w:rPr>
                <w:kern w:val="0"/>
                <w:sz w:val="24"/>
              </w:rPr>
            </w:pPr>
          </w:p>
        </w:tc>
      </w:tr>
    </w:tbl>
    <w:p w14:paraId="313F1A19" w14:textId="77777777" w:rsidR="00873DAF" w:rsidRPr="00651D14" w:rsidRDefault="00873DAF" w:rsidP="00873DAF">
      <w:pPr>
        <w:ind w:left="-851" w:right="-31"/>
        <w:jc w:val="center"/>
        <w:rPr>
          <w:b/>
          <w:kern w:val="0"/>
          <w:szCs w:val="28"/>
        </w:rPr>
      </w:pPr>
    </w:p>
    <w:p w14:paraId="5CD9036D" w14:textId="77777777" w:rsidR="00873DAF" w:rsidRPr="00651D14" w:rsidRDefault="00873DAF" w:rsidP="00873DAF">
      <w:pPr>
        <w:ind w:left="-851" w:right="-31"/>
        <w:jc w:val="center"/>
        <w:rPr>
          <w:b/>
          <w:kern w:val="0"/>
          <w:szCs w:val="28"/>
        </w:rPr>
      </w:pPr>
    </w:p>
    <w:p w14:paraId="0C655E58" w14:textId="707E94C5" w:rsidR="006E4C5D" w:rsidRPr="00651D14" w:rsidRDefault="00FE5AC1" w:rsidP="00C53623">
      <w:pPr>
        <w:ind w:left="-851" w:right="-31"/>
        <w:jc w:val="both"/>
        <w:rPr>
          <w:szCs w:val="28"/>
        </w:rPr>
      </w:pPr>
      <w:r w:rsidRPr="00651D14">
        <w:rPr>
          <w:szCs w:val="28"/>
        </w:rPr>
        <w:t>Д</w:t>
      </w:r>
      <w:r w:rsidR="006E4C5D" w:rsidRPr="00651D14">
        <w:rPr>
          <w:szCs w:val="28"/>
        </w:rPr>
        <w:t>иректор</w:t>
      </w:r>
      <w:r w:rsidRPr="00651D14">
        <w:rPr>
          <w:szCs w:val="28"/>
        </w:rPr>
        <w:t xml:space="preserve"> </w:t>
      </w:r>
      <w:r w:rsidR="006E4C5D" w:rsidRPr="00651D14">
        <w:rPr>
          <w:szCs w:val="28"/>
        </w:rPr>
        <w:t xml:space="preserve"> МКУ «Управление городского хозяйства»                   </w:t>
      </w:r>
      <w:r w:rsidR="00C53623" w:rsidRPr="00651D14">
        <w:rPr>
          <w:szCs w:val="28"/>
        </w:rPr>
        <w:t xml:space="preserve"> </w:t>
      </w:r>
      <w:r w:rsidR="006E4C5D" w:rsidRPr="00651D14">
        <w:rPr>
          <w:szCs w:val="28"/>
        </w:rPr>
        <w:t xml:space="preserve">                            </w:t>
      </w:r>
      <w:r w:rsidR="00992C74">
        <w:rPr>
          <w:szCs w:val="28"/>
        </w:rPr>
        <w:t>подпись</w:t>
      </w:r>
      <w:r w:rsidRPr="00651D14">
        <w:rPr>
          <w:szCs w:val="28"/>
        </w:rPr>
        <w:t xml:space="preserve">     </w:t>
      </w:r>
      <w:r w:rsidR="006E4C5D" w:rsidRPr="00651D14">
        <w:rPr>
          <w:szCs w:val="28"/>
        </w:rPr>
        <w:t xml:space="preserve">   </w:t>
      </w:r>
      <w:r w:rsidRPr="00651D14">
        <w:rPr>
          <w:szCs w:val="28"/>
        </w:rPr>
        <w:t xml:space="preserve">                                      А.Л. Егоров</w:t>
      </w:r>
    </w:p>
    <w:p w14:paraId="27E0FF1B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7DA77DEE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1D970C79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46C63EEB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3E68A9B8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043C458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2D04F44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1C7DC1BE" w14:textId="77777777" w:rsidR="00873DAF" w:rsidRPr="00651D14" w:rsidRDefault="00873DAF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1F7E47EE" w14:textId="77777777" w:rsidR="00D665D1" w:rsidRPr="00651D14" w:rsidRDefault="00D665D1" w:rsidP="00832428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4A9A27E3" w14:textId="77777777" w:rsidR="000B7CBC" w:rsidRPr="00651D14" w:rsidRDefault="000B7CBC" w:rsidP="00C9229B">
      <w:pPr>
        <w:tabs>
          <w:tab w:val="left" w:pos="6480"/>
        </w:tabs>
        <w:ind w:left="10206" w:right="-315"/>
        <w:jc w:val="both"/>
        <w:rPr>
          <w:szCs w:val="28"/>
        </w:rPr>
      </w:pPr>
      <w:r w:rsidRPr="00651D14">
        <w:rPr>
          <w:szCs w:val="28"/>
        </w:rPr>
        <w:lastRenderedPageBreak/>
        <w:t>Приложение 5</w:t>
      </w:r>
    </w:p>
    <w:p w14:paraId="16F912AC" w14:textId="77777777" w:rsidR="000B7CBC" w:rsidRPr="00651D14" w:rsidRDefault="000B7CBC" w:rsidP="00C9229B">
      <w:pPr>
        <w:tabs>
          <w:tab w:val="left" w:pos="6480"/>
        </w:tabs>
        <w:ind w:left="10206" w:right="-315"/>
        <w:jc w:val="both"/>
        <w:rPr>
          <w:szCs w:val="28"/>
        </w:rPr>
      </w:pPr>
      <w:r w:rsidRPr="00651D14">
        <w:rPr>
          <w:szCs w:val="28"/>
        </w:rPr>
        <w:t xml:space="preserve">к постановлению Администрации города Минусинска </w:t>
      </w:r>
    </w:p>
    <w:p w14:paraId="431E4C2B" w14:textId="77777777" w:rsidR="00992C74" w:rsidRPr="00992C74" w:rsidRDefault="00992C74" w:rsidP="00992C74">
      <w:pPr>
        <w:tabs>
          <w:tab w:val="left" w:pos="6480"/>
        </w:tabs>
        <w:ind w:left="10206" w:right="-315"/>
        <w:jc w:val="both"/>
        <w:rPr>
          <w:szCs w:val="28"/>
        </w:rPr>
      </w:pPr>
      <w:r w:rsidRPr="00992C74">
        <w:rPr>
          <w:szCs w:val="28"/>
        </w:rPr>
        <w:t xml:space="preserve">от 18.03.2021  № АГ-421-п   </w:t>
      </w:r>
    </w:p>
    <w:p w14:paraId="0ACF2574" w14:textId="77777777" w:rsidR="000B7CBC" w:rsidRPr="00651D14" w:rsidRDefault="000B7CBC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47DC839E" w14:textId="77777777" w:rsidR="000B7CBC" w:rsidRPr="00651D14" w:rsidRDefault="000B7CBC" w:rsidP="00B619B8">
      <w:pPr>
        <w:tabs>
          <w:tab w:val="left" w:pos="6480"/>
        </w:tabs>
        <w:ind w:left="10206" w:right="-315"/>
        <w:rPr>
          <w:szCs w:val="28"/>
        </w:rPr>
      </w:pPr>
      <w:r w:rsidRPr="00651D14">
        <w:rPr>
          <w:szCs w:val="28"/>
        </w:rPr>
        <w:t>Приложение 1</w:t>
      </w:r>
    </w:p>
    <w:p w14:paraId="71B2323E" w14:textId="77777777" w:rsidR="000B7CBC" w:rsidRPr="00651D14" w:rsidRDefault="00B619B8" w:rsidP="00B619B8">
      <w:pPr>
        <w:tabs>
          <w:tab w:val="left" w:pos="6480"/>
        </w:tabs>
        <w:ind w:left="10206" w:right="-315"/>
        <w:rPr>
          <w:szCs w:val="28"/>
        </w:rPr>
      </w:pPr>
      <w:r w:rsidRPr="00651D14">
        <w:rPr>
          <w:szCs w:val="28"/>
        </w:rPr>
        <w:t>к</w:t>
      </w:r>
      <w:r w:rsidR="000B7CBC" w:rsidRPr="00651D14">
        <w:rPr>
          <w:szCs w:val="28"/>
        </w:rPr>
        <w:t xml:space="preserve"> подпрограмме «Жизнедеятельн</w:t>
      </w:r>
      <w:r w:rsidRPr="00651D14">
        <w:rPr>
          <w:szCs w:val="28"/>
        </w:rPr>
        <w:t>о</w:t>
      </w:r>
      <w:r w:rsidR="000B7CBC" w:rsidRPr="00651D14">
        <w:rPr>
          <w:szCs w:val="28"/>
        </w:rPr>
        <w:t>сть города»</w:t>
      </w:r>
    </w:p>
    <w:p w14:paraId="5C3E594D" w14:textId="77777777" w:rsidR="00554E08" w:rsidRPr="00651D14" w:rsidRDefault="00554E08" w:rsidP="00554E08">
      <w:pPr>
        <w:ind w:firstLine="709"/>
        <w:jc w:val="right"/>
      </w:pPr>
    </w:p>
    <w:p w14:paraId="5EF4C4A6" w14:textId="77777777" w:rsidR="00554E08" w:rsidRPr="00651D14" w:rsidRDefault="00554E08" w:rsidP="00554E08">
      <w:pPr>
        <w:tabs>
          <w:tab w:val="left" w:pos="3240"/>
        </w:tabs>
        <w:jc w:val="center"/>
        <w:rPr>
          <w:b/>
        </w:rPr>
      </w:pPr>
      <w:r w:rsidRPr="00651D14">
        <w:rPr>
          <w:b/>
        </w:rPr>
        <w:t>Сведения о целевых индикаторах и показателях результативности</w:t>
      </w:r>
    </w:p>
    <w:p w14:paraId="6F2900CC" w14:textId="77777777" w:rsidR="00B619B8" w:rsidRPr="00651D14" w:rsidRDefault="00B619B8" w:rsidP="00B619B8">
      <w:pPr>
        <w:tabs>
          <w:tab w:val="left" w:pos="6480"/>
        </w:tabs>
        <w:ind w:left="-1134" w:right="-315"/>
        <w:jc w:val="center"/>
        <w:rPr>
          <w:szCs w:val="28"/>
        </w:rPr>
      </w:pPr>
    </w:p>
    <w:tbl>
      <w:tblPr>
        <w:tblW w:w="20764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425"/>
        <w:gridCol w:w="4820"/>
        <w:gridCol w:w="709"/>
        <w:gridCol w:w="1559"/>
        <w:gridCol w:w="709"/>
        <w:gridCol w:w="709"/>
        <w:gridCol w:w="709"/>
        <w:gridCol w:w="850"/>
        <w:gridCol w:w="851"/>
        <w:gridCol w:w="850"/>
        <w:gridCol w:w="851"/>
        <w:gridCol w:w="992"/>
        <w:gridCol w:w="1005"/>
        <w:gridCol w:w="838"/>
        <w:gridCol w:w="1159"/>
        <w:gridCol w:w="932"/>
        <w:gridCol w:w="932"/>
        <w:gridCol w:w="932"/>
        <w:gridCol w:w="932"/>
      </w:tblGrid>
      <w:tr w:rsidR="00D03F86" w:rsidRPr="00651D14" w14:paraId="19D3099D" w14:textId="77777777" w:rsidTr="00FE5AC1">
        <w:trPr>
          <w:gridAfter w:val="5"/>
          <w:wAfter w:w="4887" w:type="dxa"/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2EA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D7C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Целевые индикаторы, </w:t>
            </w:r>
          </w:p>
          <w:p w14:paraId="35C2ACA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показатели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82D4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BCE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EB7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369A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B43E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A9DC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0FA6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2018</w:t>
            </w:r>
          </w:p>
          <w:p w14:paraId="6C672C04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980D" w14:textId="77777777" w:rsidR="00D03F86" w:rsidRPr="00651D14" w:rsidRDefault="00D03F86" w:rsidP="003F2D79">
            <w:pPr>
              <w:ind w:left="-132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2019          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1BA5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2020 </w:t>
            </w:r>
          </w:p>
          <w:p w14:paraId="4F7F3227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D842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2021 </w:t>
            </w:r>
          </w:p>
          <w:p w14:paraId="577C50DD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15E9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2022</w:t>
            </w:r>
          </w:p>
          <w:p w14:paraId="77506D7F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A9E1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D03F86" w:rsidRPr="00651D14" w14:paraId="1DE1C4F1" w14:textId="77777777" w:rsidTr="00FE5AC1">
        <w:trPr>
          <w:gridAfter w:val="5"/>
          <w:wAfter w:w="4887" w:type="dxa"/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C97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7B4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3FF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D94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4E42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03EE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A60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B826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7BB3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3919" w14:textId="77777777" w:rsidR="00D03F86" w:rsidRPr="00651D14" w:rsidRDefault="00D03F86" w:rsidP="003F2D79">
            <w:pPr>
              <w:ind w:left="-132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6154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A6E9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18DA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45BA" w14:textId="77777777" w:rsidR="00D03F86" w:rsidRPr="00651D14" w:rsidRDefault="00D03F86" w:rsidP="003F2D79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03F86" w:rsidRPr="00651D14" w14:paraId="218058DA" w14:textId="77777777" w:rsidTr="00FE5AC1">
        <w:trPr>
          <w:gridAfter w:val="5"/>
          <w:wAfter w:w="4887" w:type="dxa"/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941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CC4D" w14:textId="77777777" w:rsidR="00D03F86" w:rsidRPr="00651D14" w:rsidRDefault="00D03F86" w:rsidP="003F2D79">
            <w:pPr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Целевой индикатор: </w:t>
            </w:r>
            <w:r w:rsidRPr="00651D14">
              <w:rPr>
                <w:sz w:val="22"/>
                <w:szCs w:val="22"/>
              </w:rPr>
              <w:t xml:space="preserve">формирование благоприятных условий жизни населения муниципального образования город Минусинск                   </w:t>
            </w:r>
          </w:p>
        </w:tc>
      </w:tr>
      <w:tr w:rsidR="00D03F86" w:rsidRPr="00651D14" w14:paraId="519F16EE" w14:textId="77777777" w:rsidTr="00FE5AC1">
        <w:trPr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37C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600A" w14:textId="77777777" w:rsidR="00D03F86" w:rsidRPr="00651D14" w:rsidRDefault="00D03F86" w:rsidP="003F2D79">
            <w:pPr>
              <w:rPr>
                <w:color w:val="FF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Уровень содержания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5139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DFA3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2137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333D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997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DF5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E607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6776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6CB94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EDAE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06A7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F15C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9" w:type="dxa"/>
            <w:vAlign w:val="center"/>
          </w:tcPr>
          <w:p w14:paraId="32F63535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A64037A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59E63543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6F96324A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932" w:type="dxa"/>
            <w:vAlign w:val="center"/>
          </w:tcPr>
          <w:p w14:paraId="701430C0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100</w:t>
            </w:r>
          </w:p>
        </w:tc>
      </w:tr>
      <w:tr w:rsidR="00D03F86" w:rsidRPr="00651D14" w14:paraId="00D43A87" w14:textId="77777777" w:rsidTr="00FE5AC1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98ED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AE97" w14:textId="77777777" w:rsidR="00D03F86" w:rsidRPr="00651D14" w:rsidRDefault="00D03F86" w:rsidP="003F2D79">
            <w:pPr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Уровень содержания инженерных сооружений по защите города от влияния Саяно-Шушенской  ГЭС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9F4F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8C57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BBF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100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006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9F80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C5CB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E3D9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D346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FD4B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106B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C17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9" w:type="dxa"/>
            <w:vAlign w:val="center"/>
          </w:tcPr>
          <w:p w14:paraId="44590850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6A0B83C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7EC8A119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100</w:t>
            </w:r>
          </w:p>
        </w:tc>
        <w:tc>
          <w:tcPr>
            <w:tcW w:w="932" w:type="dxa"/>
            <w:vAlign w:val="center"/>
          </w:tcPr>
          <w:p w14:paraId="71D92AF9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932" w:type="dxa"/>
            <w:vAlign w:val="center"/>
          </w:tcPr>
          <w:p w14:paraId="33528C11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 100</w:t>
            </w:r>
          </w:p>
        </w:tc>
      </w:tr>
      <w:tr w:rsidR="00D03F86" w:rsidRPr="00651D14" w14:paraId="4F90F715" w14:textId="77777777" w:rsidTr="00FE5AC1">
        <w:trPr>
          <w:trHeight w:val="6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F20E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F8F2" w14:textId="77777777" w:rsidR="00D03F86" w:rsidRPr="00651D14" w:rsidRDefault="00D03F86" w:rsidP="003F2D79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Площадь санитарной обработки мест массового отдыха населения от клещей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5CDD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7B5A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094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E3FB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B8FA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096A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02F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C22A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36A5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AECC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B97B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5058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9" w:type="dxa"/>
            <w:vAlign w:val="center"/>
          </w:tcPr>
          <w:p w14:paraId="276BFD56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4E29D03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4AE74F3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3C967AB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09AD95A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D03F86" w:rsidRPr="00651D14" w14:paraId="0ECCAB50" w14:textId="77777777" w:rsidTr="00FE5AC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D2F9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6071" w14:textId="77777777" w:rsidR="00D03F86" w:rsidRPr="00651D14" w:rsidRDefault="00D03F86" w:rsidP="003F2D79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9B8E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5B85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DB5B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E3F7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2D28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3ABD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2B05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 xml:space="preserve">    373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27CB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93CE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FF7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F92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47B9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9" w:type="dxa"/>
            <w:vAlign w:val="center"/>
          </w:tcPr>
          <w:p w14:paraId="65724ACA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CAC0544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257</w:t>
            </w:r>
          </w:p>
        </w:tc>
        <w:tc>
          <w:tcPr>
            <w:tcW w:w="932" w:type="dxa"/>
            <w:vAlign w:val="center"/>
          </w:tcPr>
          <w:p w14:paraId="1E52F266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>290</w:t>
            </w:r>
          </w:p>
        </w:tc>
        <w:tc>
          <w:tcPr>
            <w:tcW w:w="932" w:type="dxa"/>
            <w:vAlign w:val="center"/>
          </w:tcPr>
          <w:p w14:paraId="6F29EDB9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290</w:t>
            </w:r>
          </w:p>
        </w:tc>
        <w:tc>
          <w:tcPr>
            <w:tcW w:w="932" w:type="dxa"/>
            <w:vAlign w:val="center"/>
          </w:tcPr>
          <w:p w14:paraId="3691B4AA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  <w:r w:rsidRPr="00651D14">
              <w:rPr>
                <w:color w:val="000000"/>
                <w:sz w:val="24"/>
              </w:rPr>
              <w:t xml:space="preserve">     290</w:t>
            </w:r>
          </w:p>
        </w:tc>
      </w:tr>
      <w:tr w:rsidR="00D03F86" w:rsidRPr="00651D14" w14:paraId="7572E3B2" w14:textId="77777777" w:rsidTr="00FE5AC1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CF76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2EF" w14:textId="77777777" w:rsidR="00D03F86" w:rsidRPr="00651D14" w:rsidRDefault="00D03F86" w:rsidP="003F2D79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Количество гидротехнических сооружений, требующих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F855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C917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6D12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0CCD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F654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D6E6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FBFD" w14:textId="77777777" w:rsidR="00D03F86" w:rsidRPr="00651D14" w:rsidRDefault="00D03F86" w:rsidP="003F2D79">
            <w:pPr>
              <w:ind w:left="-59" w:right="-1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E8DC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127E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4C0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9EA8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909C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E5F9B00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4C9F8D0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35B04AD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5CF34C4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9282DD3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D03F86" w:rsidRPr="00651D14" w14:paraId="0B55136B" w14:textId="77777777" w:rsidTr="00FE5AC1"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105" w14:textId="77777777" w:rsidR="00D03F86" w:rsidRPr="00651D14" w:rsidRDefault="00D03F86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24F" w14:textId="77777777" w:rsidR="00D03F86" w:rsidRPr="00651D14" w:rsidRDefault="00D03F86" w:rsidP="003F2D79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 xml:space="preserve">Протяженность участков кладбищ, требующих устройство ограждения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C435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E120" w14:textId="77777777" w:rsidR="00D03F86" w:rsidRPr="00651D14" w:rsidRDefault="00D03F86" w:rsidP="003F2D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4120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1A7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A5F6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B5B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33A6" w14:textId="77777777" w:rsidR="00D03F86" w:rsidRPr="00651D14" w:rsidRDefault="00D03F86" w:rsidP="003F2D79">
            <w:pPr>
              <w:ind w:left="-59" w:right="-1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33CE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512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6364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A54F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8117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F4154CD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85F29A5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5CD6B72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49FB95A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E96695F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D03F86" w:rsidRPr="00651D14" w14:paraId="01892B2F" w14:textId="77777777" w:rsidTr="00FE5AC1">
        <w:trPr>
          <w:trHeight w:val="7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A24C" w14:textId="77777777" w:rsidR="00D03F86" w:rsidRPr="00651D14" w:rsidRDefault="00982611" w:rsidP="003F2D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F86" w:rsidRPr="00651D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20D1" w14:textId="77777777" w:rsidR="00D03F86" w:rsidRPr="00651D14" w:rsidRDefault="00D03F86" w:rsidP="003F2D79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Протяженность участков, на которых необходимо устройство минерализованных защитных противопожарных полос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B848" w14:textId="77777777" w:rsidR="00D03F86" w:rsidRPr="00651D14" w:rsidRDefault="00D03F86" w:rsidP="003F2D79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917F" w14:textId="77777777" w:rsidR="00D03F86" w:rsidRPr="00651D14" w:rsidRDefault="00D03F86" w:rsidP="003F2D79">
            <w:pPr>
              <w:ind w:left="-24" w:right="-75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B23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E1B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C9C6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895C8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063A" w14:textId="77777777" w:rsidR="00D03F86" w:rsidRPr="00651D14" w:rsidRDefault="00D03F86" w:rsidP="003F2D79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C07A" w14:textId="77777777" w:rsidR="00D03F86" w:rsidRPr="00651D14" w:rsidRDefault="00D03F86" w:rsidP="003F2D79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E741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87C5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84A2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FC43" w14:textId="77777777" w:rsidR="00D03F86" w:rsidRPr="00651D14" w:rsidRDefault="00D03F86" w:rsidP="003F2D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55C98622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F2BA07E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B8C8F5" w14:textId="77777777" w:rsidR="00D03F86" w:rsidRPr="00651D14" w:rsidRDefault="00D03F86" w:rsidP="003F2D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70227E9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8C1E55E" w14:textId="77777777" w:rsidR="00D03F86" w:rsidRPr="00651D14" w:rsidRDefault="00D03F86" w:rsidP="003F2D79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6388E3E5" w14:textId="77777777" w:rsidTr="00982611">
        <w:trPr>
          <w:trHeight w:val="5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49FF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7DA6" w14:textId="77777777" w:rsidR="00982611" w:rsidRPr="00651D14" w:rsidRDefault="00982611" w:rsidP="00982611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 xml:space="preserve">Количество отремонтированных архитектурных элементов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2F9D" w14:textId="77777777" w:rsidR="00982611" w:rsidRPr="00651D1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809C" w14:textId="77777777" w:rsidR="00982611" w:rsidRPr="00651D1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D410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3929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C173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0D4E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297A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FEE1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DFDB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BC1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590F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7AF3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1D1A8B3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341AE80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9D02551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1344C7A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E66A9B2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5B412277" w14:textId="77777777" w:rsidTr="00FE5AC1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C2AA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64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4079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4B01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5887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13DB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5FBF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FC28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3D41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E5B1" w14:textId="77777777" w:rsidR="00982611" w:rsidRPr="00651D14" w:rsidRDefault="00982611" w:rsidP="00982611">
            <w:pPr>
              <w:ind w:left="-132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938A" w14:textId="77777777" w:rsidR="00982611" w:rsidRPr="00651D14" w:rsidRDefault="00982611" w:rsidP="00982611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DF9D" w14:textId="77777777" w:rsidR="00982611" w:rsidRPr="00651D14" w:rsidRDefault="00982611" w:rsidP="00982611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52A3" w14:textId="77777777" w:rsidR="00982611" w:rsidRPr="00651D14" w:rsidRDefault="00982611" w:rsidP="00982611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37CB" w14:textId="77777777" w:rsidR="00982611" w:rsidRPr="00651D14" w:rsidRDefault="00982611" w:rsidP="00982611">
            <w:pPr>
              <w:ind w:left="-104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9" w:type="dxa"/>
            <w:vAlign w:val="center"/>
          </w:tcPr>
          <w:p w14:paraId="37F834E6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8122057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A6F79B3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19CCEE7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7BA2599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3F26C5F0" w14:textId="77777777" w:rsidTr="00FE5AC1">
        <w:trPr>
          <w:trHeight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1ECC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63B5" w14:textId="77777777" w:rsidR="00982611" w:rsidRPr="00651D14" w:rsidRDefault="00982611" w:rsidP="00982611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Организация и осуществление авторского надзора по проведению капитального ремонта верхней плотины инженерной защиты                   г.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EA4C" w14:textId="77777777" w:rsidR="00982611" w:rsidRPr="00651D1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53C1" w14:textId="77777777" w:rsidR="00982611" w:rsidRPr="00651D1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ED67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5D8A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37C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5D96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FA1E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1456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ECFF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F6F5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0CD1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7268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BC200BB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CA2F700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2EA9895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CEC8750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90FD338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134409A1" w14:textId="77777777" w:rsidTr="005D2B86">
        <w:trPr>
          <w:trHeight w:val="6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3AD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B55E" w14:textId="178C95DA" w:rsidR="00982611" w:rsidRPr="009325A9" w:rsidRDefault="00982611" w:rsidP="00FF55F8">
            <w:pPr>
              <w:rPr>
                <w:sz w:val="22"/>
                <w:szCs w:val="22"/>
              </w:rPr>
            </w:pPr>
            <w:r w:rsidRPr="009325A9">
              <w:rPr>
                <w:sz w:val="22"/>
                <w:szCs w:val="22"/>
              </w:rPr>
              <w:t xml:space="preserve">Разработка ПСД с получением заключения государственной экспертизы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C8F7" w14:textId="77777777" w:rsidR="00982611" w:rsidRPr="00772F0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287E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8246" w14:textId="77777777" w:rsidR="00982611" w:rsidRPr="00772F0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287E3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8967" w14:textId="77777777" w:rsidR="00982611" w:rsidRPr="00772F0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0351" w14:textId="77777777" w:rsidR="00982611" w:rsidRPr="00772F0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1E87" w14:textId="77777777" w:rsidR="00982611" w:rsidRPr="00772F0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14A9" w14:textId="77777777" w:rsidR="00982611" w:rsidRPr="00772F0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5549" w14:textId="77777777" w:rsidR="00982611" w:rsidRPr="00772F0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ACB4" w14:textId="77777777" w:rsidR="00982611" w:rsidRPr="00772F0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77C4" w14:textId="060F4825" w:rsidR="00982611" w:rsidRPr="00772F0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7624" w14:textId="134F607A" w:rsidR="00982611" w:rsidRPr="00651D14" w:rsidRDefault="005D2B86" w:rsidP="00982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180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5D73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5969DD7E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D630702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B10C891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DEB51A4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7A8013B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03203843" w14:textId="77777777" w:rsidTr="00FE5AC1">
        <w:trPr>
          <w:trHeight w:val="6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D1F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CA9E" w14:textId="77777777" w:rsidR="00982611" w:rsidRPr="009325A9" w:rsidRDefault="00982611" w:rsidP="00982611">
            <w:pPr>
              <w:rPr>
                <w:sz w:val="22"/>
                <w:szCs w:val="22"/>
              </w:rPr>
            </w:pPr>
            <w:r w:rsidRPr="009325A9">
              <w:rPr>
                <w:kern w:val="0"/>
                <w:sz w:val="22"/>
                <w:szCs w:val="22"/>
              </w:rPr>
              <w:t>Количество проведенных санитарно-эпидемиологических экспертиз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C666" w14:textId="77777777" w:rsidR="00982611" w:rsidRPr="00651D1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F6F9" w14:textId="77777777" w:rsidR="00982611" w:rsidRPr="00651D1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5F9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C381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11EB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26F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5762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92B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9AC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7EB0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A2C70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79F7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73EB1D3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B38D53A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E58E95D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3FD5FB8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A4DBB89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335412F7" w14:textId="77777777" w:rsidTr="00FE5AC1">
        <w:trPr>
          <w:trHeight w:val="6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C61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4E5" w14:textId="77777777" w:rsidR="00982611" w:rsidRPr="009325A9" w:rsidRDefault="00982611" w:rsidP="00982611">
            <w:pPr>
              <w:rPr>
                <w:kern w:val="0"/>
                <w:sz w:val="22"/>
                <w:szCs w:val="22"/>
              </w:rPr>
            </w:pPr>
            <w:r w:rsidRPr="009325A9">
              <w:rPr>
                <w:kern w:val="0"/>
                <w:sz w:val="22"/>
                <w:szCs w:val="22"/>
              </w:rPr>
              <w:t>Количество аварийных домов, подлежащих сносу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F3BE" w14:textId="77777777" w:rsidR="00982611" w:rsidRPr="00287E30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287E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936B" w14:textId="77777777" w:rsidR="00982611" w:rsidRPr="00287E30" w:rsidRDefault="00982611" w:rsidP="00982611">
            <w:pPr>
              <w:ind w:right="-137" w:hanging="79"/>
              <w:jc w:val="center"/>
              <w:rPr>
                <w:sz w:val="22"/>
                <w:szCs w:val="22"/>
              </w:rPr>
            </w:pPr>
            <w:r w:rsidRPr="00287E3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5015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1C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F37B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7D64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8A6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118C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E826" w14:textId="6734E22A" w:rsidR="00982611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CDC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FCB3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46F4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0B2D603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C8DCA0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FC4AE0F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7563750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194C4F1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718A4C94" w14:textId="77777777" w:rsidTr="00FE5AC1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5729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51D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9A09" w14:textId="77777777" w:rsidR="00982611" w:rsidRPr="009325A9" w:rsidRDefault="00982611" w:rsidP="00982611">
            <w:pPr>
              <w:rPr>
                <w:sz w:val="22"/>
                <w:szCs w:val="22"/>
              </w:rPr>
            </w:pPr>
            <w:r w:rsidRPr="009325A9">
              <w:rPr>
                <w:sz w:val="22"/>
                <w:szCs w:val="22"/>
              </w:rPr>
              <w:t>Количество обустроенных и восстановленных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1273" w14:textId="77777777" w:rsidR="00982611" w:rsidRPr="00651D1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B50B" w14:textId="77777777" w:rsidR="00982611" w:rsidRPr="00651D1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5D15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D2A9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3AE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CC39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8185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AADA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3760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30F9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84CA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2C65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07B17EC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D51B4E3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29567D7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8BD9B37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CF86D6A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982611" w:rsidRPr="00651D14" w14:paraId="38EE4562" w14:textId="77777777" w:rsidTr="00FE5AC1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B822" w14:textId="77777777" w:rsidR="00982611" w:rsidRPr="00651D14" w:rsidRDefault="00982611" w:rsidP="0098261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51D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DF9F" w14:textId="77777777" w:rsidR="00982611" w:rsidRPr="00651D14" w:rsidRDefault="00982611" w:rsidP="00982611">
            <w:pPr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Количество разработанных технических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A67D" w14:textId="77777777" w:rsidR="00982611" w:rsidRPr="00651D14" w:rsidRDefault="00982611" w:rsidP="00982611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C714" w14:textId="77777777" w:rsidR="00982611" w:rsidRPr="00651D14" w:rsidRDefault="00982611" w:rsidP="00982611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108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B33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DF9C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4334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126F" w14:textId="77777777" w:rsidR="00982611" w:rsidRPr="00651D14" w:rsidRDefault="00982611" w:rsidP="00982611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FF6C" w14:textId="77777777" w:rsidR="00982611" w:rsidRPr="00651D14" w:rsidRDefault="00982611" w:rsidP="00982611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9693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2BB1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F82D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85C7" w14:textId="77777777" w:rsidR="00982611" w:rsidRPr="00651D14" w:rsidRDefault="00982611" w:rsidP="009826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E0DFC50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9953472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C09D9C5" w14:textId="77777777" w:rsidR="00982611" w:rsidRPr="00651D14" w:rsidRDefault="00982611" w:rsidP="009826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0F44B09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6EF6478" w14:textId="77777777" w:rsidR="00982611" w:rsidRPr="00651D14" w:rsidRDefault="00982611" w:rsidP="0098261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  <w:tr w:rsidR="005D2B86" w:rsidRPr="00651D14" w14:paraId="1D882DCF" w14:textId="77777777" w:rsidTr="00FE5AC1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FDB" w14:textId="0C522310" w:rsidR="005D2B86" w:rsidRPr="00651D14" w:rsidRDefault="005D2B86" w:rsidP="005D2B8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A20" w14:textId="52635443" w:rsidR="005D2B86" w:rsidRPr="00651D14" w:rsidRDefault="005D2B86" w:rsidP="005D2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системы водопонижения грунтовых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9818" w14:textId="071F8DDB" w:rsidR="005D2B86" w:rsidRPr="00651D14" w:rsidRDefault="005D2B86" w:rsidP="005D2B86">
            <w:pPr>
              <w:ind w:left="-108" w:right="-71"/>
              <w:jc w:val="center"/>
              <w:rPr>
                <w:color w:val="000000"/>
                <w:sz w:val="22"/>
                <w:szCs w:val="22"/>
              </w:rPr>
            </w:pPr>
            <w:r w:rsidRPr="00651D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D544" w14:textId="6091D051" w:rsidR="005D2B86" w:rsidRPr="00651D14" w:rsidRDefault="005D2B86" w:rsidP="005D2B86">
            <w:pPr>
              <w:ind w:left="-24" w:right="-75"/>
              <w:jc w:val="center"/>
              <w:rPr>
                <w:sz w:val="22"/>
                <w:szCs w:val="22"/>
              </w:rPr>
            </w:pPr>
            <w:r w:rsidRPr="00651D14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77FB" w14:textId="77777777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AFB3" w14:textId="77777777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45DC" w14:textId="77777777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EEF9" w14:textId="77777777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AF94" w14:textId="77777777" w:rsidR="005D2B86" w:rsidRPr="00651D14" w:rsidRDefault="005D2B86" w:rsidP="005D2B86">
            <w:pPr>
              <w:ind w:left="-59" w:right="-1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BAE5" w14:textId="77777777" w:rsidR="005D2B86" w:rsidRPr="00651D14" w:rsidRDefault="005D2B86" w:rsidP="005D2B86">
            <w:pPr>
              <w:ind w:left="-329" w:right="-108" w:firstLine="22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E664" w14:textId="77777777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6644" w14:textId="7BD6A0D6" w:rsidR="005D2B86" w:rsidRPr="00651D14" w:rsidRDefault="005D2B86" w:rsidP="005D2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13AC" w14:textId="653F8CBE" w:rsidR="005D2B86" w:rsidRPr="00651D14" w:rsidRDefault="008C4AB1" w:rsidP="005D2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8693" w14:textId="5207445E" w:rsidR="005D2B86" w:rsidRPr="00651D14" w:rsidRDefault="008C4AB1" w:rsidP="005D2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9" w:type="dxa"/>
            <w:vAlign w:val="center"/>
          </w:tcPr>
          <w:p w14:paraId="69908E1D" w14:textId="77777777" w:rsidR="005D2B86" w:rsidRPr="00651D14" w:rsidRDefault="005D2B86" w:rsidP="005D2B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9A8F122" w14:textId="77777777" w:rsidR="005D2B86" w:rsidRPr="00651D14" w:rsidRDefault="005D2B86" w:rsidP="005D2B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1379632" w14:textId="77777777" w:rsidR="005D2B86" w:rsidRPr="00651D14" w:rsidRDefault="005D2B86" w:rsidP="005D2B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C89C4C6" w14:textId="77777777" w:rsidR="005D2B86" w:rsidRPr="00651D14" w:rsidRDefault="005D2B86" w:rsidP="005D2B86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C4E93C7" w14:textId="77777777" w:rsidR="005D2B86" w:rsidRPr="00651D14" w:rsidRDefault="005D2B86" w:rsidP="005D2B86">
            <w:pPr>
              <w:ind w:left="-329"/>
              <w:jc w:val="center"/>
              <w:rPr>
                <w:color w:val="000000"/>
                <w:sz w:val="24"/>
              </w:rPr>
            </w:pPr>
          </w:p>
        </w:tc>
      </w:tr>
    </w:tbl>
    <w:p w14:paraId="27E888C2" w14:textId="77777777" w:rsidR="00554E08" w:rsidRPr="00651D14" w:rsidRDefault="00554E08" w:rsidP="00B619B8">
      <w:pPr>
        <w:tabs>
          <w:tab w:val="left" w:pos="6480"/>
        </w:tabs>
        <w:ind w:left="-1134" w:right="-315"/>
        <w:jc w:val="center"/>
        <w:rPr>
          <w:szCs w:val="28"/>
        </w:rPr>
      </w:pPr>
    </w:p>
    <w:p w14:paraId="1ED3513F" w14:textId="77777777" w:rsidR="000B7CBC" w:rsidRPr="00651D14" w:rsidRDefault="000B7CBC" w:rsidP="00B4699D">
      <w:pPr>
        <w:tabs>
          <w:tab w:val="left" w:pos="6480"/>
        </w:tabs>
        <w:ind w:left="-1276" w:right="-456"/>
        <w:jc w:val="both"/>
        <w:rPr>
          <w:szCs w:val="28"/>
        </w:rPr>
      </w:pPr>
    </w:p>
    <w:p w14:paraId="2BE09E67" w14:textId="13AB739F" w:rsidR="000B7CBC" w:rsidRPr="00651D14" w:rsidRDefault="00FE5AC1" w:rsidP="00FE5AC1">
      <w:pPr>
        <w:ind w:left="-851" w:right="-456" w:hanging="425"/>
        <w:jc w:val="both"/>
        <w:rPr>
          <w:szCs w:val="28"/>
        </w:rPr>
      </w:pPr>
      <w:r w:rsidRPr="00651D14">
        <w:rPr>
          <w:szCs w:val="28"/>
        </w:rPr>
        <w:t xml:space="preserve">  Д</w:t>
      </w:r>
      <w:r w:rsidR="006E4C5D" w:rsidRPr="00651D14">
        <w:rPr>
          <w:szCs w:val="28"/>
        </w:rPr>
        <w:t xml:space="preserve">иректор МКУ «Управление городского хозяйства»                                          </w:t>
      </w:r>
      <w:r w:rsidRPr="00651D14">
        <w:rPr>
          <w:szCs w:val="28"/>
        </w:rPr>
        <w:t xml:space="preserve">          </w:t>
      </w:r>
      <w:r w:rsidR="00992C74">
        <w:rPr>
          <w:szCs w:val="28"/>
        </w:rPr>
        <w:t>подпись</w:t>
      </w:r>
      <w:r w:rsidRPr="00651D14">
        <w:rPr>
          <w:szCs w:val="28"/>
        </w:rPr>
        <w:t xml:space="preserve">                   </w:t>
      </w:r>
      <w:r w:rsidR="006E4C5D" w:rsidRPr="00651D14">
        <w:rPr>
          <w:szCs w:val="28"/>
        </w:rPr>
        <w:t xml:space="preserve">                              </w:t>
      </w:r>
      <w:r w:rsidRPr="00651D14">
        <w:rPr>
          <w:szCs w:val="28"/>
        </w:rPr>
        <w:t xml:space="preserve">    А.Л. Егоров</w:t>
      </w:r>
    </w:p>
    <w:p w14:paraId="632997F4" w14:textId="77777777" w:rsidR="000B7CBC" w:rsidRPr="00651D14" w:rsidRDefault="000B7CBC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4DB750DE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0CA63DB4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6099C8D4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06BA4DD4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34486534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85F55A7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C65D8BC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4A3881CF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74D8B00C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37E6B1FF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2847645F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55E25718" w14:textId="77777777" w:rsidR="00E22CA7" w:rsidRPr="00651D14" w:rsidRDefault="00E22CA7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6734119A" w14:textId="77777777" w:rsidR="000B2EC0" w:rsidRPr="00651D14" w:rsidRDefault="000B2EC0" w:rsidP="00C9229B">
      <w:pPr>
        <w:tabs>
          <w:tab w:val="left" w:pos="6480"/>
        </w:tabs>
        <w:ind w:left="10206" w:right="-315"/>
        <w:jc w:val="both"/>
        <w:rPr>
          <w:szCs w:val="28"/>
        </w:rPr>
      </w:pPr>
      <w:r w:rsidRPr="00651D14">
        <w:rPr>
          <w:szCs w:val="28"/>
        </w:rPr>
        <w:lastRenderedPageBreak/>
        <w:t xml:space="preserve">Приложение </w:t>
      </w:r>
      <w:r w:rsidR="00E22CA7" w:rsidRPr="00651D14">
        <w:rPr>
          <w:szCs w:val="28"/>
        </w:rPr>
        <w:t>6</w:t>
      </w:r>
      <w:r w:rsidRPr="00651D14">
        <w:rPr>
          <w:szCs w:val="28"/>
        </w:rPr>
        <w:t xml:space="preserve"> </w:t>
      </w:r>
    </w:p>
    <w:p w14:paraId="539431A3" w14:textId="77777777" w:rsidR="000B2EC0" w:rsidRPr="00651D14" w:rsidRDefault="000B2EC0" w:rsidP="00C9229B">
      <w:pPr>
        <w:tabs>
          <w:tab w:val="left" w:pos="6480"/>
        </w:tabs>
        <w:ind w:left="10206" w:right="-315"/>
        <w:jc w:val="both"/>
        <w:rPr>
          <w:szCs w:val="28"/>
        </w:rPr>
      </w:pPr>
      <w:r w:rsidRPr="00651D14">
        <w:rPr>
          <w:szCs w:val="28"/>
        </w:rPr>
        <w:t xml:space="preserve">к постановлению Администрации города Минусинска </w:t>
      </w:r>
    </w:p>
    <w:p w14:paraId="337F682A" w14:textId="77777777" w:rsidR="00992C74" w:rsidRPr="00992C74" w:rsidRDefault="00992C74" w:rsidP="00992C74">
      <w:pPr>
        <w:tabs>
          <w:tab w:val="left" w:pos="6480"/>
        </w:tabs>
        <w:ind w:left="10206" w:right="-315"/>
        <w:jc w:val="both"/>
        <w:rPr>
          <w:szCs w:val="28"/>
        </w:rPr>
      </w:pPr>
      <w:r w:rsidRPr="00992C74">
        <w:rPr>
          <w:szCs w:val="28"/>
        </w:rPr>
        <w:t xml:space="preserve">от 18.03.2021  № АГ-421-п   </w:t>
      </w:r>
    </w:p>
    <w:p w14:paraId="17BF2258" w14:textId="77777777" w:rsidR="000B2EC0" w:rsidRPr="00651D14" w:rsidRDefault="000B2EC0" w:rsidP="00C9229B">
      <w:pPr>
        <w:tabs>
          <w:tab w:val="left" w:pos="6480"/>
        </w:tabs>
        <w:ind w:left="10206" w:right="-315"/>
        <w:jc w:val="both"/>
        <w:rPr>
          <w:szCs w:val="28"/>
        </w:rPr>
      </w:pPr>
    </w:p>
    <w:p w14:paraId="1A955786" w14:textId="77777777" w:rsidR="000B2EC0" w:rsidRPr="00651D14" w:rsidRDefault="000B2EC0" w:rsidP="00C9229B">
      <w:pPr>
        <w:ind w:left="10206" w:right="-315"/>
        <w:rPr>
          <w:szCs w:val="28"/>
        </w:rPr>
      </w:pPr>
      <w:r w:rsidRPr="00651D14">
        <w:rPr>
          <w:szCs w:val="28"/>
        </w:rPr>
        <w:t xml:space="preserve">Приложение 2 </w:t>
      </w:r>
    </w:p>
    <w:p w14:paraId="6E4B6314" w14:textId="77777777" w:rsidR="000B2EC0" w:rsidRPr="00651D14" w:rsidRDefault="000B2EC0" w:rsidP="00C9229B">
      <w:pPr>
        <w:tabs>
          <w:tab w:val="left" w:pos="6480"/>
        </w:tabs>
        <w:ind w:left="10206" w:right="-315"/>
        <w:rPr>
          <w:szCs w:val="28"/>
        </w:rPr>
      </w:pPr>
      <w:r w:rsidRPr="00651D14">
        <w:rPr>
          <w:szCs w:val="28"/>
        </w:rPr>
        <w:t>к подпрограмме «Жизнедеятельность города»</w:t>
      </w:r>
    </w:p>
    <w:p w14:paraId="5D24E755" w14:textId="77777777" w:rsidR="000B2EC0" w:rsidRPr="00651D14" w:rsidRDefault="000B2EC0" w:rsidP="00A8347F">
      <w:pPr>
        <w:tabs>
          <w:tab w:val="left" w:pos="6480"/>
        </w:tabs>
        <w:ind w:left="10490"/>
        <w:rPr>
          <w:szCs w:val="28"/>
        </w:rPr>
      </w:pPr>
    </w:p>
    <w:p w14:paraId="6BCB8576" w14:textId="77777777" w:rsidR="000B2EC0" w:rsidRPr="00651D14" w:rsidRDefault="000B2EC0" w:rsidP="000B2EC0">
      <w:pPr>
        <w:widowControl/>
        <w:suppressAutoHyphens w:val="0"/>
        <w:jc w:val="center"/>
        <w:rPr>
          <w:b/>
          <w:kern w:val="0"/>
          <w:szCs w:val="28"/>
        </w:rPr>
      </w:pPr>
      <w:r w:rsidRPr="00651D14">
        <w:rPr>
          <w:b/>
          <w:kern w:val="0"/>
          <w:szCs w:val="28"/>
        </w:rPr>
        <w:t xml:space="preserve">Перечень  подпрограммных мероприятий </w:t>
      </w:r>
    </w:p>
    <w:p w14:paraId="79CBFB0C" w14:textId="77777777" w:rsidR="000B2EC0" w:rsidRPr="00651D14" w:rsidRDefault="000B2EC0" w:rsidP="000B2EC0">
      <w:pPr>
        <w:tabs>
          <w:tab w:val="left" w:pos="6480"/>
        </w:tabs>
        <w:ind w:left="-426"/>
        <w:jc w:val="center"/>
        <w:rPr>
          <w:szCs w:val="28"/>
        </w:rPr>
      </w:pPr>
    </w:p>
    <w:tbl>
      <w:tblPr>
        <w:tblW w:w="15877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3403"/>
        <w:gridCol w:w="1418"/>
        <w:gridCol w:w="708"/>
        <w:gridCol w:w="709"/>
        <w:gridCol w:w="1134"/>
        <w:gridCol w:w="709"/>
        <w:gridCol w:w="1134"/>
        <w:gridCol w:w="1134"/>
        <w:gridCol w:w="1134"/>
        <w:gridCol w:w="1417"/>
        <w:gridCol w:w="2977"/>
      </w:tblGrid>
      <w:tr w:rsidR="00D03F86" w:rsidRPr="00651D14" w14:paraId="4ACDAC79" w14:textId="77777777" w:rsidTr="00FE5AC1">
        <w:trPr>
          <w:trHeight w:val="48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CE1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E69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21172E3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1155A79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B24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3707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DF1" w14:textId="77777777" w:rsidR="00D03F86" w:rsidRPr="00651D14" w:rsidRDefault="00D03F86" w:rsidP="003F2D79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14:paraId="766C9B72" w14:textId="77777777" w:rsidR="00D03F86" w:rsidRPr="00651D14" w:rsidRDefault="00D03F86" w:rsidP="003F2D79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2021-2023</w:t>
            </w:r>
          </w:p>
          <w:p w14:paraId="3F944D8A" w14:textId="77777777" w:rsidR="00D03F86" w:rsidRPr="00651D14" w:rsidRDefault="00D03F86" w:rsidP="003F2D79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годы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F7AFA" w14:textId="77777777" w:rsidR="00D03F86" w:rsidRPr="00651D14" w:rsidRDefault="00D03F86" w:rsidP="003F2D7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D03F86" w:rsidRPr="00651D14" w14:paraId="363669F6" w14:textId="77777777" w:rsidTr="00FE5AC1">
        <w:trPr>
          <w:trHeight w:val="9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E20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83D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7B77" w14:textId="77777777" w:rsidR="00D03F86" w:rsidRPr="00651D14" w:rsidRDefault="00D03F86" w:rsidP="003F2D79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4F15" w14:textId="77777777" w:rsidR="00D03F86" w:rsidRPr="00651D14" w:rsidRDefault="00D03F86" w:rsidP="003F2D79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C414" w14:textId="77777777" w:rsidR="00D03F86" w:rsidRPr="00651D14" w:rsidRDefault="00D03F86" w:rsidP="003F2D79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F8E0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7966" w14:textId="77777777" w:rsidR="00D03F86" w:rsidRPr="00651D14" w:rsidRDefault="00D03F86" w:rsidP="003F2D79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текущий финансовый год </w:t>
            </w:r>
            <w:r w:rsidRPr="00651D14">
              <w:rPr>
                <w:kern w:val="0"/>
                <w:sz w:val="20"/>
                <w:szCs w:val="20"/>
              </w:rPr>
              <w:br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1797" w14:textId="77777777" w:rsidR="00D03F86" w:rsidRPr="00651D14" w:rsidRDefault="00D03F86" w:rsidP="003F2D79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первый год планового периода </w:t>
            </w:r>
            <w:r w:rsidRPr="00651D14">
              <w:rPr>
                <w:kern w:val="0"/>
                <w:sz w:val="20"/>
                <w:szCs w:val="20"/>
              </w:rPr>
              <w:br/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FE62" w14:textId="77777777" w:rsidR="00D03F86" w:rsidRPr="00651D14" w:rsidRDefault="00D03F86" w:rsidP="003F2D79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второй год планового периода </w:t>
            </w:r>
            <w:r w:rsidRPr="00651D14">
              <w:rPr>
                <w:kern w:val="0"/>
                <w:sz w:val="20"/>
                <w:szCs w:val="20"/>
              </w:rPr>
              <w:br/>
              <w:t>2023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943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A00" w14:textId="77777777" w:rsidR="00D03F86" w:rsidRPr="00651D14" w:rsidRDefault="00D03F86" w:rsidP="003F2D7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D03F86" w:rsidRPr="00651D14" w14:paraId="778DFA35" w14:textId="77777777" w:rsidTr="00FE5AC1"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4D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FB99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0A35" w14:textId="77777777" w:rsidR="00D03F86" w:rsidRPr="00651D14" w:rsidRDefault="00D03F86" w:rsidP="003F2D79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3CD7" w14:textId="77777777" w:rsidR="00D03F86" w:rsidRPr="00651D14" w:rsidRDefault="00D03F86" w:rsidP="003F2D79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CD6AE" w14:textId="77777777" w:rsidR="00D03F86" w:rsidRPr="00651D14" w:rsidRDefault="00D03F86" w:rsidP="003F2D79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A222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D2C9" w14:textId="77777777" w:rsidR="00D03F86" w:rsidRPr="00651D14" w:rsidRDefault="00D03F86" w:rsidP="003F2D79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A18" w14:textId="77777777" w:rsidR="00D03F86" w:rsidRPr="00651D14" w:rsidRDefault="00D03F86" w:rsidP="003F2D79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72BA" w14:textId="77777777" w:rsidR="00D03F86" w:rsidRPr="00651D14" w:rsidRDefault="00D03F86" w:rsidP="003F2D79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266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22C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</w:t>
            </w:r>
          </w:p>
        </w:tc>
      </w:tr>
      <w:tr w:rsidR="00540B59" w:rsidRPr="00651D14" w14:paraId="697916C0" w14:textId="77777777" w:rsidTr="00FE5AC1">
        <w:trPr>
          <w:trHeight w:val="9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B692" w14:textId="77777777" w:rsidR="00540B59" w:rsidRPr="00651D14" w:rsidRDefault="00540B59" w:rsidP="00540B59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Мероприятие 1. Текущее содержание мест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C77F" w14:textId="77777777" w:rsidR="00540B59" w:rsidRPr="00651D14" w:rsidRDefault="00540B59" w:rsidP="00540B5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1F6A" w14:textId="77777777" w:rsidR="00540B59" w:rsidRPr="00651D14" w:rsidRDefault="00540B59" w:rsidP="00540B5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FBE6" w14:textId="77777777" w:rsidR="00540B59" w:rsidRPr="00651D14" w:rsidRDefault="00540B59" w:rsidP="00540B5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90F3" w14:textId="77777777" w:rsidR="00540B59" w:rsidRPr="00651D14" w:rsidRDefault="00540B59" w:rsidP="00540B59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B7C8" w14:textId="77777777" w:rsidR="00540B59" w:rsidRPr="00651D14" w:rsidRDefault="00540B59" w:rsidP="00540B5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75716" w14:textId="77777777" w:rsidR="00540B59" w:rsidRPr="00651D14" w:rsidRDefault="00982611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5 878,39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4C254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3 982,39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FA78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6 072,09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7B14" w14:textId="77777777" w:rsidR="00540B59" w:rsidRPr="00651D14" w:rsidRDefault="00982611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15 932,87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6B8E" w14:textId="77777777" w:rsidR="00540B59" w:rsidRPr="00651D14" w:rsidRDefault="00540B59" w:rsidP="00540B5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100 % ежегодно</w:t>
            </w:r>
          </w:p>
        </w:tc>
      </w:tr>
      <w:tr w:rsidR="00D03F86" w:rsidRPr="00651D14" w14:paraId="2A26E188" w14:textId="77777777" w:rsidTr="00FE5AC1">
        <w:trPr>
          <w:trHeight w:val="2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0CE" w14:textId="77777777" w:rsidR="00D03F86" w:rsidRPr="00651D14" w:rsidRDefault="00D03F86" w:rsidP="003F2D79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Мероприятие 2. Текущее содержание, ремонт и эксплуатация объектов инженерной защиты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7EBE" w14:textId="77777777" w:rsidR="00D03F86" w:rsidRPr="00651D14" w:rsidRDefault="00D03F86" w:rsidP="003F2D7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2C0C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86DA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1F68" w14:textId="77777777" w:rsidR="00D03F86" w:rsidRPr="00651D14" w:rsidRDefault="00D03F86" w:rsidP="003F2D79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93D3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E496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2DBA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0D3C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1 561,97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C0B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3 611,97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FBF0" w14:textId="77777777" w:rsidR="00D03F86" w:rsidRPr="00651D14" w:rsidRDefault="00D03F86" w:rsidP="003F2D79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Минусинка. Сбор исходных данных для разработки деклара ции безопасности на комплекс гидротехнических сооружений. Страхование безопасности гидротехнических сооружений.</w:t>
            </w:r>
          </w:p>
        </w:tc>
      </w:tr>
      <w:tr w:rsidR="00D03F86" w:rsidRPr="00651D14" w14:paraId="70B49461" w14:textId="77777777" w:rsidTr="00FE5AC1">
        <w:trPr>
          <w:trHeight w:val="54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2DA" w14:textId="77777777" w:rsidR="00D03F86" w:rsidRPr="00651D14" w:rsidRDefault="00D03F86" w:rsidP="003F2D79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 xml:space="preserve">Мероприятие 3. Организация и проведение акарицидных обработок мест массового отдыха населения </w:t>
            </w:r>
          </w:p>
          <w:p w14:paraId="0FBF63E0" w14:textId="77777777" w:rsidR="00D03F86" w:rsidRPr="00651D14" w:rsidRDefault="00D03F86" w:rsidP="003F2D79">
            <w:pPr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673136" w14:textId="77777777" w:rsidR="00D03F86" w:rsidRPr="00651D14" w:rsidRDefault="00D03F86" w:rsidP="003F2D7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7BE3B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A9C091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D3A10" w14:textId="77777777" w:rsidR="00D03F86" w:rsidRPr="00651D14" w:rsidRDefault="00D03F86" w:rsidP="003F2D79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</w:t>
            </w:r>
            <w:r w:rsidRPr="00651D14">
              <w:rPr>
                <w:kern w:val="0"/>
                <w:sz w:val="20"/>
                <w:szCs w:val="20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6B47" w14:textId="77777777" w:rsidR="00D03F86" w:rsidRPr="00651D14" w:rsidRDefault="00D03F86" w:rsidP="003F2D7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5591B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6A99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7148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C12E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113,70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4BDC61" w14:textId="77777777" w:rsidR="00D03F86" w:rsidRPr="00651D14" w:rsidRDefault="00D03F86" w:rsidP="003F2D79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Проведение мероприятий по борьбе с клеща</w:t>
            </w:r>
          </w:p>
          <w:p w14:paraId="33522079" w14:textId="77777777" w:rsidR="00D03F86" w:rsidRPr="00651D14" w:rsidRDefault="00D03F86" w:rsidP="003F2D79">
            <w:pPr>
              <w:ind w:right="-108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ми в местах массового отдыха населения на площади 10 Га</w:t>
            </w:r>
          </w:p>
        </w:tc>
      </w:tr>
      <w:tr w:rsidR="00D03F86" w:rsidRPr="00651D14" w14:paraId="24E07B02" w14:textId="77777777" w:rsidTr="00FE5AC1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696" w14:textId="77777777" w:rsidR="00D03F86" w:rsidRPr="00651D14" w:rsidRDefault="00D03F86" w:rsidP="003F2D79">
            <w:pPr>
              <w:widowControl/>
              <w:suppressAutoHyphens w:val="0"/>
              <w:ind w:right="34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0151" w14:textId="77777777" w:rsidR="00D03F86" w:rsidRPr="00651D14" w:rsidRDefault="00D03F86" w:rsidP="003F2D79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5EB0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4CC0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07D1" w14:textId="77777777" w:rsidR="00D03F86" w:rsidRPr="00651D14" w:rsidRDefault="00D03F86" w:rsidP="003F2D79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9AE4" w14:textId="77777777" w:rsidR="00D03F86" w:rsidRPr="00651D14" w:rsidRDefault="00D03F86" w:rsidP="003F2D79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FEFD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ECF1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9E25" w14:textId="77777777" w:rsidR="00D03F86" w:rsidRPr="00651D14" w:rsidRDefault="00D03F86" w:rsidP="003F2D79">
            <w:pPr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E9AB" w14:textId="77777777" w:rsidR="00D03F86" w:rsidRPr="00651D14" w:rsidRDefault="00D03F86" w:rsidP="003F2D7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15,10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1EF66D" w14:textId="77777777" w:rsidR="00D03F86" w:rsidRPr="00651D14" w:rsidRDefault="00D03F86" w:rsidP="003F2D79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</w:p>
        </w:tc>
      </w:tr>
      <w:tr w:rsidR="00FE5AC1" w:rsidRPr="00651D14" w14:paraId="504FD7AF" w14:textId="77777777" w:rsidTr="00FE5AC1">
        <w:trPr>
          <w:trHeight w:val="4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32C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88B5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6CE9" w14:textId="77777777" w:rsidR="00FE5AC1" w:rsidRPr="00651D14" w:rsidRDefault="00FE5AC1" w:rsidP="00FE5AC1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E25D" w14:textId="77777777" w:rsidR="00FE5AC1" w:rsidRPr="00651D14" w:rsidRDefault="00FE5AC1" w:rsidP="00FE5AC1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DAB5" w14:textId="77777777" w:rsidR="00FE5AC1" w:rsidRPr="00651D14" w:rsidRDefault="00FE5AC1" w:rsidP="00FE5AC1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B3230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2C83" w14:textId="77777777" w:rsidR="00FE5AC1" w:rsidRPr="00651D14" w:rsidRDefault="00FE5AC1" w:rsidP="00FE5AC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598" w14:textId="77777777" w:rsidR="00FE5AC1" w:rsidRPr="00651D14" w:rsidRDefault="00FE5AC1" w:rsidP="00FE5AC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676A" w14:textId="77777777" w:rsidR="00FE5AC1" w:rsidRPr="00651D14" w:rsidRDefault="00FE5AC1" w:rsidP="00FE5AC1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1644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F07E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11</w:t>
            </w:r>
          </w:p>
        </w:tc>
      </w:tr>
      <w:tr w:rsidR="00FE5AC1" w:rsidRPr="00651D14" w14:paraId="21C99FFC" w14:textId="77777777" w:rsidTr="00FE5AC1">
        <w:trPr>
          <w:trHeight w:val="6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11D" w14:textId="77777777" w:rsidR="00FE5AC1" w:rsidRPr="00651D14" w:rsidRDefault="00FE5AC1" w:rsidP="00FE5AC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Мероприятие 4. Устройство ограждения территорий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E586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242A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3AF8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2286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2DC4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B629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50354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B5D0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AFA0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1 500,00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25667" w14:textId="77777777" w:rsidR="00FE5AC1" w:rsidRPr="00651D14" w:rsidRDefault="00FE5AC1" w:rsidP="00FE5AC1">
            <w:pPr>
              <w:widowControl/>
              <w:suppressAutoHyphens w:val="0"/>
              <w:rPr>
                <w:color w:val="FF0000"/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Устройство металлического ограждения, протяженностью -- 600 м</w:t>
            </w:r>
          </w:p>
        </w:tc>
      </w:tr>
      <w:tr w:rsidR="00540B59" w:rsidRPr="00651D14" w14:paraId="2B0D99A3" w14:textId="77777777" w:rsidTr="00FE5AC1">
        <w:trPr>
          <w:trHeight w:val="15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60C" w14:textId="77777777" w:rsidR="00540B59" w:rsidRPr="00651D14" w:rsidRDefault="00540B59" w:rsidP="00540B5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Мероприятие 5.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D97D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3CB2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398E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C71A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0FB8" w14:textId="77777777" w:rsidR="00540B59" w:rsidRPr="00651D14" w:rsidRDefault="00540B59" w:rsidP="00540B5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7CAD0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8244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2DB1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1 882,50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A19D" w14:textId="77777777" w:rsidR="00540B59" w:rsidRPr="00651D14" w:rsidRDefault="00540B59" w:rsidP="00540B59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5 647,50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3D45D" w14:textId="77777777" w:rsidR="00540B59" w:rsidRPr="00651D14" w:rsidRDefault="00540B59" w:rsidP="00540B5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14:paraId="75E69C78" w14:textId="77777777" w:rsidR="00540B59" w:rsidRPr="00651D14" w:rsidRDefault="00540B59" w:rsidP="00540B59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2021 г.- не менее 100 голов</w:t>
            </w:r>
          </w:p>
        </w:tc>
      </w:tr>
      <w:tr w:rsidR="00FE5AC1" w:rsidRPr="00651D14" w14:paraId="1AE9E91F" w14:textId="77777777" w:rsidTr="00FE5AC1">
        <w:trPr>
          <w:trHeight w:val="55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C760" w14:textId="77777777" w:rsidR="00FE5AC1" w:rsidRPr="00651D14" w:rsidRDefault="00FE5AC1" w:rsidP="00FE5AC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Мероприятие 6. Обустройство и восстановление воинских захоронений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AC7A73" w14:textId="77777777" w:rsidR="00FE5AC1" w:rsidRPr="00651D14" w:rsidRDefault="00FE5AC1" w:rsidP="00FE5AC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800C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FFFC" w14:textId="77777777" w:rsidR="00FE5AC1" w:rsidRPr="00651D14" w:rsidRDefault="00FE5AC1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4628" w14:textId="77777777" w:rsidR="00FE5AC1" w:rsidRPr="00C77187" w:rsidRDefault="00C77187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</w:t>
            </w:r>
            <w:r>
              <w:rPr>
                <w:kern w:val="0"/>
                <w:sz w:val="20"/>
                <w:szCs w:val="20"/>
                <w:lang w:val="en-US"/>
              </w:rPr>
              <w:t>L</w:t>
            </w:r>
            <w:r>
              <w:rPr>
                <w:kern w:val="0"/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3DAD" w14:textId="77777777" w:rsidR="00FE5AC1" w:rsidRPr="00651D14" w:rsidRDefault="00C77187" w:rsidP="00FE5AC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0B30" w14:textId="77777777" w:rsidR="00FE5AC1" w:rsidRPr="00651D14" w:rsidRDefault="00C77187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  <w:r w:rsidR="00FE5AC1" w:rsidRPr="00651D14">
              <w:rPr>
                <w:kern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F526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7BEF" w14:textId="77777777" w:rsidR="00FE5AC1" w:rsidRPr="00651D14" w:rsidRDefault="00FE5AC1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6474" w14:textId="77777777" w:rsidR="00FE5AC1" w:rsidRPr="00651D14" w:rsidRDefault="00C77187" w:rsidP="00FE5AC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63</w:t>
            </w:r>
            <w:r w:rsidR="00FE5AC1" w:rsidRPr="00651D14">
              <w:rPr>
                <w:kern w:val="0"/>
                <w:sz w:val="20"/>
                <w:szCs w:val="20"/>
              </w:rPr>
              <w:t>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258DCE" w14:textId="77777777" w:rsidR="00FE5AC1" w:rsidRPr="00651D14" w:rsidRDefault="00FE5AC1" w:rsidP="00FE5AC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Обустройство и восстановление воинских захоронений:</w:t>
            </w:r>
          </w:p>
          <w:p w14:paraId="3EBE059B" w14:textId="77777777" w:rsidR="00FE5AC1" w:rsidRPr="00651D14" w:rsidRDefault="00FE5AC1" w:rsidP="00FE5AC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2021 г.- 2 захоронения</w:t>
            </w:r>
          </w:p>
        </w:tc>
      </w:tr>
      <w:tr w:rsidR="00C77187" w:rsidRPr="00651D14" w14:paraId="76043425" w14:textId="77777777" w:rsidTr="00FE5AC1">
        <w:trPr>
          <w:trHeight w:val="55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10DA0" w14:textId="77777777" w:rsidR="00C77187" w:rsidRPr="00651D14" w:rsidRDefault="00C77187" w:rsidP="00C77187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9471EB" w14:textId="77777777" w:rsidR="00C77187" w:rsidRPr="00651D14" w:rsidRDefault="00C77187" w:rsidP="00C7718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0016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4347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DB39" w14:textId="77777777" w:rsidR="00C77187" w:rsidRPr="00C77187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</w:t>
            </w:r>
            <w:r>
              <w:rPr>
                <w:kern w:val="0"/>
                <w:sz w:val="20"/>
                <w:szCs w:val="20"/>
                <w:lang w:val="en-US"/>
              </w:rPr>
              <w:t>L</w:t>
            </w:r>
            <w:r>
              <w:rPr>
                <w:kern w:val="0"/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1125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8098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445A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F15C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26E5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21,00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11FC2E" w14:textId="77777777" w:rsidR="00C77187" w:rsidRPr="00651D14" w:rsidRDefault="00C77187" w:rsidP="00C7718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C77187" w:rsidRPr="00651D14" w14:paraId="0F881D2E" w14:textId="77777777" w:rsidTr="00FE5AC1">
        <w:trPr>
          <w:trHeight w:val="564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B91" w14:textId="77777777" w:rsidR="00C77187" w:rsidRPr="00651D14" w:rsidRDefault="00C77187" w:rsidP="00C77187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8159" w14:textId="77777777" w:rsidR="00C77187" w:rsidRPr="00651D14" w:rsidRDefault="00C77187" w:rsidP="00C7718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0B99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C560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B0B8" w14:textId="77777777" w:rsidR="00C77187" w:rsidRPr="00C77187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</w:t>
            </w:r>
            <w:r>
              <w:rPr>
                <w:kern w:val="0"/>
                <w:sz w:val="20"/>
                <w:szCs w:val="20"/>
                <w:lang w:val="en-US"/>
              </w:rPr>
              <w:t>L</w:t>
            </w:r>
            <w:r>
              <w:rPr>
                <w:kern w:val="0"/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4934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18DF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DF9B4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4E4C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A6A2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36,00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165357" w14:textId="77777777" w:rsidR="00C77187" w:rsidRPr="00651D14" w:rsidRDefault="00C77187" w:rsidP="00C7718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C77187" w:rsidRPr="00651D14" w14:paraId="2273BAB3" w14:textId="77777777" w:rsidTr="00FE5AC1">
        <w:trPr>
          <w:trHeight w:val="564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8C0" w14:textId="77777777" w:rsidR="00C77187" w:rsidRPr="009325A9" w:rsidRDefault="00C77187" w:rsidP="00C77187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9325A9">
              <w:rPr>
                <w:kern w:val="0"/>
                <w:sz w:val="20"/>
                <w:szCs w:val="20"/>
              </w:rPr>
              <w:t>Мероприятие 7. Внедрение современных технологий, направленных на повышение качества жизни жителей города.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530D" w14:textId="77777777" w:rsidR="00C77187" w:rsidRPr="00651D14" w:rsidRDefault="00C77187" w:rsidP="00C77187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AD299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E5E3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190B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0510083110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A432" w14:textId="77777777" w:rsidR="00C77187" w:rsidRPr="00651D14" w:rsidRDefault="00C77187" w:rsidP="00C7718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1ECE6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327B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8D59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6221" w14:textId="77777777" w:rsidR="00C77187" w:rsidRPr="00651D14" w:rsidRDefault="00C77187" w:rsidP="00C77187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585,00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475AD0" w14:textId="77777777" w:rsidR="00C77187" w:rsidRPr="00651D14" w:rsidRDefault="00C77187" w:rsidP="00C7718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651D14">
              <w:rPr>
                <w:kern w:val="0"/>
                <w:sz w:val="20"/>
                <w:szCs w:val="20"/>
              </w:rPr>
              <w:t>Разработка технич.задания-1 ед.</w:t>
            </w:r>
          </w:p>
        </w:tc>
      </w:tr>
      <w:tr w:rsidR="00982611" w:rsidRPr="008C4AB1" w14:paraId="7BE0DA11" w14:textId="77777777" w:rsidTr="00FE5AC1">
        <w:trPr>
          <w:trHeight w:val="564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666" w14:textId="77777777" w:rsidR="00982611" w:rsidRPr="008C4AB1" w:rsidRDefault="00982611" w:rsidP="0098261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 xml:space="preserve">Мероприятие 8. Снос домов, признанных аварийными в </w:t>
            </w:r>
          </w:p>
          <w:p w14:paraId="1E09CAF0" w14:textId="77777777" w:rsidR="00982611" w:rsidRPr="008C4AB1" w:rsidRDefault="00982611" w:rsidP="0098261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г. Минусинске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1188" w14:textId="77777777" w:rsidR="00982611" w:rsidRPr="008C4AB1" w:rsidRDefault="00982611" w:rsidP="0098261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7F06" w14:textId="77777777" w:rsidR="00982611" w:rsidRPr="008C4AB1" w:rsidRDefault="00982611" w:rsidP="0098261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E351" w14:textId="77777777" w:rsidR="00982611" w:rsidRPr="008C4AB1" w:rsidRDefault="00982611" w:rsidP="0098261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87F9" w14:textId="1F43F944" w:rsidR="00982611" w:rsidRPr="008C4AB1" w:rsidRDefault="00982611" w:rsidP="00664A6B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051008</w:t>
            </w:r>
            <w:r w:rsidR="00664A6B" w:rsidRPr="008C4AB1">
              <w:rPr>
                <w:kern w:val="0"/>
                <w:sz w:val="20"/>
                <w:szCs w:val="20"/>
              </w:rPr>
              <w:t>3</w:t>
            </w:r>
            <w:r w:rsidRPr="008C4AB1">
              <w:rPr>
                <w:kern w:val="0"/>
                <w:sz w:val="20"/>
                <w:szCs w:val="20"/>
              </w:rPr>
              <w:t>5</w:t>
            </w:r>
            <w:r w:rsidR="00664A6B" w:rsidRPr="008C4AB1">
              <w:rPr>
                <w:kern w:val="0"/>
                <w:sz w:val="20"/>
                <w:szCs w:val="20"/>
              </w:rPr>
              <w:t>9</w:t>
            </w:r>
            <w:r w:rsidRPr="008C4AB1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2483" w14:textId="77777777" w:rsidR="00982611" w:rsidRPr="008C4AB1" w:rsidRDefault="00982611" w:rsidP="0098261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9340" w14:textId="77777777" w:rsidR="00982611" w:rsidRPr="008C4AB1" w:rsidRDefault="00982611" w:rsidP="0098261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DA0A" w14:textId="77777777" w:rsidR="00982611" w:rsidRPr="008C4AB1" w:rsidRDefault="00982611" w:rsidP="0098261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78AA" w14:textId="77777777" w:rsidR="00982611" w:rsidRPr="008C4AB1" w:rsidRDefault="00982611" w:rsidP="0098261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F316" w14:textId="77777777" w:rsidR="00982611" w:rsidRPr="008C4AB1" w:rsidRDefault="00982611" w:rsidP="0098261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150,00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719153" w14:textId="77777777" w:rsidR="00982611" w:rsidRPr="008C4AB1" w:rsidRDefault="00982611" w:rsidP="0098261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Снос аварийного дома – 1 ед.</w:t>
            </w:r>
          </w:p>
        </w:tc>
      </w:tr>
      <w:tr w:rsidR="005D2B86" w:rsidRPr="008C4AB1" w14:paraId="6535B056" w14:textId="77777777" w:rsidTr="00FE5AC1">
        <w:trPr>
          <w:trHeight w:val="564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3AD3" w14:textId="2DC30066" w:rsidR="005D2B86" w:rsidRPr="008C4AB1" w:rsidRDefault="005D2B86" w:rsidP="005D2B8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Мероприятие 9. Разработка проектно-сметной документации с получением заключения государственной экспертизы на мероприятие по понижению уровня грунтовых вод в городе Минусинске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93EF" w14:textId="2CF30FB7" w:rsidR="005D2B86" w:rsidRPr="008C4AB1" w:rsidRDefault="005D2B86" w:rsidP="005D2B8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0527" w14:textId="03AE9DFA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6E06" w14:textId="5CEF1FAA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D99D" w14:textId="5C9E9E2A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0510082570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1234" w14:textId="4C269031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619B" w14:textId="7E7686F5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7 120,00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55F1" w14:textId="77777777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E834" w14:textId="77777777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CAB6" w14:textId="24245912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7 120,00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D98E51" w14:textId="2179C8F4" w:rsidR="005D2B86" w:rsidRPr="008C4AB1" w:rsidRDefault="005D2B86" w:rsidP="005D2B8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Разработка ПСД и получение положительного заключения гос. экспертизы – не менее 1 ед.</w:t>
            </w:r>
          </w:p>
        </w:tc>
      </w:tr>
      <w:tr w:rsidR="005D2B86" w:rsidRPr="008C4AB1" w14:paraId="6182B1E0" w14:textId="77777777" w:rsidTr="00FE5AC1">
        <w:trPr>
          <w:trHeight w:val="564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A26" w14:textId="581F0212" w:rsidR="005D2B86" w:rsidRPr="008C4AB1" w:rsidRDefault="005D2B86" w:rsidP="005D2B8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Мероприятие 10. Выполнение мероприятий по понижению уровня грунтовых вод в городе Минусинске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603B" w14:textId="389F46AE" w:rsidR="005D2B86" w:rsidRPr="008C4AB1" w:rsidRDefault="005D2B86" w:rsidP="005D2B8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9BC3" w14:textId="51674864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69FF" w14:textId="0251139A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3388" w14:textId="7B69A44D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0510082640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9E5B" w14:textId="1ED1285F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DA81" w14:textId="77777777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71B5" w14:textId="59067B6F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182 801,01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2DB6" w14:textId="68BA30A1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182 801,01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4362" w14:textId="49E8927D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 xml:space="preserve">365 </w:t>
            </w:r>
            <w:r w:rsidRPr="008C4AB1">
              <w:rPr>
                <w:kern w:val="0"/>
                <w:sz w:val="20"/>
                <w:szCs w:val="20"/>
                <w:lang w:val="en-US"/>
              </w:rPr>
              <w:t>6</w:t>
            </w:r>
            <w:r w:rsidRPr="008C4AB1">
              <w:rPr>
                <w:kern w:val="0"/>
                <w:sz w:val="20"/>
                <w:szCs w:val="20"/>
              </w:rPr>
              <w:t>02,02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ADD26" w14:textId="7A48A4DE" w:rsidR="005D2B86" w:rsidRPr="008C4AB1" w:rsidRDefault="005D2B86" w:rsidP="005D2B8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Строительство системы водопонижения грунтовых вод – не менее 1 ед.</w:t>
            </w:r>
          </w:p>
        </w:tc>
      </w:tr>
      <w:tr w:rsidR="005D2B86" w:rsidRPr="00651D14" w14:paraId="52B88B38" w14:textId="77777777" w:rsidTr="00FE5AC1">
        <w:trPr>
          <w:trHeight w:val="4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1DD" w14:textId="77777777" w:rsidR="005D2B86" w:rsidRPr="008C4AB1" w:rsidRDefault="005D2B86" w:rsidP="005D2B86">
            <w:pPr>
              <w:widowControl/>
              <w:suppressAutoHyphens w:val="0"/>
              <w:ind w:left="-108" w:right="-108" w:firstLine="142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5682" w14:textId="77777777" w:rsidR="005D2B86" w:rsidRPr="008C4AB1" w:rsidRDefault="005D2B86" w:rsidP="005D2B8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905F" w14:textId="77777777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4980" w14:textId="77777777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AE28" w14:textId="77777777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1BB5" w14:textId="77777777" w:rsidR="005D2B86" w:rsidRPr="008C4AB1" w:rsidRDefault="005D2B86" w:rsidP="005D2B8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CD29" w14:textId="55CCDBFF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18 304,69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9900" w14:textId="15169484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189 733,40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7FA0" w14:textId="7043B872" w:rsidR="005D2B86" w:rsidRPr="008C4AB1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192 360,07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2E2CF" w14:textId="57A0FEAA" w:rsidR="005D2B86" w:rsidRPr="00651D14" w:rsidRDefault="005D2B86" w:rsidP="005D2B8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8C4AB1">
              <w:rPr>
                <w:kern w:val="0"/>
                <w:sz w:val="20"/>
                <w:szCs w:val="20"/>
              </w:rPr>
              <w:t>400 398,16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3F631" w14:textId="77777777" w:rsidR="005D2B86" w:rsidRPr="00651D14" w:rsidRDefault="005D2B86" w:rsidP="005D2B86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14:paraId="0CC1BFE2" w14:textId="77777777" w:rsidR="007F135D" w:rsidRPr="00651D14" w:rsidRDefault="007F135D" w:rsidP="00CD5650">
      <w:pPr>
        <w:tabs>
          <w:tab w:val="left" w:pos="6480"/>
        </w:tabs>
        <w:ind w:left="-993" w:right="-456"/>
        <w:jc w:val="both"/>
        <w:rPr>
          <w:szCs w:val="28"/>
        </w:rPr>
      </w:pPr>
    </w:p>
    <w:p w14:paraId="7FEB0116" w14:textId="77777777" w:rsidR="007F135D" w:rsidRPr="00651D14" w:rsidRDefault="007F135D" w:rsidP="00CD5650">
      <w:pPr>
        <w:tabs>
          <w:tab w:val="left" w:pos="6480"/>
        </w:tabs>
        <w:ind w:left="-993" w:right="-456"/>
        <w:jc w:val="both"/>
        <w:rPr>
          <w:szCs w:val="28"/>
        </w:rPr>
      </w:pPr>
    </w:p>
    <w:p w14:paraId="7595ADD6" w14:textId="0FF1F85B" w:rsidR="000B2EC0" w:rsidRPr="00651D14" w:rsidRDefault="00FE5AC1" w:rsidP="00FE5AC1">
      <w:pPr>
        <w:ind w:left="-851" w:right="-456" w:hanging="283"/>
        <w:jc w:val="both"/>
        <w:rPr>
          <w:szCs w:val="28"/>
        </w:rPr>
      </w:pPr>
      <w:r w:rsidRPr="00651D14">
        <w:rPr>
          <w:szCs w:val="28"/>
        </w:rPr>
        <w:t>Д</w:t>
      </w:r>
      <w:r w:rsidR="006E4C5D" w:rsidRPr="00651D14">
        <w:rPr>
          <w:szCs w:val="28"/>
        </w:rPr>
        <w:t xml:space="preserve">иректор МКУ «Управление городского хозяйства»          </w:t>
      </w:r>
      <w:r w:rsidR="00C53623" w:rsidRPr="00651D14">
        <w:rPr>
          <w:szCs w:val="28"/>
        </w:rPr>
        <w:t xml:space="preserve"> </w:t>
      </w:r>
      <w:r w:rsidR="006E4C5D" w:rsidRPr="00651D14">
        <w:rPr>
          <w:szCs w:val="28"/>
        </w:rPr>
        <w:t xml:space="preserve">                                        </w:t>
      </w:r>
      <w:r w:rsidR="00992C74">
        <w:rPr>
          <w:szCs w:val="28"/>
        </w:rPr>
        <w:t>подпись</w:t>
      </w:r>
      <w:r w:rsidR="006E4C5D" w:rsidRPr="00651D14">
        <w:rPr>
          <w:szCs w:val="28"/>
        </w:rPr>
        <w:t xml:space="preserve">       </w:t>
      </w:r>
      <w:r w:rsidRPr="00651D14">
        <w:rPr>
          <w:szCs w:val="28"/>
        </w:rPr>
        <w:t xml:space="preserve">                                                Е.Л. Егоров</w:t>
      </w:r>
    </w:p>
    <w:sectPr w:rsidR="000B2EC0" w:rsidRPr="00651D14" w:rsidSect="000715C9">
      <w:headerReference w:type="default" r:id="rId10"/>
      <w:pgSz w:w="16838" w:h="11906" w:orient="landscape"/>
      <w:pgMar w:top="567" w:right="851" w:bottom="567" w:left="1701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D564" w14:textId="77777777" w:rsidR="00C47941" w:rsidRDefault="00C47941">
      <w:r>
        <w:separator/>
      </w:r>
    </w:p>
  </w:endnote>
  <w:endnote w:type="continuationSeparator" w:id="0">
    <w:p w14:paraId="13296D06" w14:textId="77777777" w:rsidR="00C47941" w:rsidRDefault="00C4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33A13" w14:textId="77777777" w:rsidR="00C47941" w:rsidRDefault="00C47941">
      <w:r>
        <w:separator/>
      </w:r>
    </w:p>
  </w:footnote>
  <w:footnote w:type="continuationSeparator" w:id="0">
    <w:p w14:paraId="7F9C3503" w14:textId="77777777" w:rsidR="00C47941" w:rsidRDefault="00C4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6190" w14:textId="75C0EE2B" w:rsidR="00FF55F8" w:rsidRPr="00E278BB" w:rsidRDefault="00FF55F8">
    <w:pPr>
      <w:pStyle w:val="af4"/>
      <w:jc w:val="center"/>
      <w:rPr>
        <w:sz w:val="24"/>
        <w:szCs w:val="24"/>
      </w:rPr>
    </w:pPr>
    <w:r w:rsidRPr="00E278BB">
      <w:rPr>
        <w:sz w:val="24"/>
        <w:szCs w:val="24"/>
      </w:rPr>
      <w:fldChar w:fldCharType="begin"/>
    </w:r>
    <w:r w:rsidRPr="00E278BB">
      <w:rPr>
        <w:sz w:val="24"/>
        <w:szCs w:val="24"/>
      </w:rPr>
      <w:instrText xml:space="preserve"> PAGE   \* MERGEFORMAT </w:instrText>
    </w:r>
    <w:r w:rsidRPr="00E278BB">
      <w:rPr>
        <w:sz w:val="24"/>
        <w:szCs w:val="24"/>
      </w:rPr>
      <w:fldChar w:fldCharType="separate"/>
    </w:r>
    <w:r w:rsidR="00126A27">
      <w:rPr>
        <w:noProof/>
        <w:sz w:val="24"/>
        <w:szCs w:val="24"/>
      </w:rPr>
      <w:t>5</w:t>
    </w:r>
    <w:r w:rsidRPr="00E278BB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F782" w14:textId="77777777" w:rsidR="00FF55F8" w:rsidRDefault="00FF55F8" w:rsidP="00007801">
    <w:pPr>
      <w:pStyle w:val="af4"/>
      <w:jc w:val="center"/>
    </w:pPr>
  </w:p>
  <w:p w14:paraId="677E26D7" w14:textId="77777777" w:rsidR="00FF55F8" w:rsidRDefault="00FF55F8" w:rsidP="00007801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75FB" w14:textId="50E246F7" w:rsidR="00FF55F8" w:rsidRPr="00E278BB" w:rsidRDefault="00FF55F8" w:rsidP="00D176BE">
    <w:pPr>
      <w:pStyle w:val="af4"/>
      <w:jc w:val="center"/>
      <w:rPr>
        <w:noProof/>
        <w:sz w:val="22"/>
        <w:szCs w:val="22"/>
      </w:rPr>
    </w:pPr>
    <w:r w:rsidRPr="00D176BE">
      <w:rPr>
        <w:sz w:val="24"/>
        <w:szCs w:val="24"/>
      </w:rPr>
      <w:fldChar w:fldCharType="begin"/>
    </w:r>
    <w:r w:rsidRPr="00D176BE">
      <w:rPr>
        <w:sz w:val="24"/>
        <w:szCs w:val="24"/>
      </w:rPr>
      <w:instrText xml:space="preserve"> PAGE   \* MERGEFORMAT </w:instrText>
    </w:r>
    <w:r w:rsidRPr="00D176BE">
      <w:rPr>
        <w:sz w:val="24"/>
        <w:szCs w:val="24"/>
      </w:rPr>
      <w:fldChar w:fldCharType="separate"/>
    </w:r>
    <w:r w:rsidR="00126A27">
      <w:rPr>
        <w:noProof/>
        <w:sz w:val="24"/>
        <w:szCs w:val="24"/>
      </w:rPr>
      <w:t>6</w:t>
    </w:r>
    <w:r w:rsidRPr="00D176BE">
      <w:rPr>
        <w:noProof/>
        <w:sz w:val="24"/>
        <w:szCs w:val="24"/>
      </w:rPr>
      <w:fldChar w:fldCharType="end"/>
    </w:r>
  </w:p>
  <w:p w14:paraId="4CD311A6" w14:textId="77777777" w:rsidR="00FF55F8" w:rsidRPr="00D176BE" w:rsidRDefault="00FF55F8" w:rsidP="00D176BE">
    <w:pPr>
      <w:pStyle w:val="af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 w15:restartNumberingAfterBreak="0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026623"/>
    <w:multiLevelType w:val="hybridMultilevel"/>
    <w:tmpl w:val="C38E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4" w15:restartNumberingAfterBreak="0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5" w15:restartNumberingAfterBreak="0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 w15:restartNumberingAfterBreak="0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B7"/>
    <w:rsid w:val="0000025D"/>
    <w:rsid w:val="000006F4"/>
    <w:rsid w:val="000014C6"/>
    <w:rsid w:val="00002078"/>
    <w:rsid w:val="00002B08"/>
    <w:rsid w:val="00003865"/>
    <w:rsid w:val="00005452"/>
    <w:rsid w:val="00005776"/>
    <w:rsid w:val="00006194"/>
    <w:rsid w:val="00007801"/>
    <w:rsid w:val="00007A07"/>
    <w:rsid w:val="00007F1E"/>
    <w:rsid w:val="00010990"/>
    <w:rsid w:val="00010DBA"/>
    <w:rsid w:val="00010E34"/>
    <w:rsid w:val="0001370B"/>
    <w:rsid w:val="000142AE"/>
    <w:rsid w:val="00014933"/>
    <w:rsid w:val="0001498D"/>
    <w:rsid w:val="00014C98"/>
    <w:rsid w:val="00014E7B"/>
    <w:rsid w:val="000156D3"/>
    <w:rsid w:val="00015F3C"/>
    <w:rsid w:val="00017062"/>
    <w:rsid w:val="00017AD8"/>
    <w:rsid w:val="0002090B"/>
    <w:rsid w:val="00021A8F"/>
    <w:rsid w:val="000221E1"/>
    <w:rsid w:val="00022B61"/>
    <w:rsid w:val="0002409B"/>
    <w:rsid w:val="000269D3"/>
    <w:rsid w:val="00027424"/>
    <w:rsid w:val="0002760E"/>
    <w:rsid w:val="0003103B"/>
    <w:rsid w:val="00031707"/>
    <w:rsid w:val="00031985"/>
    <w:rsid w:val="00032214"/>
    <w:rsid w:val="000326EE"/>
    <w:rsid w:val="00033310"/>
    <w:rsid w:val="00035186"/>
    <w:rsid w:val="000355F8"/>
    <w:rsid w:val="00035B6A"/>
    <w:rsid w:val="000369BB"/>
    <w:rsid w:val="000379A3"/>
    <w:rsid w:val="000406C3"/>
    <w:rsid w:val="000408D7"/>
    <w:rsid w:val="000408FB"/>
    <w:rsid w:val="00041953"/>
    <w:rsid w:val="000425C9"/>
    <w:rsid w:val="000441A8"/>
    <w:rsid w:val="00044E50"/>
    <w:rsid w:val="00045840"/>
    <w:rsid w:val="00045F3A"/>
    <w:rsid w:val="00046088"/>
    <w:rsid w:val="0004666B"/>
    <w:rsid w:val="0004695F"/>
    <w:rsid w:val="0004773F"/>
    <w:rsid w:val="00050844"/>
    <w:rsid w:val="00051106"/>
    <w:rsid w:val="00051A8A"/>
    <w:rsid w:val="0005388B"/>
    <w:rsid w:val="0005586F"/>
    <w:rsid w:val="00056877"/>
    <w:rsid w:val="00056951"/>
    <w:rsid w:val="00056CD4"/>
    <w:rsid w:val="00057196"/>
    <w:rsid w:val="00057DFE"/>
    <w:rsid w:val="00057E7B"/>
    <w:rsid w:val="00060C30"/>
    <w:rsid w:val="00060CA7"/>
    <w:rsid w:val="00060EE9"/>
    <w:rsid w:val="00061241"/>
    <w:rsid w:val="00061773"/>
    <w:rsid w:val="00061A00"/>
    <w:rsid w:val="00061CD3"/>
    <w:rsid w:val="000626DD"/>
    <w:rsid w:val="00063249"/>
    <w:rsid w:val="000634BF"/>
    <w:rsid w:val="0006402C"/>
    <w:rsid w:val="00066855"/>
    <w:rsid w:val="00067817"/>
    <w:rsid w:val="0007103B"/>
    <w:rsid w:val="000715C9"/>
    <w:rsid w:val="000719C7"/>
    <w:rsid w:val="00074E08"/>
    <w:rsid w:val="000751D1"/>
    <w:rsid w:val="000760FA"/>
    <w:rsid w:val="000764B9"/>
    <w:rsid w:val="00076D40"/>
    <w:rsid w:val="0008037D"/>
    <w:rsid w:val="00080393"/>
    <w:rsid w:val="0008077D"/>
    <w:rsid w:val="000809BA"/>
    <w:rsid w:val="00080F9C"/>
    <w:rsid w:val="000812A9"/>
    <w:rsid w:val="00081FE1"/>
    <w:rsid w:val="00082361"/>
    <w:rsid w:val="00082A4F"/>
    <w:rsid w:val="0008303B"/>
    <w:rsid w:val="000833A0"/>
    <w:rsid w:val="00084351"/>
    <w:rsid w:val="00084B8C"/>
    <w:rsid w:val="0008519F"/>
    <w:rsid w:val="00085499"/>
    <w:rsid w:val="00085798"/>
    <w:rsid w:val="00085F14"/>
    <w:rsid w:val="00086458"/>
    <w:rsid w:val="00087C7A"/>
    <w:rsid w:val="00090059"/>
    <w:rsid w:val="00090413"/>
    <w:rsid w:val="00090527"/>
    <w:rsid w:val="000908EC"/>
    <w:rsid w:val="00090F9F"/>
    <w:rsid w:val="00095A11"/>
    <w:rsid w:val="00096188"/>
    <w:rsid w:val="00096BFF"/>
    <w:rsid w:val="00097417"/>
    <w:rsid w:val="000A01ED"/>
    <w:rsid w:val="000A04F5"/>
    <w:rsid w:val="000A0BCC"/>
    <w:rsid w:val="000A1707"/>
    <w:rsid w:val="000A3760"/>
    <w:rsid w:val="000A385C"/>
    <w:rsid w:val="000A4DB4"/>
    <w:rsid w:val="000A572E"/>
    <w:rsid w:val="000A75DB"/>
    <w:rsid w:val="000A7878"/>
    <w:rsid w:val="000A7AAF"/>
    <w:rsid w:val="000A7D56"/>
    <w:rsid w:val="000B0EF8"/>
    <w:rsid w:val="000B1729"/>
    <w:rsid w:val="000B1DA6"/>
    <w:rsid w:val="000B2A7C"/>
    <w:rsid w:val="000B2C23"/>
    <w:rsid w:val="000B2EC0"/>
    <w:rsid w:val="000B4373"/>
    <w:rsid w:val="000B490E"/>
    <w:rsid w:val="000B5347"/>
    <w:rsid w:val="000B5410"/>
    <w:rsid w:val="000B6D08"/>
    <w:rsid w:val="000B77E5"/>
    <w:rsid w:val="000B7CBC"/>
    <w:rsid w:val="000B7CD5"/>
    <w:rsid w:val="000C0134"/>
    <w:rsid w:val="000C0311"/>
    <w:rsid w:val="000C12FB"/>
    <w:rsid w:val="000C13CE"/>
    <w:rsid w:val="000C1F7C"/>
    <w:rsid w:val="000C23B8"/>
    <w:rsid w:val="000C316B"/>
    <w:rsid w:val="000C401A"/>
    <w:rsid w:val="000C4CC8"/>
    <w:rsid w:val="000C5A25"/>
    <w:rsid w:val="000C5CFB"/>
    <w:rsid w:val="000C5F8E"/>
    <w:rsid w:val="000C6201"/>
    <w:rsid w:val="000C6A58"/>
    <w:rsid w:val="000C7BE1"/>
    <w:rsid w:val="000C7E37"/>
    <w:rsid w:val="000D1A0F"/>
    <w:rsid w:val="000D1E9D"/>
    <w:rsid w:val="000D2A4F"/>
    <w:rsid w:val="000D3911"/>
    <w:rsid w:val="000D40A2"/>
    <w:rsid w:val="000D40A6"/>
    <w:rsid w:val="000D44E7"/>
    <w:rsid w:val="000D46F9"/>
    <w:rsid w:val="000D6191"/>
    <w:rsid w:val="000D62AD"/>
    <w:rsid w:val="000E0686"/>
    <w:rsid w:val="000E0EE5"/>
    <w:rsid w:val="000E16CB"/>
    <w:rsid w:val="000E2BDC"/>
    <w:rsid w:val="000E35DD"/>
    <w:rsid w:val="000E36F2"/>
    <w:rsid w:val="000E4043"/>
    <w:rsid w:val="000E40EB"/>
    <w:rsid w:val="000E4C36"/>
    <w:rsid w:val="000E5DFA"/>
    <w:rsid w:val="000E77A6"/>
    <w:rsid w:val="000F0E75"/>
    <w:rsid w:val="000F113B"/>
    <w:rsid w:val="000F1744"/>
    <w:rsid w:val="000F2C91"/>
    <w:rsid w:val="000F358A"/>
    <w:rsid w:val="000F42EC"/>
    <w:rsid w:val="000F4F0E"/>
    <w:rsid w:val="000F5A04"/>
    <w:rsid w:val="000F670A"/>
    <w:rsid w:val="000F72EA"/>
    <w:rsid w:val="000F7560"/>
    <w:rsid w:val="000F7A92"/>
    <w:rsid w:val="000F7FE2"/>
    <w:rsid w:val="001001F7"/>
    <w:rsid w:val="001012E4"/>
    <w:rsid w:val="001022FE"/>
    <w:rsid w:val="00102FB3"/>
    <w:rsid w:val="001032F9"/>
    <w:rsid w:val="0010381A"/>
    <w:rsid w:val="001049AF"/>
    <w:rsid w:val="00104B60"/>
    <w:rsid w:val="00105548"/>
    <w:rsid w:val="00106B5A"/>
    <w:rsid w:val="00106BD5"/>
    <w:rsid w:val="00107653"/>
    <w:rsid w:val="00107CC8"/>
    <w:rsid w:val="0011092F"/>
    <w:rsid w:val="00110E90"/>
    <w:rsid w:val="00112851"/>
    <w:rsid w:val="0011650F"/>
    <w:rsid w:val="00116658"/>
    <w:rsid w:val="0011710E"/>
    <w:rsid w:val="001176F4"/>
    <w:rsid w:val="0011784F"/>
    <w:rsid w:val="00120793"/>
    <w:rsid w:val="001227C0"/>
    <w:rsid w:val="00123CE8"/>
    <w:rsid w:val="001250FE"/>
    <w:rsid w:val="00125ADD"/>
    <w:rsid w:val="00125CAC"/>
    <w:rsid w:val="00126320"/>
    <w:rsid w:val="00126843"/>
    <w:rsid w:val="00126A27"/>
    <w:rsid w:val="001275A6"/>
    <w:rsid w:val="00127FDA"/>
    <w:rsid w:val="001316C0"/>
    <w:rsid w:val="00131A69"/>
    <w:rsid w:val="00132430"/>
    <w:rsid w:val="00134124"/>
    <w:rsid w:val="001344D8"/>
    <w:rsid w:val="00134AAD"/>
    <w:rsid w:val="00136149"/>
    <w:rsid w:val="00137E7C"/>
    <w:rsid w:val="001406F8"/>
    <w:rsid w:val="0014168B"/>
    <w:rsid w:val="00143364"/>
    <w:rsid w:val="00143E67"/>
    <w:rsid w:val="00143FE3"/>
    <w:rsid w:val="00144D1E"/>
    <w:rsid w:val="001450E8"/>
    <w:rsid w:val="00145F5E"/>
    <w:rsid w:val="001461D6"/>
    <w:rsid w:val="0014626B"/>
    <w:rsid w:val="00146356"/>
    <w:rsid w:val="00146404"/>
    <w:rsid w:val="001471FD"/>
    <w:rsid w:val="001478DA"/>
    <w:rsid w:val="001506D9"/>
    <w:rsid w:val="00150C02"/>
    <w:rsid w:val="00150F95"/>
    <w:rsid w:val="001522ED"/>
    <w:rsid w:val="00152415"/>
    <w:rsid w:val="00152F4C"/>
    <w:rsid w:val="00153005"/>
    <w:rsid w:val="00153156"/>
    <w:rsid w:val="00153177"/>
    <w:rsid w:val="00153202"/>
    <w:rsid w:val="00153635"/>
    <w:rsid w:val="00153A69"/>
    <w:rsid w:val="00153AB7"/>
    <w:rsid w:val="00154DC8"/>
    <w:rsid w:val="001550DE"/>
    <w:rsid w:val="001557FF"/>
    <w:rsid w:val="00155CBC"/>
    <w:rsid w:val="00155E59"/>
    <w:rsid w:val="00156B01"/>
    <w:rsid w:val="00157660"/>
    <w:rsid w:val="0015767C"/>
    <w:rsid w:val="00160D2F"/>
    <w:rsid w:val="001612D5"/>
    <w:rsid w:val="001616DF"/>
    <w:rsid w:val="00161728"/>
    <w:rsid w:val="00162322"/>
    <w:rsid w:val="001639C7"/>
    <w:rsid w:val="00165BD9"/>
    <w:rsid w:val="00165D3D"/>
    <w:rsid w:val="0016600C"/>
    <w:rsid w:val="0016655F"/>
    <w:rsid w:val="00166BD6"/>
    <w:rsid w:val="00166F90"/>
    <w:rsid w:val="001671E4"/>
    <w:rsid w:val="001677D9"/>
    <w:rsid w:val="00167BFC"/>
    <w:rsid w:val="0017357D"/>
    <w:rsid w:val="00175ABA"/>
    <w:rsid w:val="00175DAF"/>
    <w:rsid w:val="0017603E"/>
    <w:rsid w:val="0017649A"/>
    <w:rsid w:val="00176C05"/>
    <w:rsid w:val="00177C9A"/>
    <w:rsid w:val="00181DD9"/>
    <w:rsid w:val="00182469"/>
    <w:rsid w:val="00184622"/>
    <w:rsid w:val="00184A6C"/>
    <w:rsid w:val="00186C24"/>
    <w:rsid w:val="00187971"/>
    <w:rsid w:val="0019124F"/>
    <w:rsid w:val="001912AA"/>
    <w:rsid w:val="00191D14"/>
    <w:rsid w:val="00191D75"/>
    <w:rsid w:val="001922B9"/>
    <w:rsid w:val="00193437"/>
    <w:rsid w:val="00194E02"/>
    <w:rsid w:val="001958CC"/>
    <w:rsid w:val="00195DA9"/>
    <w:rsid w:val="00196A4A"/>
    <w:rsid w:val="00196C1E"/>
    <w:rsid w:val="00196CD9"/>
    <w:rsid w:val="00197B14"/>
    <w:rsid w:val="001A0972"/>
    <w:rsid w:val="001A0A77"/>
    <w:rsid w:val="001A0D0F"/>
    <w:rsid w:val="001A1E07"/>
    <w:rsid w:val="001A3075"/>
    <w:rsid w:val="001A373D"/>
    <w:rsid w:val="001A4F85"/>
    <w:rsid w:val="001A5A96"/>
    <w:rsid w:val="001A5D41"/>
    <w:rsid w:val="001A5E67"/>
    <w:rsid w:val="001A62F6"/>
    <w:rsid w:val="001A739F"/>
    <w:rsid w:val="001A7B59"/>
    <w:rsid w:val="001B18D9"/>
    <w:rsid w:val="001B261D"/>
    <w:rsid w:val="001B2A8F"/>
    <w:rsid w:val="001B379B"/>
    <w:rsid w:val="001B4E90"/>
    <w:rsid w:val="001B7840"/>
    <w:rsid w:val="001B7E84"/>
    <w:rsid w:val="001C191A"/>
    <w:rsid w:val="001C2585"/>
    <w:rsid w:val="001C345A"/>
    <w:rsid w:val="001C42F4"/>
    <w:rsid w:val="001C42FB"/>
    <w:rsid w:val="001C549B"/>
    <w:rsid w:val="001C5E66"/>
    <w:rsid w:val="001C7360"/>
    <w:rsid w:val="001D0869"/>
    <w:rsid w:val="001D08F8"/>
    <w:rsid w:val="001D0ED3"/>
    <w:rsid w:val="001D116D"/>
    <w:rsid w:val="001D1390"/>
    <w:rsid w:val="001D1494"/>
    <w:rsid w:val="001D48D7"/>
    <w:rsid w:val="001D4E1A"/>
    <w:rsid w:val="001D61A4"/>
    <w:rsid w:val="001D7F3B"/>
    <w:rsid w:val="001E01CF"/>
    <w:rsid w:val="001E0AEA"/>
    <w:rsid w:val="001E1E30"/>
    <w:rsid w:val="001E2995"/>
    <w:rsid w:val="001E3281"/>
    <w:rsid w:val="001E3D24"/>
    <w:rsid w:val="001E5AFB"/>
    <w:rsid w:val="001E635A"/>
    <w:rsid w:val="001E6724"/>
    <w:rsid w:val="001E67C0"/>
    <w:rsid w:val="001E6869"/>
    <w:rsid w:val="001F18BF"/>
    <w:rsid w:val="001F196D"/>
    <w:rsid w:val="001F3D33"/>
    <w:rsid w:val="001F48CE"/>
    <w:rsid w:val="001F5941"/>
    <w:rsid w:val="001F5B39"/>
    <w:rsid w:val="002005A7"/>
    <w:rsid w:val="002007AE"/>
    <w:rsid w:val="002017AD"/>
    <w:rsid w:val="00201B07"/>
    <w:rsid w:val="002022C5"/>
    <w:rsid w:val="00202351"/>
    <w:rsid w:val="00202A72"/>
    <w:rsid w:val="00203754"/>
    <w:rsid w:val="00203F8E"/>
    <w:rsid w:val="002042C7"/>
    <w:rsid w:val="00204733"/>
    <w:rsid w:val="00204F1C"/>
    <w:rsid w:val="002057CC"/>
    <w:rsid w:val="00205C6A"/>
    <w:rsid w:val="002102E2"/>
    <w:rsid w:val="0021089B"/>
    <w:rsid w:val="002113DC"/>
    <w:rsid w:val="00212FBF"/>
    <w:rsid w:val="00213661"/>
    <w:rsid w:val="00213B59"/>
    <w:rsid w:val="00213E24"/>
    <w:rsid w:val="0021437E"/>
    <w:rsid w:val="00214706"/>
    <w:rsid w:val="002151BA"/>
    <w:rsid w:val="0021584C"/>
    <w:rsid w:val="00216329"/>
    <w:rsid w:val="0021663C"/>
    <w:rsid w:val="002167A5"/>
    <w:rsid w:val="002169BE"/>
    <w:rsid w:val="00216AE9"/>
    <w:rsid w:val="002211D8"/>
    <w:rsid w:val="0022379A"/>
    <w:rsid w:val="00224B05"/>
    <w:rsid w:val="00224C9B"/>
    <w:rsid w:val="0022562D"/>
    <w:rsid w:val="002258DB"/>
    <w:rsid w:val="002258EF"/>
    <w:rsid w:val="00225B2C"/>
    <w:rsid w:val="00225F9A"/>
    <w:rsid w:val="002266D5"/>
    <w:rsid w:val="0022769F"/>
    <w:rsid w:val="0023134F"/>
    <w:rsid w:val="0023152F"/>
    <w:rsid w:val="00231CF2"/>
    <w:rsid w:val="00232384"/>
    <w:rsid w:val="00232A34"/>
    <w:rsid w:val="00232A83"/>
    <w:rsid w:val="002340B0"/>
    <w:rsid w:val="00234B29"/>
    <w:rsid w:val="00234C96"/>
    <w:rsid w:val="002359D1"/>
    <w:rsid w:val="00235DFE"/>
    <w:rsid w:val="0023621C"/>
    <w:rsid w:val="00241428"/>
    <w:rsid w:val="002418A8"/>
    <w:rsid w:val="00241C20"/>
    <w:rsid w:val="00241C62"/>
    <w:rsid w:val="00241DCF"/>
    <w:rsid w:val="00241E7D"/>
    <w:rsid w:val="00241F65"/>
    <w:rsid w:val="0024349A"/>
    <w:rsid w:val="00243A14"/>
    <w:rsid w:val="00243AB8"/>
    <w:rsid w:val="00244887"/>
    <w:rsid w:val="00245275"/>
    <w:rsid w:val="002453F6"/>
    <w:rsid w:val="002467D5"/>
    <w:rsid w:val="0024785B"/>
    <w:rsid w:val="002502D3"/>
    <w:rsid w:val="00250EE4"/>
    <w:rsid w:val="00250F60"/>
    <w:rsid w:val="00254891"/>
    <w:rsid w:val="00254DA3"/>
    <w:rsid w:val="00255B7F"/>
    <w:rsid w:val="002562DA"/>
    <w:rsid w:val="00256C1B"/>
    <w:rsid w:val="00257BAE"/>
    <w:rsid w:val="00261093"/>
    <w:rsid w:val="00262835"/>
    <w:rsid w:val="0026303D"/>
    <w:rsid w:val="002637D0"/>
    <w:rsid w:val="00263EB8"/>
    <w:rsid w:val="00264CBD"/>
    <w:rsid w:val="002660A2"/>
    <w:rsid w:val="0026689B"/>
    <w:rsid w:val="00266B86"/>
    <w:rsid w:val="00267766"/>
    <w:rsid w:val="0027005E"/>
    <w:rsid w:val="00270864"/>
    <w:rsid w:val="0027109B"/>
    <w:rsid w:val="00271AC1"/>
    <w:rsid w:val="00272068"/>
    <w:rsid w:val="00272208"/>
    <w:rsid w:val="0027266D"/>
    <w:rsid w:val="00272EAD"/>
    <w:rsid w:val="002732E5"/>
    <w:rsid w:val="002734CB"/>
    <w:rsid w:val="00273511"/>
    <w:rsid w:val="002739AC"/>
    <w:rsid w:val="00274F0C"/>
    <w:rsid w:val="00276132"/>
    <w:rsid w:val="002804C2"/>
    <w:rsid w:val="0028198F"/>
    <w:rsid w:val="00281E93"/>
    <w:rsid w:val="002823A6"/>
    <w:rsid w:val="00282C3C"/>
    <w:rsid w:val="00283825"/>
    <w:rsid w:val="0028499A"/>
    <w:rsid w:val="00284A4B"/>
    <w:rsid w:val="00285304"/>
    <w:rsid w:val="00286F4E"/>
    <w:rsid w:val="00286FA1"/>
    <w:rsid w:val="00290021"/>
    <w:rsid w:val="002903DA"/>
    <w:rsid w:val="00291D31"/>
    <w:rsid w:val="0029206C"/>
    <w:rsid w:val="00293462"/>
    <w:rsid w:val="002949C1"/>
    <w:rsid w:val="002A0749"/>
    <w:rsid w:val="002A196D"/>
    <w:rsid w:val="002A1C18"/>
    <w:rsid w:val="002A25D0"/>
    <w:rsid w:val="002A34AB"/>
    <w:rsid w:val="002A3D30"/>
    <w:rsid w:val="002A4527"/>
    <w:rsid w:val="002A4C1D"/>
    <w:rsid w:val="002A4E1F"/>
    <w:rsid w:val="002B0D2B"/>
    <w:rsid w:val="002B0F84"/>
    <w:rsid w:val="002B19F5"/>
    <w:rsid w:val="002B1A28"/>
    <w:rsid w:val="002B1C62"/>
    <w:rsid w:val="002B22A8"/>
    <w:rsid w:val="002B3D34"/>
    <w:rsid w:val="002B4ABD"/>
    <w:rsid w:val="002B4AF4"/>
    <w:rsid w:val="002B505B"/>
    <w:rsid w:val="002B51A1"/>
    <w:rsid w:val="002B5B24"/>
    <w:rsid w:val="002B621E"/>
    <w:rsid w:val="002B6366"/>
    <w:rsid w:val="002B64EC"/>
    <w:rsid w:val="002B7258"/>
    <w:rsid w:val="002B7415"/>
    <w:rsid w:val="002C0125"/>
    <w:rsid w:val="002C012B"/>
    <w:rsid w:val="002C027B"/>
    <w:rsid w:val="002C1616"/>
    <w:rsid w:val="002C1EE7"/>
    <w:rsid w:val="002C2837"/>
    <w:rsid w:val="002C29EC"/>
    <w:rsid w:val="002C2DD0"/>
    <w:rsid w:val="002C5C49"/>
    <w:rsid w:val="002C6229"/>
    <w:rsid w:val="002C6851"/>
    <w:rsid w:val="002C6D3E"/>
    <w:rsid w:val="002C6DCA"/>
    <w:rsid w:val="002D0C56"/>
    <w:rsid w:val="002D1B1E"/>
    <w:rsid w:val="002D44B6"/>
    <w:rsid w:val="002D4A99"/>
    <w:rsid w:val="002D555D"/>
    <w:rsid w:val="002D59EE"/>
    <w:rsid w:val="002D6744"/>
    <w:rsid w:val="002D6EF6"/>
    <w:rsid w:val="002D70FD"/>
    <w:rsid w:val="002D73CA"/>
    <w:rsid w:val="002D752F"/>
    <w:rsid w:val="002D778B"/>
    <w:rsid w:val="002D7C6F"/>
    <w:rsid w:val="002E00B9"/>
    <w:rsid w:val="002E0831"/>
    <w:rsid w:val="002E2CBE"/>
    <w:rsid w:val="002E54C2"/>
    <w:rsid w:val="002E58BA"/>
    <w:rsid w:val="002E6E72"/>
    <w:rsid w:val="002E7307"/>
    <w:rsid w:val="002E79D8"/>
    <w:rsid w:val="002F0DC2"/>
    <w:rsid w:val="002F260C"/>
    <w:rsid w:val="002F40F6"/>
    <w:rsid w:val="002F4198"/>
    <w:rsid w:val="002F4DE0"/>
    <w:rsid w:val="002F4EFF"/>
    <w:rsid w:val="002F5210"/>
    <w:rsid w:val="002F5846"/>
    <w:rsid w:val="002F593A"/>
    <w:rsid w:val="002F5B29"/>
    <w:rsid w:val="002F6F24"/>
    <w:rsid w:val="00300DCB"/>
    <w:rsid w:val="00301101"/>
    <w:rsid w:val="00301274"/>
    <w:rsid w:val="00302FC5"/>
    <w:rsid w:val="00303EA5"/>
    <w:rsid w:val="00304572"/>
    <w:rsid w:val="00304C09"/>
    <w:rsid w:val="003050C8"/>
    <w:rsid w:val="0030511B"/>
    <w:rsid w:val="0030548B"/>
    <w:rsid w:val="0030553F"/>
    <w:rsid w:val="00306492"/>
    <w:rsid w:val="00306B6C"/>
    <w:rsid w:val="00310301"/>
    <w:rsid w:val="003103A5"/>
    <w:rsid w:val="00310A4E"/>
    <w:rsid w:val="00310DEC"/>
    <w:rsid w:val="0031288F"/>
    <w:rsid w:val="00313A3E"/>
    <w:rsid w:val="003141B7"/>
    <w:rsid w:val="00315DC0"/>
    <w:rsid w:val="003168C7"/>
    <w:rsid w:val="00317035"/>
    <w:rsid w:val="0032224B"/>
    <w:rsid w:val="00323DC0"/>
    <w:rsid w:val="0032496C"/>
    <w:rsid w:val="00324C03"/>
    <w:rsid w:val="00325180"/>
    <w:rsid w:val="00326811"/>
    <w:rsid w:val="0032684E"/>
    <w:rsid w:val="00326EB2"/>
    <w:rsid w:val="0032715A"/>
    <w:rsid w:val="00330838"/>
    <w:rsid w:val="0033099A"/>
    <w:rsid w:val="00330B64"/>
    <w:rsid w:val="00330BD5"/>
    <w:rsid w:val="00331646"/>
    <w:rsid w:val="00331D3F"/>
    <w:rsid w:val="003321C5"/>
    <w:rsid w:val="0033476B"/>
    <w:rsid w:val="00335317"/>
    <w:rsid w:val="00335350"/>
    <w:rsid w:val="00337BBF"/>
    <w:rsid w:val="00337E21"/>
    <w:rsid w:val="003404A4"/>
    <w:rsid w:val="00342577"/>
    <w:rsid w:val="00342BB5"/>
    <w:rsid w:val="00342BDF"/>
    <w:rsid w:val="00345D7B"/>
    <w:rsid w:val="00347350"/>
    <w:rsid w:val="003475BF"/>
    <w:rsid w:val="00347820"/>
    <w:rsid w:val="003479B6"/>
    <w:rsid w:val="00350BB3"/>
    <w:rsid w:val="0035195B"/>
    <w:rsid w:val="00352122"/>
    <w:rsid w:val="00353AE2"/>
    <w:rsid w:val="003542F1"/>
    <w:rsid w:val="0035449C"/>
    <w:rsid w:val="00354A14"/>
    <w:rsid w:val="00354B83"/>
    <w:rsid w:val="00354E22"/>
    <w:rsid w:val="00355647"/>
    <w:rsid w:val="00355981"/>
    <w:rsid w:val="003566BE"/>
    <w:rsid w:val="00357D1A"/>
    <w:rsid w:val="00361832"/>
    <w:rsid w:val="00361B7E"/>
    <w:rsid w:val="00362DD7"/>
    <w:rsid w:val="00364255"/>
    <w:rsid w:val="0036494C"/>
    <w:rsid w:val="003654E3"/>
    <w:rsid w:val="00366933"/>
    <w:rsid w:val="00366D3E"/>
    <w:rsid w:val="0037152C"/>
    <w:rsid w:val="00371FA5"/>
    <w:rsid w:val="003732D8"/>
    <w:rsid w:val="003737DD"/>
    <w:rsid w:val="003738A5"/>
    <w:rsid w:val="00373A9D"/>
    <w:rsid w:val="0037412E"/>
    <w:rsid w:val="003741F3"/>
    <w:rsid w:val="00376220"/>
    <w:rsid w:val="00376800"/>
    <w:rsid w:val="00377329"/>
    <w:rsid w:val="00377D85"/>
    <w:rsid w:val="0038005B"/>
    <w:rsid w:val="003803FF"/>
    <w:rsid w:val="00380BE4"/>
    <w:rsid w:val="00380D68"/>
    <w:rsid w:val="00382218"/>
    <w:rsid w:val="003833E3"/>
    <w:rsid w:val="00383553"/>
    <w:rsid w:val="0038390E"/>
    <w:rsid w:val="00383BD7"/>
    <w:rsid w:val="00383EB9"/>
    <w:rsid w:val="00384A80"/>
    <w:rsid w:val="0038548A"/>
    <w:rsid w:val="00385709"/>
    <w:rsid w:val="00385EAC"/>
    <w:rsid w:val="0038680C"/>
    <w:rsid w:val="00387239"/>
    <w:rsid w:val="00387BCC"/>
    <w:rsid w:val="00390055"/>
    <w:rsid w:val="00390384"/>
    <w:rsid w:val="003910A4"/>
    <w:rsid w:val="00391486"/>
    <w:rsid w:val="0039217D"/>
    <w:rsid w:val="0039267D"/>
    <w:rsid w:val="003927B8"/>
    <w:rsid w:val="00393592"/>
    <w:rsid w:val="00394685"/>
    <w:rsid w:val="00395030"/>
    <w:rsid w:val="00395BDA"/>
    <w:rsid w:val="003964DB"/>
    <w:rsid w:val="00397302"/>
    <w:rsid w:val="0039730E"/>
    <w:rsid w:val="00397729"/>
    <w:rsid w:val="003A0BF2"/>
    <w:rsid w:val="003A0D11"/>
    <w:rsid w:val="003A134D"/>
    <w:rsid w:val="003A23F4"/>
    <w:rsid w:val="003A31C5"/>
    <w:rsid w:val="003A389A"/>
    <w:rsid w:val="003A3B36"/>
    <w:rsid w:val="003A41A5"/>
    <w:rsid w:val="003A4314"/>
    <w:rsid w:val="003A434B"/>
    <w:rsid w:val="003A4E1F"/>
    <w:rsid w:val="003A5245"/>
    <w:rsid w:val="003A57BE"/>
    <w:rsid w:val="003A617F"/>
    <w:rsid w:val="003B0FFA"/>
    <w:rsid w:val="003B1D58"/>
    <w:rsid w:val="003B2D52"/>
    <w:rsid w:val="003B4CF4"/>
    <w:rsid w:val="003B78BA"/>
    <w:rsid w:val="003C039D"/>
    <w:rsid w:val="003C0514"/>
    <w:rsid w:val="003C0A7E"/>
    <w:rsid w:val="003C156F"/>
    <w:rsid w:val="003C204D"/>
    <w:rsid w:val="003C5BAF"/>
    <w:rsid w:val="003C6D05"/>
    <w:rsid w:val="003C7171"/>
    <w:rsid w:val="003C7AC4"/>
    <w:rsid w:val="003C7C3B"/>
    <w:rsid w:val="003D08F4"/>
    <w:rsid w:val="003D14AD"/>
    <w:rsid w:val="003D3269"/>
    <w:rsid w:val="003D370F"/>
    <w:rsid w:val="003D38E4"/>
    <w:rsid w:val="003D4079"/>
    <w:rsid w:val="003D4B3E"/>
    <w:rsid w:val="003D5053"/>
    <w:rsid w:val="003D5BF8"/>
    <w:rsid w:val="003D6E5A"/>
    <w:rsid w:val="003E0AEC"/>
    <w:rsid w:val="003E11CE"/>
    <w:rsid w:val="003E2295"/>
    <w:rsid w:val="003E2C8C"/>
    <w:rsid w:val="003E5DF6"/>
    <w:rsid w:val="003E6DC7"/>
    <w:rsid w:val="003E725D"/>
    <w:rsid w:val="003F118D"/>
    <w:rsid w:val="003F1D9B"/>
    <w:rsid w:val="003F2D79"/>
    <w:rsid w:val="003F7732"/>
    <w:rsid w:val="003F773C"/>
    <w:rsid w:val="00400581"/>
    <w:rsid w:val="00400946"/>
    <w:rsid w:val="00402BBE"/>
    <w:rsid w:val="0040305E"/>
    <w:rsid w:val="0040397F"/>
    <w:rsid w:val="0040438C"/>
    <w:rsid w:val="00404C79"/>
    <w:rsid w:val="00404F83"/>
    <w:rsid w:val="00406FB5"/>
    <w:rsid w:val="004079AB"/>
    <w:rsid w:val="00407CEC"/>
    <w:rsid w:val="00411760"/>
    <w:rsid w:val="00412097"/>
    <w:rsid w:val="00412196"/>
    <w:rsid w:val="004127D6"/>
    <w:rsid w:val="00412B09"/>
    <w:rsid w:val="004137BC"/>
    <w:rsid w:val="00414A65"/>
    <w:rsid w:val="0041560A"/>
    <w:rsid w:val="00417B62"/>
    <w:rsid w:val="00420CEB"/>
    <w:rsid w:val="00420EEE"/>
    <w:rsid w:val="004213CF"/>
    <w:rsid w:val="00421FCF"/>
    <w:rsid w:val="004229E4"/>
    <w:rsid w:val="00422BC0"/>
    <w:rsid w:val="00422BD5"/>
    <w:rsid w:val="00424D1C"/>
    <w:rsid w:val="004267A2"/>
    <w:rsid w:val="00426842"/>
    <w:rsid w:val="00426CC2"/>
    <w:rsid w:val="004277D7"/>
    <w:rsid w:val="004314DE"/>
    <w:rsid w:val="004315F6"/>
    <w:rsid w:val="004320FE"/>
    <w:rsid w:val="00432E96"/>
    <w:rsid w:val="00433A19"/>
    <w:rsid w:val="00433B39"/>
    <w:rsid w:val="00435A00"/>
    <w:rsid w:val="00435E5A"/>
    <w:rsid w:val="00436F9C"/>
    <w:rsid w:val="004400CD"/>
    <w:rsid w:val="00440554"/>
    <w:rsid w:val="00440D4A"/>
    <w:rsid w:val="004411C6"/>
    <w:rsid w:val="004428D8"/>
    <w:rsid w:val="00443CAB"/>
    <w:rsid w:val="00443D27"/>
    <w:rsid w:val="00443D40"/>
    <w:rsid w:val="00443E07"/>
    <w:rsid w:val="00444866"/>
    <w:rsid w:val="00446544"/>
    <w:rsid w:val="00446A99"/>
    <w:rsid w:val="00447502"/>
    <w:rsid w:val="00447F4C"/>
    <w:rsid w:val="0045086A"/>
    <w:rsid w:val="0045144F"/>
    <w:rsid w:val="004521B4"/>
    <w:rsid w:val="00452DDA"/>
    <w:rsid w:val="00455F2B"/>
    <w:rsid w:val="00456236"/>
    <w:rsid w:val="00457339"/>
    <w:rsid w:val="00457937"/>
    <w:rsid w:val="00461838"/>
    <w:rsid w:val="00462B57"/>
    <w:rsid w:val="00462E7D"/>
    <w:rsid w:val="004636DE"/>
    <w:rsid w:val="00463FBF"/>
    <w:rsid w:val="00464618"/>
    <w:rsid w:val="00464A18"/>
    <w:rsid w:val="00464D57"/>
    <w:rsid w:val="00466144"/>
    <w:rsid w:val="0047162E"/>
    <w:rsid w:val="00471671"/>
    <w:rsid w:val="0047206C"/>
    <w:rsid w:val="00473360"/>
    <w:rsid w:val="004736C7"/>
    <w:rsid w:val="00473AE1"/>
    <w:rsid w:val="004752E8"/>
    <w:rsid w:val="00475E85"/>
    <w:rsid w:val="00476090"/>
    <w:rsid w:val="004817C5"/>
    <w:rsid w:val="00483517"/>
    <w:rsid w:val="00484BF2"/>
    <w:rsid w:val="00486280"/>
    <w:rsid w:val="004862D7"/>
    <w:rsid w:val="00486487"/>
    <w:rsid w:val="0048655C"/>
    <w:rsid w:val="004878D0"/>
    <w:rsid w:val="0049142B"/>
    <w:rsid w:val="004927C0"/>
    <w:rsid w:val="0049358C"/>
    <w:rsid w:val="00493845"/>
    <w:rsid w:val="00494C5C"/>
    <w:rsid w:val="00494F7C"/>
    <w:rsid w:val="004956DC"/>
    <w:rsid w:val="004977BF"/>
    <w:rsid w:val="00497E15"/>
    <w:rsid w:val="004A08E9"/>
    <w:rsid w:val="004A117F"/>
    <w:rsid w:val="004A1C2E"/>
    <w:rsid w:val="004A1D3B"/>
    <w:rsid w:val="004A1D9A"/>
    <w:rsid w:val="004A2B7B"/>
    <w:rsid w:val="004A5BFD"/>
    <w:rsid w:val="004A5D89"/>
    <w:rsid w:val="004A79B0"/>
    <w:rsid w:val="004B174C"/>
    <w:rsid w:val="004B1E9E"/>
    <w:rsid w:val="004B27BD"/>
    <w:rsid w:val="004B2FF1"/>
    <w:rsid w:val="004B391D"/>
    <w:rsid w:val="004B3A3D"/>
    <w:rsid w:val="004B3D07"/>
    <w:rsid w:val="004B4594"/>
    <w:rsid w:val="004B4806"/>
    <w:rsid w:val="004B535C"/>
    <w:rsid w:val="004B56D9"/>
    <w:rsid w:val="004B726C"/>
    <w:rsid w:val="004C1E42"/>
    <w:rsid w:val="004C3AD9"/>
    <w:rsid w:val="004C417C"/>
    <w:rsid w:val="004C4E23"/>
    <w:rsid w:val="004C59B9"/>
    <w:rsid w:val="004C6F97"/>
    <w:rsid w:val="004C7EA0"/>
    <w:rsid w:val="004C7ECE"/>
    <w:rsid w:val="004D05C7"/>
    <w:rsid w:val="004D0693"/>
    <w:rsid w:val="004D09C6"/>
    <w:rsid w:val="004D0D65"/>
    <w:rsid w:val="004D1311"/>
    <w:rsid w:val="004D1D47"/>
    <w:rsid w:val="004D44F1"/>
    <w:rsid w:val="004D517D"/>
    <w:rsid w:val="004D53E6"/>
    <w:rsid w:val="004D53EC"/>
    <w:rsid w:val="004D5586"/>
    <w:rsid w:val="004D5DEB"/>
    <w:rsid w:val="004D5F6E"/>
    <w:rsid w:val="004D7D5A"/>
    <w:rsid w:val="004D7F97"/>
    <w:rsid w:val="004E01CB"/>
    <w:rsid w:val="004E19ED"/>
    <w:rsid w:val="004E29B9"/>
    <w:rsid w:val="004E49B0"/>
    <w:rsid w:val="004E5E45"/>
    <w:rsid w:val="004E6673"/>
    <w:rsid w:val="004E6D58"/>
    <w:rsid w:val="004E7253"/>
    <w:rsid w:val="004E7481"/>
    <w:rsid w:val="004F0501"/>
    <w:rsid w:val="004F09F9"/>
    <w:rsid w:val="004F118D"/>
    <w:rsid w:val="004F1A6E"/>
    <w:rsid w:val="004F2062"/>
    <w:rsid w:val="004F321E"/>
    <w:rsid w:val="004F4D3F"/>
    <w:rsid w:val="00502527"/>
    <w:rsid w:val="00502E43"/>
    <w:rsid w:val="0050319C"/>
    <w:rsid w:val="00503F19"/>
    <w:rsid w:val="005048B3"/>
    <w:rsid w:val="00504EA4"/>
    <w:rsid w:val="00505C00"/>
    <w:rsid w:val="0050701B"/>
    <w:rsid w:val="00507647"/>
    <w:rsid w:val="0050771B"/>
    <w:rsid w:val="00507824"/>
    <w:rsid w:val="0051091F"/>
    <w:rsid w:val="005113F4"/>
    <w:rsid w:val="00513452"/>
    <w:rsid w:val="0051363C"/>
    <w:rsid w:val="00513685"/>
    <w:rsid w:val="0051407B"/>
    <w:rsid w:val="0051487B"/>
    <w:rsid w:val="0051515D"/>
    <w:rsid w:val="00521A80"/>
    <w:rsid w:val="00522721"/>
    <w:rsid w:val="005234D2"/>
    <w:rsid w:val="005253F7"/>
    <w:rsid w:val="005260E2"/>
    <w:rsid w:val="00527053"/>
    <w:rsid w:val="00527159"/>
    <w:rsid w:val="00527C67"/>
    <w:rsid w:val="00527E11"/>
    <w:rsid w:val="00530E77"/>
    <w:rsid w:val="005314AA"/>
    <w:rsid w:val="00531576"/>
    <w:rsid w:val="005326E3"/>
    <w:rsid w:val="00532870"/>
    <w:rsid w:val="005328D9"/>
    <w:rsid w:val="00533F70"/>
    <w:rsid w:val="0053770D"/>
    <w:rsid w:val="00540B59"/>
    <w:rsid w:val="00540C5B"/>
    <w:rsid w:val="00540D0E"/>
    <w:rsid w:val="00540E8D"/>
    <w:rsid w:val="005418B7"/>
    <w:rsid w:val="00542067"/>
    <w:rsid w:val="00542F42"/>
    <w:rsid w:val="00543E2C"/>
    <w:rsid w:val="005449DD"/>
    <w:rsid w:val="0054530D"/>
    <w:rsid w:val="00546ABF"/>
    <w:rsid w:val="00546DB2"/>
    <w:rsid w:val="005471D4"/>
    <w:rsid w:val="00550BFA"/>
    <w:rsid w:val="005516C1"/>
    <w:rsid w:val="00552CD6"/>
    <w:rsid w:val="00552F71"/>
    <w:rsid w:val="00553FA8"/>
    <w:rsid w:val="00554E08"/>
    <w:rsid w:val="00554E75"/>
    <w:rsid w:val="005551FB"/>
    <w:rsid w:val="0055644B"/>
    <w:rsid w:val="00557114"/>
    <w:rsid w:val="00557B9F"/>
    <w:rsid w:val="00557DE0"/>
    <w:rsid w:val="00560B55"/>
    <w:rsid w:val="00560C23"/>
    <w:rsid w:val="0056108E"/>
    <w:rsid w:val="00561695"/>
    <w:rsid w:val="00561D39"/>
    <w:rsid w:val="00563276"/>
    <w:rsid w:val="00563462"/>
    <w:rsid w:val="00563FD2"/>
    <w:rsid w:val="00567773"/>
    <w:rsid w:val="00567A5D"/>
    <w:rsid w:val="00567F90"/>
    <w:rsid w:val="00570B79"/>
    <w:rsid w:val="00571392"/>
    <w:rsid w:val="005717BB"/>
    <w:rsid w:val="00573611"/>
    <w:rsid w:val="00573955"/>
    <w:rsid w:val="00573956"/>
    <w:rsid w:val="005743F8"/>
    <w:rsid w:val="00575266"/>
    <w:rsid w:val="00575395"/>
    <w:rsid w:val="00576225"/>
    <w:rsid w:val="00576BFC"/>
    <w:rsid w:val="00577BAF"/>
    <w:rsid w:val="00580602"/>
    <w:rsid w:val="00580D75"/>
    <w:rsid w:val="005816A1"/>
    <w:rsid w:val="00583265"/>
    <w:rsid w:val="005832A9"/>
    <w:rsid w:val="005845AE"/>
    <w:rsid w:val="0058508B"/>
    <w:rsid w:val="0058688C"/>
    <w:rsid w:val="00590438"/>
    <w:rsid w:val="00590C74"/>
    <w:rsid w:val="00591354"/>
    <w:rsid w:val="0059340A"/>
    <w:rsid w:val="005936AC"/>
    <w:rsid w:val="00593B83"/>
    <w:rsid w:val="00593CCC"/>
    <w:rsid w:val="00593E61"/>
    <w:rsid w:val="00594D83"/>
    <w:rsid w:val="00595F67"/>
    <w:rsid w:val="00595F8D"/>
    <w:rsid w:val="00596359"/>
    <w:rsid w:val="005964A8"/>
    <w:rsid w:val="005967ED"/>
    <w:rsid w:val="005972A4"/>
    <w:rsid w:val="00597E87"/>
    <w:rsid w:val="005A0082"/>
    <w:rsid w:val="005A23B5"/>
    <w:rsid w:val="005A2E35"/>
    <w:rsid w:val="005A31D2"/>
    <w:rsid w:val="005A3417"/>
    <w:rsid w:val="005A44E9"/>
    <w:rsid w:val="005A4727"/>
    <w:rsid w:val="005A515C"/>
    <w:rsid w:val="005A539D"/>
    <w:rsid w:val="005A7164"/>
    <w:rsid w:val="005A7A67"/>
    <w:rsid w:val="005A7EBF"/>
    <w:rsid w:val="005B327A"/>
    <w:rsid w:val="005B33D7"/>
    <w:rsid w:val="005B3D33"/>
    <w:rsid w:val="005B3FD3"/>
    <w:rsid w:val="005B4880"/>
    <w:rsid w:val="005B5751"/>
    <w:rsid w:val="005B69E4"/>
    <w:rsid w:val="005C04DA"/>
    <w:rsid w:val="005C1831"/>
    <w:rsid w:val="005C1EC6"/>
    <w:rsid w:val="005C3209"/>
    <w:rsid w:val="005C3285"/>
    <w:rsid w:val="005C3294"/>
    <w:rsid w:val="005C348C"/>
    <w:rsid w:val="005C4591"/>
    <w:rsid w:val="005C5427"/>
    <w:rsid w:val="005C5F7C"/>
    <w:rsid w:val="005C6199"/>
    <w:rsid w:val="005C6391"/>
    <w:rsid w:val="005C6F66"/>
    <w:rsid w:val="005C7DCC"/>
    <w:rsid w:val="005D0147"/>
    <w:rsid w:val="005D0C2C"/>
    <w:rsid w:val="005D0C8D"/>
    <w:rsid w:val="005D1778"/>
    <w:rsid w:val="005D18E4"/>
    <w:rsid w:val="005D232D"/>
    <w:rsid w:val="005D243C"/>
    <w:rsid w:val="005D2B86"/>
    <w:rsid w:val="005D392A"/>
    <w:rsid w:val="005D41E3"/>
    <w:rsid w:val="005D5086"/>
    <w:rsid w:val="005D5A6F"/>
    <w:rsid w:val="005D7A54"/>
    <w:rsid w:val="005E0505"/>
    <w:rsid w:val="005E186F"/>
    <w:rsid w:val="005E1EBB"/>
    <w:rsid w:val="005E2F0C"/>
    <w:rsid w:val="005E2F50"/>
    <w:rsid w:val="005E34CE"/>
    <w:rsid w:val="005E3D6E"/>
    <w:rsid w:val="005E5EFF"/>
    <w:rsid w:val="005E6389"/>
    <w:rsid w:val="005E7D5A"/>
    <w:rsid w:val="005F11A2"/>
    <w:rsid w:val="005F3957"/>
    <w:rsid w:val="005F449A"/>
    <w:rsid w:val="005F6E52"/>
    <w:rsid w:val="005F755C"/>
    <w:rsid w:val="0060160B"/>
    <w:rsid w:val="00601855"/>
    <w:rsid w:val="00602234"/>
    <w:rsid w:val="00602B66"/>
    <w:rsid w:val="00602CD4"/>
    <w:rsid w:val="00603884"/>
    <w:rsid w:val="00605137"/>
    <w:rsid w:val="0060539D"/>
    <w:rsid w:val="00605DBA"/>
    <w:rsid w:val="00605FEA"/>
    <w:rsid w:val="006063D1"/>
    <w:rsid w:val="00607815"/>
    <w:rsid w:val="006105E1"/>
    <w:rsid w:val="006112DA"/>
    <w:rsid w:val="006125F4"/>
    <w:rsid w:val="006149E0"/>
    <w:rsid w:val="00614B04"/>
    <w:rsid w:val="006153E9"/>
    <w:rsid w:val="00615781"/>
    <w:rsid w:val="006159C6"/>
    <w:rsid w:val="00616E89"/>
    <w:rsid w:val="00617B4E"/>
    <w:rsid w:val="00620E39"/>
    <w:rsid w:val="006214E0"/>
    <w:rsid w:val="006218D0"/>
    <w:rsid w:val="006222A9"/>
    <w:rsid w:val="00622662"/>
    <w:rsid w:val="00623813"/>
    <w:rsid w:val="0062387F"/>
    <w:rsid w:val="00623D10"/>
    <w:rsid w:val="00626B3F"/>
    <w:rsid w:val="00626F70"/>
    <w:rsid w:val="00627CD4"/>
    <w:rsid w:val="00630DA3"/>
    <w:rsid w:val="00630FA4"/>
    <w:rsid w:val="00631753"/>
    <w:rsid w:val="00632785"/>
    <w:rsid w:val="00634D61"/>
    <w:rsid w:val="00635433"/>
    <w:rsid w:val="00635545"/>
    <w:rsid w:val="00635B2A"/>
    <w:rsid w:val="0063648A"/>
    <w:rsid w:val="00640F9F"/>
    <w:rsid w:val="00641420"/>
    <w:rsid w:val="00641BDA"/>
    <w:rsid w:val="00643553"/>
    <w:rsid w:val="00643799"/>
    <w:rsid w:val="006438E6"/>
    <w:rsid w:val="006455B7"/>
    <w:rsid w:val="006455CD"/>
    <w:rsid w:val="006467F0"/>
    <w:rsid w:val="00647EB6"/>
    <w:rsid w:val="00650143"/>
    <w:rsid w:val="006502DA"/>
    <w:rsid w:val="006502F9"/>
    <w:rsid w:val="00650A30"/>
    <w:rsid w:val="00650BB2"/>
    <w:rsid w:val="00650F3B"/>
    <w:rsid w:val="00651996"/>
    <w:rsid w:val="00651D14"/>
    <w:rsid w:val="00652115"/>
    <w:rsid w:val="0065274D"/>
    <w:rsid w:val="00654AA3"/>
    <w:rsid w:val="00654B62"/>
    <w:rsid w:val="00654EB0"/>
    <w:rsid w:val="006554D6"/>
    <w:rsid w:val="006554E6"/>
    <w:rsid w:val="00655780"/>
    <w:rsid w:val="00655807"/>
    <w:rsid w:val="0065591D"/>
    <w:rsid w:val="00656BB7"/>
    <w:rsid w:val="00660006"/>
    <w:rsid w:val="00660CB7"/>
    <w:rsid w:val="00660DD6"/>
    <w:rsid w:val="00660F70"/>
    <w:rsid w:val="00661773"/>
    <w:rsid w:val="00661814"/>
    <w:rsid w:val="00663CF0"/>
    <w:rsid w:val="0066448E"/>
    <w:rsid w:val="00664A6B"/>
    <w:rsid w:val="00665472"/>
    <w:rsid w:val="00665779"/>
    <w:rsid w:val="00665C18"/>
    <w:rsid w:val="00666025"/>
    <w:rsid w:val="006661A0"/>
    <w:rsid w:val="00666EC9"/>
    <w:rsid w:val="00667049"/>
    <w:rsid w:val="0066760D"/>
    <w:rsid w:val="00667DD5"/>
    <w:rsid w:val="00672B93"/>
    <w:rsid w:val="0067493B"/>
    <w:rsid w:val="0067516D"/>
    <w:rsid w:val="006753B1"/>
    <w:rsid w:val="006761D3"/>
    <w:rsid w:val="0067668F"/>
    <w:rsid w:val="006769F2"/>
    <w:rsid w:val="006773C9"/>
    <w:rsid w:val="006773F4"/>
    <w:rsid w:val="00677D64"/>
    <w:rsid w:val="006803F1"/>
    <w:rsid w:val="0068176E"/>
    <w:rsid w:val="006819B5"/>
    <w:rsid w:val="006819F2"/>
    <w:rsid w:val="00681A5F"/>
    <w:rsid w:val="006824C7"/>
    <w:rsid w:val="00682F3D"/>
    <w:rsid w:val="00683FE6"/>
    <w:rsid w:val="00684F17"/>
    <w:rsid w:val="00686C4C"/>
    <w:rsid w:val="006871BB"/>
    <w:rsid w:val="006877E7"/>
    <w:rsid w:val="00690743"/>
    <w:rsid w:val="0069192C"/>
    <w:rsid w:val="006923D2"/>
    <w:rsid w:val="0069393A"/>
    <w:rsid w:val="00693E22"/>
    <w:rsid w:val="00693EA9"/>
    <w:rsid w:val="00695629"/>
    <w:rsid w:val="00695930"/>
    <w:rsid w:val="00696419"/>
    <w:rsid w:val="006969D4"/>
    <w:rsid w:val="00696BE1"/>
    <w:rsid w:val="006970B3"/>
    <w:rsid w:val="006971D5"/>
    <w:rsid w:val="00697698"/>
    <w:rsid w:val="006A06E0"/>
    <w:rsid w:val="006A1476"/>
    <w:rsid w:val="006A1AFA"/>
    <w:rsid w:val="006A2022"/>
    <w:rsid w:val="006A2C6D"/>
    <w:rsid w:val="006A41CC"/>
    <w:rsid w:val="006A5134"/>
    <w:rsid w:val="006A5775"/>
    <w:rsid w:val="006A6F36"/>
    <w:rsid w:val="006A7D3D"/>
    <w:rsid w:val="006B00A9"/>
    <w:rsid w:val="006B03D3"/>
    <w:rsid w:val="006B0C05"/>
    <w:rsid w:val="006B0C54"/>
    <w:rsid w:val="006B1B18"/>
    <w:rsid w:val="006B2E0D"/>
    <w:rsid w:val="006B342B"/>
    <w:rsid w:val="006B3CFE"/>
    <w:rsid w:val="006B43D7"/>
    <w:rsid w:val="006B4723"/>
    <w:rsid w:val="006B54ED"/>
    <w:rsid w:val="006B5AF3"/>
    <w:rsid w:val="006B5DB1"/>
    <w:rsid w:val="006B615F"/>
    <w:rsid w:val="006B6170"/>
    <w:rsid w:val="006B6740"/>
    <w:rsid w:val="006B6F60"/>
    <w:rsid w:val="006C22DD"/>
    <w:rsid w:val="006C2B7C"/>
    <w:rsid w:val="006C461A"/>
    <w:rsid w:val="006C617B"/>
    <w:rsid w:val="006C7130"/>
    <w:rsid w:val="006C7FC0"/>
    <w:rsid w:val="006D08BB"/>
    <w:rsid w:val="006D0ADA"/>
    <w:rsid w:val="006D0D9E"/>
    <w:rsid w:val="006D1624"/>
    <w:rsid w:val="006D164E"/>
    <w:rsid w:val="006D1A7B"/>
    <w:rsid w:val="006D217A"/>
    <w:rsid w:val="006D23F5"/>
    <w:rsid w:val="006D3477"/>
    <w:rsid w:val="006D4455"/>
    <w:rsid w:val="006D5183"/>
    <w:rsid w:val="006D54E2"/>
    <w:rsid w:val="006D64C7"/>
    <w:rsid w:val="006D6776"/>
    <w:rsid w:val="006D71EB"/>
    <w:rsid w:val="006E0144"/>
    <w:rsid w:val="006E017B"/>
    <w:rsid w:val="006E2813"/>
    <w:rsid w:val="006E3B16"/>
    <w:rsid w:val="006E4149"/>
    <w:rsid w:val="006E4C5D"/>
    <w:rsid w:val="006E58AB"/>
    <w:rsid w:val="006E5F9A"/>
    <w:rsid w:val="006E6531"/>
    <w:rsid w:val="006E71B4"/>
    <w:rsid w:val="006F1238"/>
    <w:rsid w:val="006F2351"/>
    <w:rsid w:val="006F2693"/>
    <w:rsid w:val="006F2E40"/>
    <w:rsid w:val="006F3037"/>
    <w:rsid w:val="006F332F"/>
    <w:rsid w:val="006F4906"/>
    <w:rsid w:val="006F518B"/>
    <w:rsid w:val="006F5377"/>
    <w:rsid w:val="006F56DC"/>
    <w:rsid w:val="006F5986"/>
    <w:rsid w:val="006F60C5"/>
    <w:rsid w:val="006F6966"/>
    <w:rsid w:val="006F773D"/>
    <w:rsid w:val="0070006A"/>
    <w:rsid w:val="00701E84"/>
    <w:rsid w:val="00703C74"/>
    <w:rsid w:val="00703D0B"/>
    <w:rsid w:val="007040E5"/>
    <w:rsid w:val="0070697E"/>
    <w:rsid w:val="00706CB0"/>
    <w:rsid w:val="00706D40"/>
    <w:rsid w:val="00707F5D"/>
    <w:rsid w:val="00707FF0"/>
    <w:rsid w:val="0071192B"/>
    <w:rsid w:val="00712940"/>
    <w:rsid w:val="00713B54"/>
    <w:rsid w:val="00713F93"/>
    <w:rsid w:val="007149DD"/>
    <w:rsid w:val="00715D92"/>
    <w:rsid w:val="00715F2E"/>
    <w:rsid w:val="00715FCA"/>
    <w:rsid w:val="007203D2"/>
    <w:rsid w:val="007210FE"/>
    <w:rsid w:val="00722758"/>
    <w:rsid w:val="00725BF3"/>
    <w:rsid w:val="00725F54"/>
    <w:rsid w:val="00726569"/>
    <w:rsid w:val="0072785F"/>
    <w:rsid w:val="007304C9"/>
    <w:rsid w:val="007316EB"/>
    <w:rsid w:val="00731D17"/>
    <w:rsid w:val="00731D38"/>
    <w:rsid w:val="00732567"/>
    <w:rsid w:val="0073531E"/>
    <w:rsid w:val="00735413"/>
    <w:rsid w:val="007356AD"/>
    <w:rsid w:val="00735DAB"/>
    <w:rsid w:val="00736942"/>
    <w:rsid w:val="0073754B"/>
    <w:rsid w:val="007405AD"/>
    <w:rsid w:val="00742BEC"/>
    <w:rsid w:val="00742CCD"/>
    <w:rsid w:val="00743151"/>
    <w:rsid w:val="0074332E"/>
    <w:rsid w:val="0074333D"/>
    <w:rsid w:val="00746DCC"/>
    <w:rsid w:val="00750990"/>
    <w:rsid w:val="00751C70"/>
    <w:rsid w:val="00752C83"/>
    <w:rsid w:val="00753A3B"/>
    <w:rsid w:val="0075403A"/>
    <w:rsid w:val="0075454F"/>
    <w:rsid w:val="00755702"/>
    <w:rsid w:val="00755A3A"/>
    <w:rsid w:val="00755E63"/>
    <w:rsid w:val="00756333"/>
    <w:rsid w:val="00760104"/>
    <w:rsid w:val="00760529"/>
    <w:rsid w:val="00760A97"/>
    <w:rsid w:val="00760E88"/>
    <w:rsid w:val="00761A1F"/>
    <w:rsid w:val="00762B0E"/>
    <w:rsid w:val="007638BE"/>
    <w:rsid w:val="00763F2C"/>
    <w:rsid w:val="00764A3A"/>
    <w:rsid w:val="00764FD9"/>
    <w:rsid w:val="007662A1"/>
    <w:rsid w:val="007668BF"/>
    <w:rsid w:val="00767560"/>
    <w:rsid w:val="00767631"/>
    <w:rsid w:val="007677C0"/>
    <w:rsid w:val="00767DB5"/>
    <w:rsid w:val="00767F68"/>
    <w:rsid w:val="00770A35"/>
    <w:rsid w:val="00770D0E"/>
    <w:rsid w:val="00772B95"/>
    <w:rsid w:val="00773739"/>
    <w:rsid w:val="0077386B"/>
    <w:rsid w:val="0077484E"/>
    <w:rsid w:val="00774D55"/>
    <w:rsid w:val="0077503E"/>
    <w:rsid w:val="00775D48"/>
    <w:rsid w:val="00776783"/>
    <w:rsid w:val="00776B9A"/>
    <w:rsid w:val="00777A21"/>
    <w:rsid w:val="007805FF"/>
    <w:rsid w:val="00781098"/>
    <w:rsid w:val="0078136F"/>
    <w:rsid w:val="00781868"/>
    <w:rsid w:val="007824E8"/>
    <w:rsid w:val="00783450"/>
    <w:rsid w:val="0078366F"/>
    <w:rsid w:val="007845E7"/>
    <w:rsid w:val="00786717"/>
    <w:rsid w:val="00786949"/>
    <w:rsid w:val="0078702F"/>
    <w:rsid w:val="00790B2B"/>
    <w:rsid w:val="00790DEE"/>
    <w:rsid w:val="007914B2"/>
    <w:rsid w:val="007914DE"/>
    <w:rsid w:val="007921FF"/>
    <w:rsid w:val="00792BE4"/>
    <w:rsid w:val="00793C23"/>
    <w:rsid w:val="0079435D"/>
    <w:rsid w:val="007948D5"/>
    <w:rsid w:val="007951C4"/>
    <w:rsid w:val="00796CDB"/>
    <w:rsid w:val="007978B4"/>
    <w:rsid w:val="007A0065"/>
    <w:rsid w:val="007A0429"/>
    <w:rsid w:val="007A0B96"/>
    <w:rsid w:val="007A1D2A"/>
    <w:rsid w:val="007A3E94"/>
    <w:rsid w:val="007A47EC"/>
    <w:rsid w:val="007A47EF"/>
    <w:rsid w:val="007A528D"/>
    <w:rsid w:val="007A7515"/>
    <w:rsid w:val="007B024E"/>
    <w:rsid w:val="007B0B5C"/>
    <w:rsid w:val="007B0B7F"/>
    <w:rsid w:val="007B0DE4"/>
    <w:rsid w:val="007B10A8"/>
    <w:rsid w:val="007B1194"/>
    <w:rsid w:val="007B2835"/>
    <w:rsid w:val="007B2BDA"/>
    <w:rsid w:val="007B326C"/>
    <w:rsid w:val="007B42DA"/>
    <w:rsid w:val="007B4666"/>
    <w:rsid w:val="007B529A"/>
    <w:rsid w:val="007B53A9"/>
    <w:rsid w:val="007B68A2"/>
    <w:rsid w:val="007B7353"/>
    <w:rsid w:val="007B7956"/>
    <w:rsid w:val="007C0983"/>
    <w:rsid w:val="007C2801"/>
    <w:rsid w:val="007C3B54"/>
    <w:rsid w:val="007C5E99"/>
    <w:rsid w:val="007C6D2F"/>
    <w:rsid w:val="007C782D"/>
    <w:rsid w:val="007D0210"/>
    <w:rsid w:val="007D0604"/>
    <w:rsid w:val="007D065F"/>
    <w:rsid w:val="007D13C5"/>
    <w:rsid w:val="007D1BB0"/>
    <w:rsid w:val="007D2E3E"/>
    <w:rsid w:val="007D310B"/>
    <w:rsid w:val="007D4153"/>
    <w:rsid w:val="007D42E9"/>
    <w:rsid w:val="007D4588"/>
    <w:rsid w:val="007D6173"/>
    <w:rsid w:val="007D66AD"/>
    <w:rsid w:val="007D6E2F"/>
    <w:rsid w:val="007D7A56"/>
    <w:rsid w:val="007D7AC6"/>
    <w:rsid w:val="007E02EF"/>
    <w:rsid w:val="007E0604"/>
    <w:rsid w:val="007E07D3"/>
    <w:rsid w:val="007E081E"/>
    <w:rsid w:val="007E0A5B"/>
    <w:rsid w:val="007E119B"/>
    <w:rsid w:val="007E1825"/>
    <w:rsid w:val="007E2DC9"/>
    <w:rsid w:val="007E36C8"/>
    <w:rsid w:val="007E449D"/>
    <w:rsid w:val="007E48BF"/>
    <w:rsid w:val="007E4A4B"/>
    <w:rsid w:val="007E4A4C"/>
    <w:rsid w:val="007E4BDE"/>
    <w:rsid w:val="007E57A0"/>
    <w:rsid w:val="007E6337"/>
    <w:rsid w:val="007E63BE"/>
    <w:rsid w:val="007E6E68"/>
    <w:rsid w:val="007E6FDA"/>
    <w:rsid w:val="007F0AFA"/>
    <w:rsid w:val="007F135D"/>
    <w:rsid w:val="007F2357"/>
    <w:rsid w:val="007F30B5"/>
    <w:rsid w:val="007F5432"/>
    <w:rsid w:val="007F62D6"/>
    <w:rsid w:val="007F6D64"/>
    <w:rsid w:val="007F7152"/>
    <w:rsid w:val="007F76A9"/>
    <w:rsid w:val="00802020"/>
    <w:rsid w:val="0080331F"/>
    <w:rsid w:val="0080380C"/>
    <w:rsid w:val="00804FAD"/>
    <w:rsid w:val="0080593B"/>
    <w:rsid w:val="00805F84"/>
    <w:rsid w:val="00806BAB"/>
    <w:rsid w:val="00806C14"/>
    <w:rsid w:val="00806DD6"/>
    <w:rsid w:val="00807F2C"/>
    <w:rsid w:val="0081015F"/>
    <w:rsid w:val="008135F7"/>
    <w:rsid w:val="00813ABD"/>
    <w:rsid w:val="00814979"/>
    <w:rsid w:val="00814EAD"/>
    <w:rsid w:val="00814EBA"/>
    <w:rsid w:val="008154EB"/>
    <w:rsid w:val="00815EAC"/>
    <w:rsid w:val="00821891"/>
    <w:rsid w:val="00821E69"/>
    <w:rsid w:val="008224ED"/>
    <w:rsid w:val="00822FF1"/>
    <w:rsid w:val="00824443"/>
    <w:rsid w:val="00824B74"/>
    <w:rsid w:val="00824D44"/>
    <w:rsid w:val="00825364"/>
    <w:rsid w:val="00825B33"/>
    <w:rsid w:val="00826215"/>
    <w:rsid w:val="0082623A"/>
    <w:rsid w:val="0082719D"/>
    <w:rsid w:val="008279DF"/>
    <w:rsid w:val="008305B7"/>
    <w:rsid w:val="00832428"/>
    <w:rsid w:val="0083279B"/>
    <w:rsid w:val="00833E6B"/>
    <w:rsid w:val="00834D97"/>
    <w:rsid w:val="008351D7"/>
    <w:rsid w:val="00835836"/>
    <w:rsid w:val="00835963"/>
    <w:rsid w:val="00836509"/>
    <w:rsid w:val="00836ECC"/>
    <w:rsid w:val="00837333"/>
    <w:rsid w:val="00837D10"/>
    <w:rsid w:val="00840D2F"/>
    <w:rsid w:val="00841410"/>
    <w:rsid w:val="00841887"/>
    <w:rsid w:val="0084189E"/>
    <w:rsid w:val="00843D68"/>
    <w:rsid w:val="00843FF7"/>
    <w:rsid w:val="00845BC3"/>
    <w:rsid w:val="0084664A"/>
    <w:rsid w:val="00847361"/>
    <w:rsid w:val="008478DA"/>
    <w:rsid w:val="00847ADF"/>
    <w:rsid w:val="00850679"/>
    <w:rsid w:val="0085163A"/>
    <w:rsid w:val="00852834"/>
    <w:rsid w:val="0085384B"/>
    <w:rsid w:val="00854374"/>
    <w:rsid w:val="00854863"/>
    <w:rsid w:val="008550AC"/>
    <w:rsid w:val="00855266"/>
    <w:rsid w:val="00855370"/>
    <w:rsid w:val="00855BBA"/>
    <w:rsid w:val="00856256"/>
    <w:rsid w:val="008562E9"/>
    <w:rsid w:val="00857C54"/>
    <w:rsid w:val="00860A61"/>
    <w:rsid w:val="00860CBA"/>
    <w:rsid w:val="00861063"/>
    <w:rsid w:val="008617DE"/>
    <w:rsid w:val="008619CD"/>
    <w:rsid w:val="0086218B"/>
    <w:rsid w:val="0086274D"/>
    <w:rsid w:val="00862824"/>
    <w:rsid w:val="00864109"/>
    <w:rsid w:val="00864D8A"/>
    <w:rsid w:val="00865B16"/>
    <w:rsid w:val="008662F8"/>
    <w:rsid w:val="008666DC"/>
    <w:rsid w:val="00870A6F"/>
    <w:rsid w:val="008711E3"/>
    <w:rsid w:val="00871A78"/>
    <w:rsid w:val="00873D6D"/>
    <w:rsid w:val="00873DAF"/>
    <w:rsid w:val="00874028"/>
    <w:rsid w:val="008760C1"/>
    <w:rsid w:val="008769FB"/>
    <w:rsid w:val="00877D01"/>
    <w:rsid w:val="0088097F"/>
    <w:rsid w:val="008825D1"/>
    <w:rsid w:val="00882EAE"/>
    <w:rsid w:val="00884DA2"/>
    <w:rsid w:val="00884E87"/>
    <w:rsid w:val="00886209"/>
    <w:rsid w:val="008866A4"/>
    <w:rsid w:val="00886874"/>
    <w:rsid w:val="00886D9D"/>
    <w:rsid w:val="0088748A"/>
    <w:rsid w:val="00887F63"/>
    <w:rsid w:val="00890C5F"/>
    <w:rsid w:val="008910B5"/>
    <w:rsid w:val="00891C77"/>
    <w:rsid w:val="00892138"/>
    <w:rsid w:val="008922B0"/>
    <w:rsid w:val="008932CB"/>
    <w:rsid w:val="008938E7"/>
    <w:rsid w:val="00894189"/>
    <w:rsid w:val="00894F0C"/>
    <w:rsid w:val="00895AC7"/>
    <w:rsid w:val="00896872"/>
    <w:rsid w:val="00896A68"/>
    <w:rsid w:val="00896C0E"/>
    <w:rsid w:val="008A028C"/>
    <w:rsid w:val="008A0BB4"/>
    <w:rsid w:val="008A119A"/>
    <w:rsid w:val="008A14A4"/>
    <w:rsid w:val="008A23B9"/>
    <w:rsid w:val="008A25B1"/>
    <w:rsid w:val="008A3697"/>
    <w:rsid w:val="008A454A"/>
    <w:rsid w:val="008A576D"/>
    <w:rsid w:val="008A5D1C"/>
    <w:rsid w:val="008A6040"/>
    <w:rsid w:val="008A6A94"/>
    <w:rsid w:val="008A7497"/>
    <w:rsid w:val="008A7A52"/>
    <w:rsid w:val="008B0BC8"/>
    <w:rsid w:val="008B1214"/>
    <w:rsid w:val="008B1C12"/>
    <w:rsid w:val="008B27AD"/>
    <w:rsid w:val="008B2A62"/>
    <w:rsid w:val="008B346F"/>
    <w:rsid w:val="008B3A96"/>
    <w:rsid w:val="008B478E"/>
    <w:rsid w:val="008B5DF0"/>
    <w:rsid w:val="008B6AAC"/>
    <w:rsid w:val="008B7638"/>
    <w:rsid w:val="008B7BB5"/>
    <w:rsid w:val="008C0E09"/>
    <w:rsid w:val="008C17B2"/>
    <w:rsid w:val="008C1FC7"/>
    <w:rsid w:val="008C218A"/>
    <w:rsid w:val="008C297B"/>
    <w:rsid w:val="008C2F6C"/>
    <w:rsid w:val="008C3B9A"/>
    <w:rsid w:val="008C4AB1"/>
    <w:rsid w:val="008C4CA0"/>
    <w:rsid w:val="008C507B"/>
    <w:rsid w:val="008C5368"/>
    <w:rsid w:val="008C62DC"/>
    <w:rsid w:val="008C6CF5"/>
    <w:rsid w:val="008C6DFB"/>
    <w:rsid w:val="008D0AE7"/>
    <w:rsid w:val="008D1BEA"/>
    <w:rsid w:val="008D3538"/>
    <w:rsid w:val="008D36C0"/>
    <w:rsid w:val="008D4886"/>
    <w:rsid w:val="008D5940"/>
    <w:rsid w:val="008D5E73"/>
    <w:rsid w:val="008D65F6"/>
    <w:rsid w:val="008D6B0A"/>
    <w:rsid w:val="008D78F0"/>
    <w:rsid w:val="008E0B82"/>
    <w:rsid w:val="008E0F4C"/>
    <w:rsid w:val="008E1A75"/>
    <w:rsid w:val="008E2EA1"/>
    <w:rsid w:val="008E3446"/>
    <w:rsid w:val="008E355E"/>
    <w:rsid w:val="008E3917"/>
    <w:rsid w:val="008E4216"/>
    <w:rsid w:val="008E49D3"/>
    <w:rsid w:val="008E56CD"/>
    <w:rsid w:val="008E5E96"/>
    <w:rsid w:val="008F05CB"/>
    <w:rsid w:val="008F0993"/>
    <w:rsid w:val="008F0A05"/>
    <w:rsid w:val="008F0D59"/>
    <w:rsid w:val="008F1049"/>
    <w:rsid w:val="008F1DDE"/>
    <w:rsid w:val="008F3ACD"/>
    <w:rsid w:val="008F3D3B"/>
    <w:rsid w:val="008F4B7F"/>
    <w:rsid w:val="008F61BE"/>
    <w:rsid w:val="008F646A"/>
    <w:rsid w:val="008F7935"/>
    <w:rsid w:val="00900862"/>
    <w:rsid w:val="009008FD"/>
    <w:rsid w:val="00900B7E"/>
    <w:rsid w:val="00900EFC"/>
    <w:rsid w:val="00900F54"/>
    <w:rsid w:val="00901021"/>
    <w:rsid w:val="00903C24"/>
    <w:rsid w:val="00903D5A"/>
    <w:rsid w:val="00904D1E"/>
    <w:rsid w:val="00905B4D"/>
    <w:rsid w:val="00906C7A"/>
    <w:rsid w:val="009074CB"/>
    <w:rsid w:val="0091000D"/>
    <w:rsid w:val="00910FF3"/>
    <w:rsid w:val="009115ED"/>
    <w:rsid w:val="00911868"/>
    <w:rsid w:val="0091194F"/>
    <w:rsid w:val="009123B6"/>
    <w:rsid w:val="0091341D"/>
    <w:rsid w:val="00913BB8"/>
    <w:rsid w:val="00914D44"/>
    <w:rsid w:val="009155DC"/>
    <w:rsid w:val="00915FA0"/>
    <w:rsid w:val="009164B2"/>
    <w:rsid w:val="00916590"/>
    <w:rsid w:val="0091675C"/>
    <w:rsid w:val="00916B57"/>
    <w:rsid w:val="0091784B"/>
    <w:rsid w:val="0092037A"/>
    <w:rsid w:val="00920818"/>
    <w:rsid w:val="009209E8"/>
    <w:rsid w:val="00920E84"/>
    <w:rsid w:val="009228A0"/>
    <w:rsid w:val="009238B4"/>
    <w:rsid w:val="00924693"/>
    <w:rsid w:val="00924D5A"/>
    <w:rsid w:val="00925BB2"/>
    <w:rsid w:val="00925DD8"/>
    <w:rsid w:val="00926FA0"/>
    <w:rsid w:val="00930D6D"/>
    <w:rsid w:val="009311D4"/>
    <w:rsid w:val="00931AAD"/>
    <w:rsid w:val="009325A9"/>
    <w:rsid w:val="00935201"/>
    <w:rsid w:val="0093735E"/>
    <w:rsid w:val="00937FB6"/>
    <w:rsid w:val="00937FEA"/>
    <w:rsid w:val="00940A06"/>
    <w:rsid w:val="009412DC"/>
    <w:rsid w:val="00941853"/>
    <w:rsid w:val="009426EE"/>
    <w:rsid w:val="00942AA8"/>
    <w:rsid w:val="00943290"/>
    <w:rsid w:val="00943529"/>
    <w:rsid w:val="00943CF7"/>
    <w:rsid w:val="0094582A"/>
    <w:rsid w:val="009458DB"/>
    <w:rsid w:val="00946457"/>
    <w:rsid w:val="00950C55"/>
    <w:rsid w:val="009513E7"/>
    <w:rsid w:val="009514DA"/>
    <w:rsid w:val="009515D9"/>
    <w:rsid w:val="009529E2"/>
    <w:rsid w:val="00952D21"/>
    <w:rsid w:val="009536A8"/>
    <w:rsid w:val="009552AB"/>
    <w:rsid w:val="00956DEB"/>
    <w:rsid w:val="009570BE"/>
    <w:rsid w:val="00957FF7"/>
    <w:rsid w:val="009605DC"/>
    <w:rsid w:val="00960DA2"/>
    <w:rsid w:val="00961601"/>
    <w:rsid w:val="0096168E"/>
    <w:rsid w:val="00961E96"/>
    <w:rsid w:val="009622B3"/>
    <w:rsid w:val="0096323E"/>
    <w:rsid w:val="009636D8"/>
    <w:rsid w:val="00965A95"/>
    <w:rsid w:val="00966CDB"/>
    <w:rsid w:val="00967804"/>
    <w:rsid w:val="00967C2F"/>
    <w:rsid w:val="00970DAE"/>
    <w:rsid w:val="009715A1"/>
    <w:rsid w:val="009715BD"/>
    <w:rsid w:val="0097178A"/>
    <w:rsid w:val="00972C8F"/>
    <w:rsid w:val="009754B1"/>
    <w:rsid w:val="009755D5"/>
    <w:rsid w:val="00976354"/>
    <w:rsid w:val="009764F0"/>
    <w:rsid w:val="00976DA9"/>
    <w:rsid w:val="0098082A"/>
    <w:rsid w:val="00981A8B"/>
    <w:rsid w:val="00982611"/>
    <w:rsid w:val="00983022"/>
    <w:rsid w:val="00984B0B"/>
    <w:rsid w:val="009850DD"/>
    <w:rsid w:val="00985826"/>
    <w:rsid w:val="00985A0F"/>
    <w:rsid w:val="0098734B"/>
    <w:rsid w:val="00992C74"/>
    <w:rsid w:val="00993C62"/>
    <w:rsid w:val="0099499E"/>
    <w:rsid w:val="009957BD"/>
    <w:rsid w:val="00995CB7"/>
    <w:rsid w:val="00995F46"/>
    <w:rsid w:val="00996C8A"/>
    <w:rsid w:val="00996E08"/>
    <w:rsid w:val="009973EC"/>
    <w:rsid w:val="00997C00"/>
    <w:rsid w:val="009A0E89"/>
    <w:rsid w:val="009A173C"/>
    <w:rsid w:val="009A29D9"/>
    <w:rsid w:val="009A31E4"/>
    <w:rsid w:val="009A35EE"/>
    <w:rsid w:val="009A3DDE"/>
    <w:rsid w:val="009A5EE2"/>
    <w:rsid w:val="009A5EEF"/>
    <w:rsid w:val="009A78FE"/>
    <w:rsid w:val="009B0720"/>
    <w:rsid w:val="009B1B6C"/>
    <w:rsid w:val="009B2383"/>
    <w:rsid w:val="009B4677"/>
    <w:rsid w:val="009B4C15"/>
    <w:rsid w:val="009B5B37"/>
    <w:rsid w:val="009B640D"/>
    <w:rsid w:val="009B70B4"/>
    <w:rsid w:val="009B77F3"/>
    <w:rsid w:val="009B7A28"/>
    <w:rsid w:val="009C0191"/>
    <w:rsid w:val="009C0523"/>
    <w:rsid w:val="009C100F"/>
    <w:rsid w:val="009C17B1"/>
    <w:rsid w:val="009C3355"/>
    <w:rsid w:val="009C3AA8"/>
    <w:rsid w:val="009C3BDF"/>
    <w:rsid w:val="009C3DCB"/>
    <w:rsid w:val="009C4452"/>
    <w:rsid w:val="009C5820"/>
    <w:rsid w:val="009C6750"/>
    <w:rsid w:val="009C680E"/>
    <w:rsid w:val="009C6CA8"/>
    <w:rsid w:val="009C72C6"/>
    <w:rsid w:val="009C7308"/>
    <w:rsid w:val="009C783B"/>
    <w:rsid w:val="009C7F52"/>
    <w:rsid w:val="009D024E"/>
    <w:rsid w:val="009D0A08"/>
    <w:rsid w:val="009D0D9D"/>
    <w:rsid w:val="009D0FF3"/>
    <w:rsid w:val="009D18AA"/>
    <w:rsid w:val="009D30E5"/>
    <w:rsid w:val="009D3DFF"/>
    <w:rsid w:val="009D4769"/>
    <w:rsid w:val="009D4865"/>
    <w:rsid w:val="009D61FE"/>
    <w:rsid w:val="009D671D"/>
    <w:rsid w:val="009D6883"/>
    <w:rsid w:val="009D68E5"/>
    <w:rsid w:val="009D74FD"/>
    <w:rsid w:val="009E0253"/>
    <w:rsid w:val="009E187C"/>
    <w:rsid w:val="009E1E2B"/>
    <w:rsid w:val="009E3C51"/>
    <w:rsid w:val="009E427C"/>
    <w:rsid w:val="009E55AB"/>
    <w:rsid w:val="009E62AA"/>
    <w:rsid w:val="009E6F03"/>
    <w:rsid w:val="009F042C"/>
    <w:rsid w:val="009F0AB1"/>
    <w:rsid w:val="009F205B"/>
    <w:rsid w:val="009F26DC"/>
    <w:rsid w:val="009F3481"/>
    <w:rsid w:val="009F354F"/>
    <w:rsid w:val="009F38BF"/>
    <w:rsid w:val="009F484B"/>
    <w:rsid w:val="009F4EC5"/>
    <w:rsid w:val="009F56A8"/>
    <w:rsid w:val="009F591C"/>
    <w:rsid w:val="009F74A2"/>
    <w:rsid w:val="00A00387"/>
    <w:rsid w:val="00A013FE"/>
    <w:rsid w:val="00A01497"/>
    <w:rsid w:val="00A01D2A"/>
    <w:rsid w:val="00A0332B"/>
    <w:rsid w:val="00A03370"/>
    <w:rsid w:val="00A036DA"/>
    <w:rsid w:val="00A05214"/>
    <w:rsid w:val="00A056F8"/>
    <w:rsid w:val="00A06C72"/>
    <w:rsid w:val="00A07532"/>
    <w:rsid w:val="00A0794D"/>
    <w:rsid w:val="00A100C0"/>
    <w:rsid w:val="00A10275"/>
    <w:rsid w:val="00A10F92"/>
    <w:rsid w:val="00A1136B"/>
    <w:rsid w:val="00A1249B"/>
    <w:rsid w:val="00A13706"/>
    <w:rsid w:val="00A14AC5"/>
    <w:rsid w:val="00A17A38"/>
    <w:rsid w:val="00A20DA7"/>
    <w:rsid w:val="00A210B3"/>
    <w:rsid w:val="00A210BF"/>
    <w:rsid w:val="00A2225A"/>
    <w:rsid w:val="00A23C72"/>
    <w:rsid w:val="00A24F36"/>
    <w:rsid w:val="00A2607C"/>
    <w:rsid w:val="00A26953"/>
    <w:rsid w:val="00A301A5"/>
    <w:rsid w:val="00A313E0"/>
    <w:rsid w:val="00A32375"/>
    <w:rsid w:val="00A32614"/>
    <w:rsid w:val="00A32896"/>
    <w:rsid w:val="00A32F3F"/>
    <w:rsid w:val="00A335C6"/>
    <w:rsid w:val="00A337B5"/>
    <w:rsid w:val="00A35CE9"/>
    <w:rsid w:val="00A35D62"/>
    <w:rsid w:val="00A36B03"/>
    <w:rsid w:val="00A36B1D"/>
    <w:rsid w:val="00A36B2A"/>
    <w:rsid w:val="00A3775E"/>
    <w:rsid w:val="00A37B61"/>
    <w:rsid w:val="00A4028F"/>
    <w:rsid w:val="00A40F43"/>
    <w:rsid w:val="00A4249F"/>
    <w:rsid w:val="00A43AA4"/>
    <w:rsid w:val="00A43D09"/>
    <w:rsid w:val="00A43EC1"/>
    <w:rsid w:val="00A44762"/>
    <w:rsid w:val="00A464D9"/>
    <w:rsid w:val="00A46DBC"/>
    <w:rsid w:val="00A473F5"/>
    <w:rsid w:val="00A51C3A"/>
    <w:rsid w:val="00A52A19"/>
    <w:rsid w:val="00A532BC"/>
    <w:rsid w:val="00A54BED"/>
    <w:rsid w:val="00A554AF"/>
    <w:rsid w:val="00A55C47"/>
    <w:rsid w:val="00A5643E"/>
    <w:rsid w:val="00A56647"/>
    <w:rsid w:val="00A567EA"/>
    <w:rsid w:val="00A57970"/>
    <w:rsid w:val="00A57F18"/>
    <w:rsid w:val="00A60EA6"/>
    <w:rsid w:val="00A61D68"/>
    <w:rsid w:val="00A6288F"/>
    <w:rsid w:val="00A63150"/>
    <w:rsid w:val="00A633EF"/>
    <w:rsid w:val="00A634AC"/>
    <w:rsid w:val="00A63DA9"/>
    <w:rsid w:val="00A64720"/>
    <w:rsid w:val="00A64B82"/>
    <w:rsid w:val="00A65D84"/>
    <w:rsid w:val="00A66AFE"/>
    <w:rsid w:val="00A66F8E"/>
    <w:rsid w:val="00A67150"/>
    <w:rsid w:val="00A702E2"/>
    <w:rsid w:val="00A705B1"/>
    <w:rsid w:val="00A716CF"/>
    <w:rsid w:val="00A72088"/>
    <w:rsid w:val="00A73D2B"/>
    <w:rsid w:val="00A7556D"/>
    <w:rsid w:val="00A7594E"/>
    <w:rsid w:val="00A80815"/>
    <w:rsid w:val="00A82471"/>
    <w:rsid w:val="00A8347F"/>
    <w:rsid w:val="00A83808"/>
    <w:rsid w:val="00A84299"/>
    <w:rsid w:val="00A84626"/>
    <w:rsid w:val="00A84E08"/>
    <w:rsid w:val="00A85EFF"/>
    <w:rsid w:val="00A860FB"/>
    <w:rsid w:val="00A86884"/>
    <w:rsid w:val="00A87A56"/>
    <w:rsid w:val="00A912A3"/>
    <w:rsid w:val="00A917C9"/>
    <w:rsid w:val="00A91CF1"/>
    <w:rsid w:val="00A91E17"/>
    <w:rsid w:val="00A9210B"/>
    <w:rsid w:val="00A925E4"/>
    <w:rsid w:val="00A92F2B"/>
    <w:rsid w:val="00A93FF7"/>
    <w:rsid w:val="00A94135"/>
    <w:rsid w:val="00A94912"/>
    <w:rsid w:val="00A94A1D"/>
    <w:rsid w:val="00A95241"/>
    <w:rsid w:val="00A955E9"/>
    <w:rsid w:val="00A96448"/>
    <w:rsid w:val="00A97074"/>
    <w:rsid w:val="00A9773C"/>
    <w:rsid w:val="00A977D7"/>
    <w:rsid w:val="00A97C69"/>
    <w:rsid w:val="00AA0375"/>
    <w:rsid w:val="00AA0ECA"/>
    <w:rsid w:val="00AA17C9"/>
    <w:rsid w:val="00AA1D99"/>
    <w:rsid w:val="00AA23C4"/>
    <w:rsid w:val="00AA2556"/>
    <w:rsid w:val="00AA4B85"/>
    <w:rsid w:val="00AA5074"/>
    <w:rsid w:val="00AA54A7"/>
    <w:rsid w:val="00AA6A18"/>
    <w:rsid w:val="00AA6EA9"/>
    <w:rsid w:val="00AA7C87"/>
    <w:rsid w:val="00AB00EF"/>
    <w:rsid w:val="00AB1D21"/>
    <w:rsid w:val="00AB3224"/>
    <w:rsid w:val="00AB32AF"/>
    <w:rsid w:val="00AB3D2B"/>
    <w:rsid w:val="00AB41DD"/>
    <w:rsid w:val="00AB453E"/>
    <w:rsid w:val="00AB5AD8"/>
    <w:rsid w:val="00AB6374"/>
    <w:rsid w:val="00AB6929"/>
    <w:rsid w:val="00AB7A44"/>
    <w:rsid w:val="00AC141A"/>
    <w:rsid w:val="00AC17CA"/>
    <w:rsid w:val="00AC315B"/>
    <w:rsid w:val="00AC3975"/>
    <w:rsid w:val="00AC4AD5"/>
    <w:rsid w:val="00AC5907"/>
    <w:rsid w:val="00AC5D99"/>
    <w:rsid w:val="00AC5F9C"/>
    <w:rsid w:val="00AC7B60"/>
    <w:rsid w:val="00AC7F10"/>
    <w:rsid w:val="00AC7FEB"/>
    <w:rsid w:val="00AD0A29"/>
    <w:rsid w:val="00AD1A3C"/>
    <w:rsid w:val="00AD209B"/>
    <w:rsid w:val="00AD2878"/>
    <w:rsid w:val="00AD39A1"/>
    <w:rsid w:val="00AD64D7"/>
    <w:rsid w:val="00AD6D7A"/>
    <w:rsid w:val="00AE1367"/>
    <w:rsid w:val="00AE2ECD"/>
    <w:rsid w:val="00AE32BA"/>
    <w:rsid w:val="00AE461A"/>
    <w:rsid w:val="00AE4A5F"/>
    <w:rsid w:val="00AE5435"/>
    <w:rsid w:val="00AE69D3"/>
    <w:rsid w:val="00AE7138"/>
    <w:rsid w:val="00AE78FB"/>
    <w:rsid w:val="00AF06F2"/>
    <w:rsid w:val="00AF0BD4"/>
    <w:rsid w:val="00AF185A"/>
    <w:rsid w:val="00AF23DB"/>
    <w:rsid w:val="00AF2CE9"/>
    <w:rsid w:val="00AF3EB6"/>
    <w:rsid w:val="00AF3F86"/>
    <w:rsid w:val="00AF5128"/>
    <w:rsid w:val="00AF5A6C"/>
    <w:rsid w:val="00AF5E27"/>
    <w:rsid w:val="00AF6AA2"/>
    <w:rsid w:val="00AF7986"/>
    <w:rsid w:val="00AF7FB7"/>
    <w:rsid w:val="00B00764"/>
    <w:rsid w:val="00B00BAF"/>
    <w:rsid w:val="00B00D52"/>
    <w:rsid w:val="00B00E6C"/>
    <w:rsid w:val="00B0146D"/>
    <w:rsid w:val="00B01DD2"/>
    <w:rsid w:val="00B02332"/>
    <w:rsid w:val="00B023EE"/>
    <w:rsid w:val="00B034BE"/>
    <w:rsid w:val="00B0430D"/>
    <w:rsid w:val="00B052A5"/>
    <w:rsid w:val="00B0727F"/>
    <w:rsid w:val="00B075FB"/>
    <w:rsid w:val="00B1289F"/>
    <w:rsid w:val="00B12F77"/>
    <w:rsid w:val="00B13266"/>
    <w:rsid w:val="00B14C04"/>
    <w:rsid w:val="00B1589B"/>
    <w:rsid w:val="00B15E91"/>
    <w:rsid w:val="00B160B4"/>
    <w:rsid w:val="00B16644"/>
    <w:rsid w:val="00B17D5C"/>
    <w:rsid w:val="00B2021D"/>
    <w:rsid w:val="00B210F6"/>
    <w:rsid w:val="00B2291A"/>
    <w:rsid w:val="00B2293A"/>
    <w:rsid w:val="00B22E62"/>
    <w:rsid w:val="00B23C30"/>
    <w:rsid w:val="00B248DE"/>
    <w:rsid w:val="00B25B20"/>
    <w:rsid w:val="00B2617A"/>
    <w:rsid w:val="00B2636F"/>
    <w:rsid w:val="00B320C0"/>
    <w:rsid w:val="00B329C7"/>
    <w:rsid w:val="00B335A0"/>
    <w:rsid w:val="00B33963"/>
    <w:rsid w:val="00B346E4"/>
    <w:rsid w:val="00B349FD"/>
    <w:rsid w:val="00B34FA7"/>
    <w:rsid w:val="00B3538E"/>
    <w:rsid w:val="00B35AB4"/>
    <w:rsid w:val="00B35E61"/>
    <w:rsid w:val="00B36603"/>
    <w:rsid w:val="00B36DE3"/>
    <w:rsid w:val="00B37DBF"/>
    <w:rsid w:val="00B4057A"/>
    <w:rsid w:val="00B4095E"/>
    <w:rsid w:val="00B40E19"/>
    <w:rsid w:val="00B417E5"/>
    <w:rsid w:val="00B41D49"/>
    <w:rsid w:val="00B41DE9"/>
    <w:rsid w:val="00B4269B"/>
    <w:rsid w:val="00B431B2"/>
    <w:rsid w:val="00B4332A"/>
    <w:rsid w:val="00B44497"/>
    <w:rsid w:val="00B445DF"/>
    <w:rsid w:val="00B44858"/>
    <w:rsid w:val="00B4699D"/>
    <w:rsid w:val="00B46AD8"/>
    <w:rsid w:val="00B46F90"/>
    <w:rsid w:val="00B47402"/>
    <w:rsid w:val="00B500A4"/>
    <w:rsid w:val="00B50A0F"/>
    <w:rsid w:val="00B50D7D"/>
    <w:rsid w:val="00B51413"/>
    <w:rsid w:val="00B51639"/>
    <w:rsid w:val="00B5221B"/>
    <w:rsid w:val="00B5471D"/>
    <w:rsid w:val="00B55080"/>
    <w:rsid w:val="00B555B1"/>
    <w:rsid w:val="00B57227"/>
    <w:rsid w:val="00B619B8"/>
    <w:rsid w:val="00B61DA1"/>
    <w:rsid w:val="00B61E8F"/>
    <w:rsid w:val="00B61EBB"/>
    <w:rsid w:val="00B6271A"/>
    <w:rsid w:val="00B62EFE"/>
    <w:rsid w:val="00B6396B"/>
    <w:rsid w:val="00B64EA9"/>
    <w:rsid w:val="00B64EDF"/>
    <w:rsid w:val="00B65549"/>
    <w:rsid w:val="00B664C6"/>
    <w:rsid w:val="00B66C7F"/>
    <w:rsid w:val="00B70C95"/>
    <w:rsid w:val="00B71131"/>
    <w:rsid w:val="00B71E9F"/>
    <w:rsid w:val="00B722CF"/>
    <w:rsid w:val="00B72FFF"/>
    <w:rsid w:val="00B739F7"/>
    <w:rsid w:val="00B73BEF"/>
    <w:rsid w:val="00B74523"/>
    <w:rsid w:val="00B74792"/>
    <w:rsid w:val="00B754E4"/>
    <w:rsid w:val="00B7582B"/>
    <w:rsid w:val="00B75FBB"/>
    <w:rsid w:val="00B76093"/>
    <w:rsid w:val="00B76602"/>
    <w:rsid w:val="00B7693B"/>
    <w:rsid w:val="00B77328"/>
    <w:rsid w:val="00B802F3"/>
    <w:rsid w:val="00B8045E"/>
    <w:rsid w:val="00B81062"/>
    <w:rsid w:val="00B81F71"/>
    <w:rsid w:val="00B825CB"/>
    <w:rsid w:val="00B83E68"/>
    <w:rsid w:val="00B84B76"/>
    <w:rsid w:val="00B84D88"/>
    <w:rsid w:val="00B85E91"/>
    <w:rsid w:val="00B86112"/>
    <w:rsid w:val="00B87809"/>
    <w:rsid w:val="00B90E7C"/>
    <w:rsid w:val="00B9216A"/>
    <w:rsid w:val="00B924AB"/>
    <w:rsid w:val="00B927CA"/>
    <w:rsid w:val="00B94B05"/>
    <w:rsid w:val="00B952FB"/>
    <w:rsid w:val="00B95739"/>
    <w:rsid w:val="00B95DBB"/>
    <w:rsid w:val="00B9609E"/>
    <w:rsid w:val="00B96986"/>
    <w:rsid w:val="00BA0087"/>
    <w:rsid w:val="00BA07A2"/>
    <w:rsid w:val="00BA18FC"/>
    <w:rsid w:val="00BA3F9E"/>
    <w:rsid w:val="00BA44C2"/>
    <w:rsid w:val="00BA5441"/>
    <w:rsid w:val="00BA5EF6"/>
    <w:rsid w:val="00BA616D"/>
    <w:rsid w:val="00BA6BA0"/>
    <w:rsid w:val="00BB0CEA"/>
    <w:rsid w:val="00BB1607"/>
    <w:rsid w:val="00BB1DA6"/>
    <w:rsid w:val="00BB3A1D"/>
    <w:rsid w:val="00BB3D55"/>
    <w:rsid w:val="00BB40D5"/>
    <w:rsid w:val="00BB4BCC"/>
    <w:rsid w:val="00BB5A80"/>
    <w:rsid w:val="00BB6F79"/>
    <w:rsid w:val="00BB7EE0"/>
    <w:rsid w:val="00BC0ACC"/>
    <w:rsid w:val="00BC0CE9"/>
    <w:rsid w:val="00BC0F76"/>
    <w:rsid w:val="00BC1310"/>
    <w:rsid w:val="00BC1908"/>
    <w:rsid w:val="00BC1A79"/>
    <w:rsid w:val="00BC1E8A"/>
    <w:rsid w:val="00BC2955"/>
    <w:rsid w:val="00BC30E8"/>
    <w:rsid w:val="00BC3330"/>
    <w:rsid w:val="00BC37C6"/>
    <w:rsid w:val="00BC3AE7"/>
    <w:rsid w:val="00BC3B63"/>
    <w:rsid w:val="00BC50FA"/>
    <w:rsid w:val="00BC5B74"/>
    <w:rsid w:val="00BC5C6B"/>
    <w:rsid w:val="00BC6927"/>
    <w:rsid w:val="00BD030C"/>
    <w:rsid w:val="00BD0761"/>
    <w:rsid w:val="00BD19E4"/>
    <w:rsid w:val="00BD1A3A"/>
    <w:rsid w:val="00BD2FE0"/>
    <w:rsid w:val="00BD34A9"/>
    <w:rsid w:val="00BD34E2"/>
    <w:rsid w:val="00BD364E"/>
    <w:rsid w:val="00BD3C97"/>
    <w:rsid w:val="00BD4001"/>
    <w:rsid w:val="00BD4654"/>
    <w:rsid w:val="00BD4F0D"/>
    <w:rsid w:val="00BD5976"/>
    <w:rsid w:val="00BD5DBC"/>
    <w:rsid w:val="00BD644F"/>
    <w:rsid w:val="00BD6622"/>
    <w:rsid w:val="00BD662E"/>
    <w:rsid w:val="00BE2030"/>
    <w:rsid w:val="00BE3432"/>
    <w:rsid w:val="00BE38D6"/>
    <w:rsid w:val="00BE4E50"/>
    <w:rsid w:val="00BE5118"/>
    <w:rsid w:val="00BE52D2"/>
    <w:rsid w:val="00BE6D56"/>
    <w:rsid w:val="00BE6EDD"/>
    <w:rsid w:val="00BF1443"/>
    <w:rsid w:val="00BF149C"/>
    <w:rsid w:val="00BF1557"/>
    <w:rsid w:val="00BF1905"/>
    <w:rsid w:val="00BF302F"/>
    <w:rsid w:val="00BF49D6"/>
    <w:rsid w:val="00BF4D23"/>
    <w:rsid w:val="00BF56C8"/>
    <w:rsid w:val="00BF5C39"/>
    <w:rsid w:val="00BF6242"/>
    <w:rsid w:val="00BF7AAB"/>
    <w:rsid w:val="00C01527"/>
    <w:rsid w:val="00C020EB"/>
    <w:rsid w:val="00C02ED5"/>
    <w:rsid w:val="00C0358D"/>
    <w:rsid w:val="00C04018"/>
    <w:rsid w:val="00C0417D"/>
    <w:rsid w:val="00C07BFE"/>
    <w:rsid w:val="00C138AD"/>
    <w:rsid w:val="00C1394E"/>
    <w:rsid w:val="00C17EA4"/>
    <w:rsid w:val="00C2026E"/>
    <w:rsid w:val="00C202D0"/>
    <w:rsid w:val="00C208EF"/>
    <w:rsid w:val="00C21CD5"/>
    <w:rsid w:val="00C22707"/>
    <w:rsid w:val="00C22F58"/>
    <w:rsid w:val="00C23C30"/>
    <w:rsid w:val="00C23F73"/>
    <w:rsid w:val="00C26C25"/>
    <w:rsid w:val="00C26DA6"/>
    <w:rsid w:val="00C274B8"/>
    <w:rsid w:val="00C305B7"/>
    <w:rsid w:val="00C30D7C"/>
    <w:rsid w:val="00C319E7"/>
    <w:rsid w:val="00C32E7C"/>
    <w:rsid w:val="00C32ED5"/>
    <w:rsid w:val="00C332F7"/>
    <w:rsid w:val="00C33434"/>
    <w:rsid w:val="00C33650"/>
    <w:rsid w:val="00C33D85"/>
    <w:rsid w:val="00C34511"/>
    <w:rsid w:val="00C3474B"/>
    <w:rsid w:val="00C35275"/>
    <w:rsid w:val="00C36C25"/>
    <w:rsid w:val="00C37773"/>
    <w:rsid w:val="00C40CCC"/>
    <w:rsid w:val="00C4273D"/>
    <w:rsid w:val="00C43D15"/>
    <w:rsid w:val="00C443D8"/>
    <w:rsid w:val="00C4479D"/>
    <w:rsid w:val="00C45CE1"/>
    <w:rsid w:val="00C45FDA"/>
    <w:rsid w:val="00C466F3"/>
    <w:rsid w:val="00C46D39"/>
    <w:rsid w:val="00C4772A"/>
    <w:rsid w:val="00C47941"/>
    <w:rsid w:val="00C47B1C"/>
    <w:rsid w:val="00C47C0C"/>
    <w:rsid w:val="00C50162"/>
    <w:rsid w:val="00C506C4"/>
    <w:rsid w:val="00C51559"/>
    <w:rsid w:val="00C515A4"/>
    <w:rsid w:val="00C52267"/>
    <w:rsid w:val="00C52D56"/>
    <w:rsid w:val="00C53623"/>
    <w:rsid w:val="00C547D4"/>
    <w:rsid w:val="00C55B7C"/>
    <w:rsid w:val="00C56687"/>
    <w:rsid w:val="00C57662"/>
    <w:rsid w:val="00C6080A"/>
    <w:rsid w:val="00C610E1"/>
    <w:rsid w:val="00C613D2"/>
    <w:rsid w:val="00C6162B"/>
    <w:rsid w:val="00C61A70"/>
    <w:rsid w:val="00C61E3C"/>
    <w:rsid w:val="00C62216"/>
    <w:rsid w:val="00C62CEE"/>
    <w:rsid w:val="00C62D75"/>
    <w:rsid w:val="00C636D2"/>
    <w:rsid w:val="00C6542F"/>
    <w:rsid w:val="00C65C82"/>
    <w:rsid w:val="00C67131"/>
    <w:rsid w:val="00C673DE"/>
    <w:rsid w:val="00C7022C"/>
    <w:rsid w:val="00C70573"/>
    <w:rsid w:val="00C70C81"/>
    <w:rsid w:val="00C71664"/>
    <w:rsid w:val="00C71875"/>
    <w:rsid w:val="00C719EE"/>
    <w:rsid w:val="00C72535"/>
    <w:rsid w:val="00C72D88"/>
    <w:rsid w:val="00C73894"/>
    <w:rsid w:val="00C738FF"/>
    <w:rsid w:val="00C743BB"/>
    <w:rsid w:val="00C7562D"/>
    <w:rsid w:val="00C75B52"/>
    <w:rsid w:val="00C76056"/>
    <w:rsid w:val="00C77187"/>
    <w:rsid w:val="00C7743C"/>
    <w:rsid w:val="00C77F27"/>
    <w:rsid w:val="00C800AC"/>
    <w:rsid w:val="00C80304"/>
    <w:rsid w:val="00C80F14"/>
    <w:rsid w:val="00C81CEA"/>
    <w:rsid w:val="00C82028"/>
    <w:rsid w:val="00C82A8B"/>
    <w:rsid w:val="00C82CC7"/>
    <w:rsid w:val="00C84CB7"/>
    <w:rsid w:val="00C86E0C"/>
    <w:rsid w:val="00C9071F"/>
    <w:rsid w:val="00C9229B"/>
    <w:rsid w:val="00C92D99"/>
    <w:rsid w:val="00C95287"/>
    <w:rsid w:val="00C953E7"/>
    <w:rsid w:val="00CA00E0"/>
    <w:rsid w:val="00CA1A80"/>
    <w:rsid w:val="00CA1B25"/>
    <w:rsid w:val="00CA1CB4"/>
    <w:rsid w:val="00CA1D96"/>
    <w:rsid w:val="00CA220B"/>
    <w:rsid w:val="00CA305B"/>
    <w:rsid w:val="00CA32E2"/>
    <w:rsid w:val="00CA5389"/>
    <w:rsid w:val="00CA564C"/>
    <w:rsid w:val="00CA596F"/>
    <w:rsid w:val="00CA62E5"/>
    <w:rsid w:val="00CB06E3"/>
    <w:rsid w:val="00CB094D"/>
    <w:rsid w:val="00CB23E0"/>
    <w:rsid w:val="00CB24E0"/>
    <w:rsid w:val="00CB2B3D"/>
    <w:rsid w:val="00CB2E6A"/>
    <w:rsid w:val="00CB6035"/>
    <w:rsid w:val="00CB6502"/>
    <w:rsid w:val="00CB6A1E"/>
    <w:rsid w:val="00CB6B2E"/>
    <w:rsid w:val="00CB6BD7"/>
    <w:rsid w:val="00CB6D43"/>
    <w:rsid w:val="00CC04D7"/>
    <w:rsid w:val="00CC060C"/>
    <w:rsid w:val="00CC0FC8"/>
    <w:rsid w:val="00CC116B"/>
    <w:rsid w:val="00CC1656"/>
    <w:rsid w:val="00CC16ED"/>
    <w:rsid w:val="00CC200B"/>
    <w:rsid w:val="00CC2256"/>
    <w:rsid w:val="00CC345B"/>
    <w:rsid w:val="00CC35C8"/>
    <w:rsid w:val="00CC4586"/>
    <w:rsid w:val="00CC4D01"/>
    <w:rsid w:val="00CC5344"/>
    <w:rsid w:val="00CC557F"/>
    <w:rsid w:val="00CC6CEA"/>
    <w:rsid w:val="00CC7704"/>
    <w:rsid w:val="00CD039D"/>
    <w:rsid w:val="00CD27E5"/>
    <w:rsid w:val="00CD377E"/>
    <w:rsid w:val="00CD4130"/>
    <w:rsid w:val="00CD42F0"/>
    <w:rsid w:val="00CD4D91"/>
    <w:rsid w:val="00CD5650"/>
    <w:rsid w:val="00CD5AFE"/>
    <w:rsid w:val="00CD5DF6"/>
    <w:rsid w:val="00CD700E"/>
    <w:rsid w:val="00CD70ED"/>
    <w:rsid w:val="00CE0236"/>
    <w:rsid w:val="00CE15E7"/>
    <w:rsid w:val="00CE19E6"/>
    <w:rsid w:val="00CE2284"/>
    <w:rsid w:val="00CE30EB"/>
    <w:rsid w:val="00CE3309"/>
    <w:rsid w:val="00CE4D54"/>
    <w:rsid w:val="00CE4DB7"/>
    <w:rsid w:val="00CE6298"/>
    <w:rsid w:val="00CE6914"/>
    <w:rsid w:val="00CE70F3"/>
    <w:rsid w:val="00CE7DAE"/>
    <w:rsid w:val="00CF0207"/>
    <w:rsid w:val="00CF05E5"/>
    <w:rsid w:val="00CF0A76"/>
    <w:rsid w:val="00CF117D"/>
    <w:rsid w:val="00CF1412"/>
    <w:rsid w:val="00CF29FC"/>
    <w:rsid w:val="00CF323A"/>
    <w:rsid w:val="00CF35BD"/>
    <w:rsid w:val="00CF35D3"/>
    <w:rsid w:val="00CF39E2"/>
    <w:rsid w:val="00CF4F7A"/>
    <w:rsid w:val="00CF5C5F"/>
    <w:rsid w:val="00CF7B1D"/>
    <w:rsid w:val="00D01868"/>
    <w:rsid w:val="00D01A26"/>
    <w:rsid w:val="00D0251C"/>
    <w:rsid w:val="00D0309A"/>
    <w:rsid w:val="00D03898"/>
    <w:rsid w:val="00D03F86"/>
    <w:rsid w:val="00D042ED"/>
    <w:rsid w:val="00D079D8"/>
    <w:rsid w:val="00D07C6D"/>
    <w:rsid w:val="00D100CB"/>
    <w:rsid w:val="00D10481"/>
    <w:rsid w:val="00D10567"/>
    <w:rsid w:val="00D10ACA"/>
    <w:rsid w:val="00D11459"/>
    <w:rsid w:val="00D11797"/>
    <w:rsid w:val="00D11A35"/>
    <w:rsid w:val="00D12046"/>
    <w:rsid w:val="00D142AA"/>
    <w:rsid w:val="00D1481F"/>
    <w:rsid w:val="00D1535C"/>
    <w:rsid w:val="00D15903"/>
    <w:rsid w:val="00D15FAA"/>
    <w:rsid w:val="00D15FC1"/>
    <w:rsid w:val="00D173D2"/>
    <w:rsid w:val="00D176BE"/>
    <w:rsid w:val="00D200BC"/>
    <w:rsid w:val="00D20986"/>
    <w:rsid w:val="00D21A16"/>
    <w:rsid w:val="00D21FE3"/>
    <w:rsid w:val="00D22260"/>
    <w:rsid w:val="00D225EE"/>
    <w:rsid w:val="00D23A79"/>
    <w:rsid w:val="00D24DE1"/>
    <w:rsid w:val="00D25CE8"/>
    <w:rsid w:val="00D25DB4"/>
    <w:rsid w:val="00D272AA"/>
    <w:rsid w:val="00D274AF"/>
    <w:rsid w:val="00D279DD"/>
    <w:rsid w:val="00D27B0A"/>
    <w:rsid w:val="00D302A3"/>
    <w:rsid w:val="00D308C2"/>
    <w:rsid w:val="00D30E7B"/>
    <w:rsid w:val="00D32422"/>
    <w:rsid w:val="00D324DE"/>
    <w:rsid w:val="00D324F9"/>
    <w:rsid w:val="00D33058"/>
    <w:rsid w:val="00D3490E"/>
    <w:rsid w:val="00D3541A"/>
    <w:rsid w:val="00D37D96"/>
    <w:rsid w:val="00D418E3"/>
    <w:rsid w:val="00D426CD"/>
    <w:rsid w:val="00D4361C"/>
    <w:rsid w:val="00D43A21"/>
    <w:rsid w:val="00D44D24"/>
    <w:rsid w:val="00D44E3C"/>
    <w:rsid w:val="00D51580"/>
    <w:rsid w:val="00D51898"/>
    <w:rsid w:val="00D523A6"/>
    <w:rsid w:val="00D528BF"/>
    <w:rsid w:val="00D52D28"/>
    <w:rsid w:val="00D54D80"/>
    <w:rsid w:val="00D554DC"/>
    <w:rsid w:val="00D55CB1"/>
    <w:rsid w:val="00D562FC"/>
    <w:rsid w:val="00D56B10"/>
    <w:rsid w:val="00D57F2C"/>
    <w:rsid w:val="00D61185"/>
    <w:rsid w:val="00D6173A"/>
    <w:rsid w:val="00D623BA"/>
    <w:rsid w:val="00D6288E"/>
    <w:rsid w:val="00D63039"/>
    <w:rsid w:val="00D63183"/>
    <w:rsid w:val="00D6366A"/>
    <w:rsid w:val="00D636DF"/>
    <w:rsid w:val="00D63712"/>
    <w:rsid w:val="00D63752"/>
    <w:rsid w:val="00D637D4"/>
    <w:rsid w:val="00D65834"/>
    <w:rsid w:val="00D65E24"/>
    <w:rsid w:val="00D665D1"/>
    <w:rsid w:val="00D66931"/>
    <w:rsid w:val="00D66A2C"/>
    <w:rsid w:val="00D67003"/>
    <w:rsid w:val="00D674A6"/>
    <w:rsid w:val="00D67638"/>
    <w:rsid w:val="00D6788F"/>
    <w:rsid w:val="00D7029E"/>
    <w:rsid w:val="00D71045"/>
    <w:rsid w:val="00D71529"/>
    <w:rsid w:val="00D724F1"/>
    <w:rsid w:val="00D7553E"/>
    <w:rsid w:val="00D75867"/>
    <w:rsid w:val="00D7595F"/>
    <w:rsid w:val="00D804C4"/>
    <w:rsid w:val="00D80671"/>
    <w:rsid w:val="00D83A6D"/>
    <w:rsid w:val="00D83D92"/>
    <w:rsid w:val="00D85EF4"/>
    <w:rsid w:val="00D86191"/>
    <w:rsid w:val="00D86AF8"/>
    <w:rsid w:val="00D87F9C"/>
    <w:rsid w:val="00D90824"/>
    <w:rsid w:val="00D90ED6"/>
    <w:rsid w:val="00D9129E"/>
    <w:rsid w:val="00D918BE"/>
    <w:rsid w:val="00D91C11"/>
    <w:rsid w:val="00D91DD9"/>
    <w:rsid w:val="00D93799"/>
    <w:rsid w:val="00D939CA"/>
    <w:rsid w:val="00D93FF3"/>
    <w:rsid w:val="00D947F6"/>
    <w:rsid w:val="00D9501F"/>
    <w:rsid w:val="00D9512B"/>
    <w:rsid w:val="00D953BB"/>
    <w:rsid w:val="00D95934"/>
    <w:rsid w:val="00D96109"/>
    <w:rsid w:val="00D96463"/>
    <w:rsid w:val="00D96FFC"/>
    <w:rsid w:val="00D97463"/>
    <w:rsid w:val="00D9789D"/>
    <w:rsid w:val="00D97CF2"/>
    <w:rsid w:val="00DA0ECC"/>
    <w:rsid w:val="00DA175B"/>
    <w:rsid w:val="00DA59D3"/>
    <w:rsid w:val="00DA6CA4"/>
    <w:rsid w:val="00DB1518"/>
    <w:rsid w:val="00DB2FF8"/>
    <w:rsid w:val="00DB30F1"/>
    <w:rsid w:val="00DB4A06"/>
    <w:rsid w:val="00DB5D24"/>
    <w:rsid w:val="00DB5FDB"/>
    <w:rsid w:val="00DB61D0"/>
    <w:rsid w:val="00DB6F6B"/>
    <w:rsid w:val="00DB79FA"/>
    <w:rsid w:val="00DB7DA7"/>
    <w:rsid w:val="00DC00D2"/>
    <w:rsid w:val="00DC0377"/>
    <w:rsid w:val="00DC0E46"/>
    <w:rsid w:val="00DC1F0A"/>
    <w:rsid w:val="00DC669C"/>
    <w:rsid w:val="00DD005C"/>
    <w:rsid w:val="00DD1279"/>
    <w:rsid w:val="00DD1BE7"/>
    <w:rsid w:val="00DD1E8E"/>
    <w:rsid w:val="00DD1F48"/>
    <w:rsid w:val="00DD24B3"/>
    <w:rsid w:val="00DD30D9"/>
    <w:rsid w:val="00DD5706"/>
    <w:rsid w:val="00DD5EFB"/>
    <w:rsid w:val="00DD61A2"/>
    <w:rsid w:val="00DD780A"/>
    <w:rsid w:val="00DE1254"/>
    <w:rsid w:val="00DE238C"/>
    <w:rsid w:val="00DE279D"/>
    <w:rsid w:val="00DE2900"/>
    <w:rsid w:val="00DE344D"/>
    <w:rsid w:val="00DE42CE"/>
    <w:rsid w:val="00DE45B2"/>
    <w:rsid w:val="00DE463A"/>
    <w:rsid w:val="00DE540E"/>
    <w:rsid w:val="00DE544A"/>
    <w:rsid w:val="00DE56DE"/>
    <w:rsid w:val="00DE673C"/>
    <w:rsid w:val="00DE6C5B"/>
    <w:rsid w:val="00DE6CF9"/>
    <w:rsid w:val="00DE6D6A"/>
    <w:rsid w:val="00DE7C8D"/>
    <w:rsid w:val="00DE7FC6"/>
    <w:rsid w:val="00DF02A5"/>
    <w:rsid w:val="00DF07D1"/>
    <w:rsid w:val="00DF160C"/>
    <w:rsid w:val="00DF184D"/>
    <w:rsid w:val="00DF1FC3"/>
    <w:rsid w:val="00DF22F9"/>
    <w:rsid w:val="00DF2BFE"/>
    <w:rsid w:val="00DF2D15"/>
    <w:rsid w:val="00DF3416"/>
    <w:rsid w:val="00DF3D2B"/>
    <w:rsid w:val="00DF5C96"/>
    <w:rsid w:val="00DF6C72"/>
    <w:rsid w:val="00DF788E"/>
    <w:rsid w:val="00DF7BE3"/>
    <w:rsid w:val="00E0190C"/>
    <w:rsid w:val="00E01A3B"/>
    <w:rsid w:val="00E01E98"/>
    <w:rsid w:val="00E03B7B"/>
    <w:rsid w:val="00E03D14"/>
    <w:rsid w:val="00E0471A"/>
    <w:rsid w:val="00E04C11"/>
    <w:rsid w:val="00E05264"/>
    <w:rsid w:val="00E05E1A"/>
    <w:rsid w:val="00E063C8"/>
    <w:rsid w:val="00E06DB6"/>
    <w:rsid w:val="00E0701E"/>
    <w:rsid w:val="00E104EC"/>
    <w:rsid w:val="00E1304F"/>
    <w:rsid w:val="00E14084"/>
    <w:rsid w:val="00E144C2"/>
    <w:rsid w:val="00E15DDF"/>
    <w:rsid w:val="00E17DA4"/>
    <w:rsid w:val="00E17DD9"/>
    <w:rsid w:val="00E20238"/>
    <w:rsid w:val="00E214F8"/>
    <w:rsid w:val="00E2195A"/>
    <w:rsid w:val="00E21C5C"/>
    <w:rsid w:val="00E21CCB"/>
    <w:rsid w:val="00E22466"/>
    <w:rsid w:val="00E22CA7"/>
    <w:rsid w:val="00E22FCF"/>
    <w:rsid w:val="00E23507"/>
    <w:rsid w:val="00E23699"/>
    <w:rsid w:val="00E23719"/>
    <w:rsid w:val="00E25128"/>
    <w:rsid w:val="00E25FBC"/>
    <w:rsid w:val="00E2696B"/>
    <w:rsid w:val="00E27697"/>
    <w:rsid w:val="00E278BB"/>
    <w:rsid w:val="00E27D84"/>
    <w:rsid w:val="00E30813"/>
    <w:rsid w:val="00E3259E"/>
    <w:rsid w:val="00E32E2A"/>
    <w:rsid w:val="00E340BE"/>
    <w:rsid w:val="00E342F5"/>
    <w:rsid w:val="00E34D65"/>
    <w:rsid w:val="00E356EB"/>
    <w:rsid w:val="00E36EF8"/>
    <w:rsid w:val="00E37396"/>
    <w:rsid w:val="00E41900"/>
    <w:rsid w:val="00E421F3"/>
    <w:rsid w:val="00E4392E"/>
    <w:rsid w:val="00E43F2E"/>
    <w:rsid w:val="00E43FBC"/>
    <w:rsid w:val="00E4421E"/>
    <w:rsid w:val="00E44276"/>
    <w:rsid w:val="00E4439D"/>
    <w:rsid w:val="00E46A7F"/>
    <w:rsid w:val="00E46AAA"/>
    <w:rsid w:val="00E47604"/>
    <w:rsid w:val="00E47E59"/>
    <w:rsid w:val="00E47F33"/>
    <w:rsid w:val="00E5000D"/>
    <w:rsid w:val="00E501BA"/>
    <w:rsid w:val="00E5116B"/>
    <w:rsid w:val="00E511A0"/>
    <w:rsid w:val="00E52BE1"/>
    <w:rsid w:val="00E539F8"/>
    <w:rsid w:val="00E53D34"/>
    <w:rsid w:val="00E542B0"/>
    <w:rsid w:val="00E548C8"/>
    <w:rsid w:val="00E5536D"/>
    <w:rsid w:val="00E55640"/>
    <w:rsid w:val="00E5570E"/>
    <w:rsid w:val="00E61B8B"/>
    <w:rsid w:val="00E61C21"/>
    <w:rsid w:val="00E623FF"/>
    <w:rsid w:val="00E638AE"/>
    <w:rsid w:val="00E65992"/>
    <w:rsid w:val="00E660D0"/>
    <w:rsid w:val="00E6669D"/>
    <w:rsid w:val="00E677DD"/>
    <w:rsid w:val="00E67A68"/>
    <w:rsid w:val="00E67D3E"/>
    <w:rsid w:val="00E67D45"/>
    <w:rsid w:val="00E67F5B"/>
    <w:rsid w:val="00E712E1"/>
    <w:rsid w:val="00E7216B"/>
    <w:rsid w:val="00E721A2"/>
    <w:rsid w:val="00E72425"/>
    <w:rsid w:val="00E724BA"/>
    <w:rsid w:val="00E72E26"/>
    <w:rsid w:val="00E73A21"/>
    <w:rsid w:val="00E73CBA"/>
    <w:rsid w:val="00E73FD5"/>
    <w:rsid w:val="00E7546E"/>
    <w:rsid w:val="00E75666"/>
    <w:rsid w:val="00E758FF"/>
    <w:rsid w:val="00E75EC3"/>
    <w:rsid w:val="00E763AB"/>
    <w:rsid w:val="00E76C8C"/>
    <w:rsid w:val="00E76F71"/>
    <w:rsid w:val="00E771C2"/>
    <w:rsid w:val="00E80B31"/>
    <w:rsid w:val="00E80B47"/>
    <w:rsid w:val="00E812B1"/>
    <w:rsid w:val="00E81880"/>
    <w:rsid w:val="00E82D8B"/>
    <w:rsid w:val="00E83211"/>
    <w:rsid w:val="00E83646"/>
    <w:rsid w:val="00E83A54"/>
    <w:rsid w:val="00E84605"/>
    <w:rsid w:val="00E84962"/>
    <w:rsid w:val="00E84DB4"/>
    <w:rsid w:val="00E8573D"/>
    <w:rsid w:val="00E875FA"/>
    <w:rsid w:val="00E87B88"/>
    <w:rsid w:val="00E900F9"/>
    <w:rsid w:val="00E90D78"/>
    <w:rsid w:val="00E91F03"/>
    <w:rsid w:val="00E926AE"/>
    <w:rsid w:val="00E9302F"/>
    <w:rsid w:val="00E946DA"/>
    <w:rsid w:val="00E94C29"/>
    <w:rsid w:val="00E951BC"/>
    <w:rsid w:val="00E95FC4"/>
    <w:rsid w:val="00E9643F"/>
    <w:rsid w:val="00E96E47"/>
    <w:rsid w:val="00E977E8"/>
    <w:rsid w:val="00E97E89"/>
    <w:rsid w:val="00EA0E1F"/>
    <w:rsid w:val="00EA13E0"/>
    <w:rsid w:val="00EA1743"/>
    <w:rsid w:val="00EA1814"/>
    <w:rsid w:val="00EA24DD"/>
    <w:rsid w:val="00EA253E"/>
    <w:rsid w:val="00EA50F6"/>
    <w:rsid w:val="00EA678B"/>
    <w:rsid w:val="00EA6939"/>
    <w:rsid w:val="00EA7EA9"/>
    <w:rsid w:val="00EB224E"/>
    <w:rsid w:val="00EB2323"/>
    <w:rsid w:val="00EB3534"/>
    <w:rsid w:val="00EB3D7D"/>
    <w:rsid w:val="00EB5C09"/>
    <w:rsid w:val="00EB5DFE"/>
    <w:rsid w:val="00EB66DA"/>
    <w:rsid w:val="00EB6B40"/>
    <w:rsid w:val="00EB6DFF"/>
    <w:rsid w:val="00EC0232"/>
    <w:rsid w:val="00EC2B1D"/>
    <w:rsid w:val="00EC413C"/>
    <w:rsid w:val="00EC431C"/>
    <w:rsid w:val="00EC4425"/>
    <w:rsid w:val="00EC52C7"/>
    <w:rsid w:val="00EC54D3"/>
    <w:rsid w:val="00EC6A50"/>
    <w:rsid w:val="00EC6EA4"/>
    <w:rsid w:val="00EC72AD"/>
    <w:rsid w:val="00EC7E8D"/>
    <w:rsid w:val="00ED0C34"/>
    <w:rsid w:val="00ED1FB8"/>
    <w:rsid w:val="00ED27D3"/>
    <w:rsid w:val="00ED2FE7"/>
    <w:rsid w:val="00ED4030"/>
    <w:rsid w:val="00ED4670"/>
    <w:rsid w:val="00ED6598"/>
    <w:rsid w:val="00ED6895"/>
    <w:rsid w:val="00ED71C9"/>
    <w:rsid w:val="00EE04C1"/>
    <w:rsid w:val="00EE12F3"/>
    <w:rsid w:val="00EE2C63"/>
    <w:rsid w:val="00EE36C4"/>
    <w:rsid w:val="00EE46EA"/>
    <w:rsid w:val="00EE7094"/>
    <w:rsid w:val="00EE7173"/>
    <w:rsid w:val="00EF0E4E"/>
    <w:rsid w:val="00EF1C4F"/>
    <w:rsid w:val="00EF2A1A"/>
    <w:rsid w:val="00EF2D5F"/>
    <w:rsid w:val="00EF36F1"/>
    <w:rsid w:val="00EF5461"/>
    <w:rsid w:val="00EF552F"/>
    <w:rsid w:val="00EF5CEE"/>
    <w:rsid w:val="00F0439C"/>
    <w:rsid w:val="00F052A2"/>
    <w:rsid w:val="00F05494"/>
    <w:rsid w:val="00F067F2"/>
    <w:rsid w:val="00F06AA7"/>
    <w:rsid w:val="00F06BDE"/>
    <w:rsid w:val="00F06CC3"/>
    <w:rsid w:val="00F1045A"/>
    <w:rsid w:val="00F10833"/>
    <w:rsid w:val="00F11628"/>
    <w:rsid w:val="00F12805"/>
    <w:rsid w:val="00F12888"/>
    <w:rsid w:val="00F13810"/>
    <w:rsid w:val="00F14E63"/>
    <w:rsid w:val="00F155D6"/>
    <w:rsid w:val="00F1627E"/>
    <w:rsid w:val="00F16CB6"/>
    <w:rsid w:val="00F176A0"/>
    <w:rsid w:val="00F17937"/>
    <w:rsid w:val="00F20040"/>
    <w:rsid w:val="00F204F7"/>
    <w:rsid w:val="00F22884"/>
    <w:rsid w:val="00F2491B"/>
    <w:rsid w:val="00F255F8"/>
    <w:rsid w:val="00F266B5"/>
    <w:rsid w:val="00F276C7"/>
    <w:rsid w:val="00F30AE0"/>
    <w:rsid w:val="00F30C45"/>
    <w:rsid w:val="00F30DC4"/>
    <w:rsid w:val="00F31B64"/>
    <w:rsid w:val="00F3421C"/>
    <w:rsid w:val="00F3511E"/>
    <w:rsid w:val="00F37C4A"/>
    <w:rsid w:val="00F37D8B"/>
    <w:rsid w:val="00F40A6A"/>
    <w:rsid w:val="00F41B66"/>
    <w:rsid w:val="00F4221D"/>
    <w:rsid w:val="00F43049"/>
    <w:rsid w:val="00F43084"/>
    <w:rsid w:val="00F44526"/>
    <w:rsid w:val="00F44961"/>
    <w:rsid w:val="00F44E3C"/>
    <w:rsid w:val="00F4511D"/>
    <w:rsid w:val="00F4517B"/>
    <w:rsid w:val="00F4625D"/>
    <w:rsid w:val="00F466A1"/>
    <w:rsid w:val="00F50576"/>
    <w:rsid w:val="00F505F7"/>
    <w:rsid w:val="00F50840"/>
    <w:rsid w:val="00F5120E"/>
    <w:rsid w:val="00F527ED"/>
    <w:rsid w:val="00F52A90"/>
    <w:rsid w:val="00F53492"/>
    <w:rsid w:val="00F53FF0"/>
    <w:rsid w:val="00F5561A"/>
    <w:rsid w:val="00F570E7"/>
    <w:rsid w:val="00F57BE1"/>
    <w:rsid w:val="00F57E0F"/>
    <w:rsid w:val="00F60394"/>
    <w:rsid w:val="00F60491"/>
    <w:rsid w:val="00F605EC"/>
    <w:rsid w:val="00F627B3"/>
    <w:rsid w:val="00F627C2"/>
    <w:rsid w:val="00F62C6A"/>
    <w:rsid w:val="00F62D29"/>
    <w:rsid w:val="00F64FBB"/>
    <w:rsid w:val="00F650A5"/>
    <w:rsid w:val="00F6538E"/>
    <w:rsid w:val="00F654A1"/>
    <w:rsid w:val="00F666F2"/>
    <w:rsid w:val="00F67137"/>
    <w:rsid w:val="00F67426"/>
    <w:rsid w:val="00F70587"/>
    <w:rsid w:val="00F70991"/>
    <w:rsid w:val="00F70CEE"/>
    <w:rsid w:val="00F71566"/>
    <w:rsid w:val="00F738F7"/>
    <w:rsid w:val="00F74AF1"/>
    <w:rsid w:val="00F74FC0"/>
    <w:rsid w:val="00F75089"/>
    <w:rsid w:val="00F75785"/>
    <w:rsid w:val="00F758FA"/>
    <w:rsid w:val="00F75978"/>
    <w:rsid w:val="00F75A40"/>
    <w:rsid w:val="00F76215"/>
    <w:rsid w:val="00F77F6D"/>
    <w:rsid w:val="00F804AE"/>
    <w:rsid w:val="00F80874"/>
    <w:rsid w:val="00F80C3A"/>
    <w:rsid w:val="00F82B59"/>
    <w:rsid w:val="00F8359D"/>
    <w:rsid w:val="00F835F1"/>
    <w:rsid w:val="00F83F92"/>
    <w:rsid w:val="00F8486E"/>
    <w:rsid w:val="00F86233"/>
    <w:rsid w:val="00F8648C"/>
    <w:rsid w:val="00F86604"/>
    <w:rsid w:val="00F87A7B"/>
    <w:rsid w:val="00F90174"/>
    <w:rsid w:val="00F9031F"/>
    <w:rsid w:val="00F9032F"/>
    <w:rsid w:val="00F90E04"/>
    <w:rsid w:val="00F91162"/>
    <w:rsid w:val="00F920EC"/>
    <w:rsid w:val="00F9372C"/>
    <w:rsid w:val="00F945F5"/>
    <w:rsid w:val="00F974F3"/>
    <w:rsid w:val="00F97B1D"/>
    <w:rsid w:val="00F97B65"/>
    <w:rsid w:val="00FA08C6"/>
    <w:rsid w:val="00FA26BE"/>
    <w:rsid w:val="00FA3552"/>
    <w:rsid w:val="00FA3D68"/>
    <w:rsid w:val="00FA51B2"/>
    <w:rsid w:val="00FA5851"/>
    <w:rsid w:val="00FA5A95"/>
    <w:rsid w:val="00FA662C"/>
    <w:rsid w:val="00FA6AFD"/>
    <w:rsid w:val="00FA7E2B"/>
    <w:rsid w:val="00FA7F62"/>
    <w:rsid w:val="00FB0B28"/>
    <w:rsid w:val="00FB0F9C"/>
    <w:rsid w:val="00FB1696"/>
    <w:rsid w:val="00FB1B0C"/>
    <w:rsid w:val="00FB2C51"/>
    <w:rsid w:val="00FB31CE"/>
    <w:rsid w:val="00FB33A7"/>
    <w:rsid w:val="00FB3E3B"/>
    <w:rsid w:val="00FB41EF"/>
    <w:rsid w:val="00FB5C36"/>
    <w:rsid w:val="00FB63B3"/>
    <w:rsid w:val="00FB6617"/>
    <w:rsid w:val="00FB6C8C"/>
    <w:rsid w:val="00FB764F"/>
    <w:rsid w:val="00FC12D8"/>
    <w:rsid w:val="00FC3E39"/>
    <w:rsid w:val="00FC55F9"/>
    <w:rsid w:val="00FC5B69"/>
    <w:rsid w:val="00FC5F98"/>
    <w:rsid w:val="00FC674F"/>
    <w:rsid w:val="00FC7AD3"/>
    <w:rsid w:val="00FD07C0"/>
    <w:rsid w:val="00FD0BEA"/>
    <w:rsid w:val="00FD10C2"/>
    <w:rsid w:val="00FD1A49"/>
    <w:rsid w:val="00FD2B69"/>
    <w:rsid w:val="00FD32BB"/>
    <w:rsid w:val="00FD3FA9"/>
    <w:rsid w:val="00FD56C9"/>
    <w:rsid w:val="00FE14BC"/>
    <w:rsid w:val="00FE17C5"/>
    <w:rsid w:val="00FE1A5C"/>
    <w:rsid w:val="00FE1E17"/>
    <w:rsid w:val="00FE2088"/>
    <w:rsid w:val="00FE3024"/>
    <w:rsid w:val="00FE3431"/>
    <w:rsid w:val="00FE427C"/>
    <w:rsid w:val="00FE4A0E"/>
    <w:rsid w:val="00FE5AC1"/>
    <w:rsid w:val="00FE6CE0"/>
    <w:rsid w:val="00FE74F1"/>
    <w:rsid w:val="00FE751F"/>
    <w:rsid w:val="00FE788C"/>
    <w:rsid w:val="00FE7DF6"/>
    <w:rsid w:val="00FE7F48"/>
    <w:rsid w:val="00FF1B81"/>
    <w:rsid w:val="00FF1EA6"/>
    <w:rsid w:val="00FF200E"/>
    <w:rsid w:val="00FF20E5"/>
    <w:rsid w:val="00FF2A04"/>
    <w:rsid w:val="00FF3154"/>
    <w:rsid w:val="00FF3BC3"/>
    <w:rsid w:val="00FF3ED1"/>
    <w:rsid w:val="00FF4438"/>
    <w:rsid w:val="00FF449F"/>
    <w:rsid w:val="00FF46C8"/>
    <w:rsid w:val="00FF4AA3"/>
    <w:rsid w:val="00FF4BD3"/>
    <w:rsid w:val="00FF5245"/>
    <w:rsid w:val="00FF5524"/>
    <w:rsid w:val="00FF55F8"/>
    <w:rsid w:val="00FF5FAD"/>
    <w:rsid w:val="00FF61A7"/>
    <w:rsid w:val="00FF6346"/>
    <w:rsid w:val="00FF651A"/>
    <w:rsid w:val="00FF7AD8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F188F"/>
  <w15:docId w15:val="{6CD74DA8-0007-425E-97AA-CBA199A8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9C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uiPriority w:val="99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9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66855"/>
    <w:rPr>
      <w:rFonts w:ascii="Arial" w:hAnsi="Arial" w:cs="Arial"/>
    </w:rPr>
  </w:style>
  <w:style w:type="character" w:styleId="aff0">
    <w:name w:val="annotation reference"/>
    <w:basedOn w:val="a0"/>
    <w:uiPriority w:val="99"/>
    <w:semiHidden/>
    <w:unhideWhenUsed/>
    <w:rsid w:val="00C613D2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6125F4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6125F4"/>
    <w:rPr>
      <w:rFonts w:ascii="Courier" w:hAnsi="Courier" w:cs="Times New Roman"/>
      <w:b/>
      <w:bCs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A8BE-BD90-46C0-95DD-47F5D3D9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35467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3</cp:revision>
  <cp:lastPrinted>2021-02-10T09:55:00Z</cp:lastPrinted>
  <dcterms:created xsi:type="dcterms:W3CDTF">2021-03-18T08:00:00Z</dcterms:created>
  <dcterms:modified xsi:type="dcterms:W3CDTF">2021-03-18T10:13:00Z</dcterms:modified>
</cp:coreProperties>
</file>